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7F73" w14:textId="77777777" w:rsidR="00610464" w:rsidRPr="00610464" w:rsidRDefault="00610464" w:rsidP="00610464">
      <w:pPr>
        <w:shd w:val="clear" w:color="auto" w:fill="FFFFFF"/>
        <w:ind w:firstLine="454"/>
        <w:jc w:val="center"/>
        <w:rPr>
          <w:rFonts w:eastAsia="Calibri"/>
          <w:b/>
        </w:rPr>
      </w:pPr>
      <w:bookmarkStart w:id="0" w:name="_Toc418889734"/>
      <w:bookmarkStart w:id="1" w:name="_Toc421059189"/>
      <w:r w:rsidRPr="00610464">
        <w:rPr>
          <w:rFonts w:eastAsia="Calibri"/>
          <w:b/>
        </w:rPr>
        <w:t>Содержание</w:t>
      </w:r>
    </w:p>
    <w:p w14:paraId="464948CD" w14:textId="77777777" w:rsidR="00610464" w:rsidRPr="00610464" w:rsidRDefault="00610464" w:rsidP="00610464">
      <w:pPr>
        <w:tabs>
          <w:tab w:val="right" w:leader="dot" w:pos="10206"/>
        </w:tabs>
        <w:jc w:val="both"/>
        <w:rPr>
          <w:rFonts w:eastAsia="Batang"/>
          <w:b/>
          <w:lang w:bidi="en-US"/>
        </w:rPr>
      </w:pPr>
    </w:p>
    <w:p w14:paraId="047ABB24" w14:textId="1D8D7062" w:rsidR="002838C1" w:rsidRPr="002838C1" w:rsidRDefault="00610464">
      <w:pPr>
        <w:pStyle w:val="21"/>
        <w:rPr>
          <w:rFonts w:asciiTheme="minorHAnsi" w:eastAsiaTheme="minorEastAsia" w:hAnsiTheme="minorHAnsi" w:cstheme="minorBidi"/>
          <w:b w:val="0"/>
          <w:lang w:eastAsia="ru-RU" w:bidi="ar-SA"/>
        </w:rPr>
      </w:pPr>
      <w:r w:rsidRPr="002838C1">
        <w:rPr>
          <w:b w:val="0"/>
          <w:noProof w:val="0"/>
          <w:sz w:val="24"/>
        </w:rPr>
        <w:fldChar w:fldCharType="begin"/>
      </w:r>
      <w:r w:rsidRPr="002838C1">
        <w:rPr>
          <w:b w:val="0"/>
          <w:noProof w:val="0"/>
          <w:sz w:val="24"/>
        </w:rPr>
        <w:instrText xml:space="preserve"> TOC \o "1-2" \h \z \u </w:instrText>
      </w:r>
      <w:r w:rsidRPr="002838C1">
        <w:rPr>
          <w:b w:val="0"/>
          <w:noProof w:val="0"/>
          <w:sz w:val="24"/>
        </w:rPr>
        <w:fldChar w:fldCharType="separate"/>
      </w:r>
      <w:hyperlink w:anchor="_Toc152347427" w:history="1">
        <w:r w:rsidR="002838C1" w:rsidRPr="002838C1">
          <w:rPr>
            <w:rStyle w:val="ab"/>
            <w:b w:val="0"/>
          </w:rPr>
          <w:t>День первый</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_Toc152347427 \h </w:instrText>
        </w:r>
        <w:r w:rsidR="002838C1" w:rsidRPr="002838C1">
          <w:rPr>
            <w:b w:val="0"/>
            <w:webHidden/>
          </w:rPr>
        </w:r>
        <w:r w:rsidR="002838C1" w:rsidRPr="002838C1">
          <w:rPr>
            <w:b w:val="0"/>
            <w:webHidden/>
          </w:rPr>
          <w:fldChar w:fldCharType="separate"/>
        </w:r>
        <w:r w:rsidR="00472845">
          <w:rPr>
            <w:b w:val="0"/>
            <w:webHidden/>
          </w:rPr>
          <w:t>2</w:t>
        </w:r>
        <w:r w:rsidR="002838C1" w:rsidRPr="002838C1">
          <w:rPr>
            <w:b w:val="0"/>
            <w:webHidden/>
          </w:rPr>
          <w:fldChar w:fldCharType="end"/>
        </w:r>
      </w:hyperlink>
    </w:p>
    <w:p w14:paraId="7369FF4F" w14:textId="12832D43" w:rsidR="002838C1" w:rsidRPr="002838C1" w:rsidRDefault="00000000">
      <w:pPr>
        <w:pStyle w:val="21"/>
        <w:rPr>
          <w:rFonts w:asciiTheme="minorHAnsi" w:eastAsiaTheme="minorEastAsia" w:hAnsiTheme="minorHAnsi" w:cstheme="minorBidi"/>
          <w:b w:val="0"/>
          <w:lang w:eastAsia="ru-RU" w:bidi="ar-SA"/>
        </w:rPr>
      </w:pPr>
      <w:hyperlink w:anchor="_Toc152347428" w:history="1">
        <w:r w:rsidR="002838C1" w:rsidRPr="002838C1">
          <w:rPr>
            <w:rStyle w:val="ab"/>
            <w:b w:val="0"/>
            <w:lang w:eastAsia="ru-RU"/>
          </w:rPr>
          <w:t>Ученичество Дома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_Toc152347428 \h </w:instrText>
        </w:r>
        <w:r w:rsidR="002838C1" w:rsidRPr="002838C1">
          <w:rPr>
            <w:b w:val="0"/>
            <w:webHidden/>
          </w:rPr>
        </w:r>
        <w:r w:rsidR="002838C1" w:rsidRPr="002838C1">
          <w:rPr>
            <w:b w:val="0"/>
            <w:webHidden/>
          </w:rPr>
          <w:fldChar w:fldCharType="separate"/>
        </w:r>
        <w:r w:rsidR="00472845">
          <w:rPr>
            <w:b w:val="0"/>
            <w:webHidden/>
          </w:rPr>
          <w:t>3</w:t>
        </w:r>
        <w:r w:rsidR="002838C1" w:rsidRPr="002838C1">
          <w:rPr>
            <w:b w:val="0"/>
            <w:webHidden/>
          </w:rPr>
          <w:fldChar w:fldCharType="end"/>
        </w:r>
      </w:hyperlink>
    </w:p>
    <w:p w14:paraId="4474727C" w14:textId="2E8F120D" w:rsidR="002838C1" w:rsidRPr="002838C1" w:rsidRDefault="00000000">
      <w:pPr>
        <w:pStyle w:val="21"/>
        <w:rPr>
          <w:rFonts w:asciiTheme="minorHAnsi" w:eastAsiaTheme="minorEastAsia" w:hAnsiTheme="minorHAnsi" w:cstheme="minorBidi"/>
          <w:b w:val="0"/>
          <w:lang w:eastAsia="ru-RU" w:bidi="ar-SA"/>
        </w:rPr>
      </w:pPr>
      <w:hyperlink w:anchor="_Toc152347429" w:history="1">
        <w:r w:rsidR="002838C1" w:rsidRPr="002838C1">
          <w:rPr>
            <w:rStyle w:val="ab"/>
            <w:lang w:eastAsia="ru-RU"/>
          </w:rPr>
          <w:t xml:space="preserve">Практика 1. </w:t>
        </w:r>
        <w:r w:rsidR="002838C1" w:rsidRPr="002838C1">
          <w:rPr>
            <w:rStyle w:val="ab"/>
            <w:b w:val="0"/>
            <w:lang w:eastAsia="ru-RU"/>
          </w:rPr>
          <w:t>Шар Огня шестой ступени Дома Отца в Храме Дома Отца буддхического Присутствия</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_Toc152347429 \h </w:instrText>
        </w:r>
        <w:r w:rsidR="002838C1" w:rsidRPr="002838C1">
          <w:rPr>
            <w:b w:val="0"/>
            <w:webHidden/>
          </w:rPr>
        </w:r>
        <w:r w:rsidR="002838C1" w:rsidRPr="002838C1">
          <w:rPr>
            <w:b w:val="0"/>
            <w:webHidden/>
          </w:rPr>
          <w:fldChar w:fldCharType="separate"/>
        </w:r>
        <w:r w:rsidR="00472845">
          <w:rPr>
            <w:b w:val="0"/>
            <w:webHidden/>
          </w:rPr>
          <w:t>8</w:t>
        </w:r>
        <w:r w:rsidR="002838C1" w:rsidRPr="002838C1">
          <w:rPr>
            <w:b w:val="0"/>
            <w:webHidden/>
          </w:rPr>
          <w:fldChar w:fldCharType="end"/>
        </w:r>
      </w:hyperlink>
    </w:p>
    <w:p w14:paraId="4258D165" w14:textId="5314BFDC" w:rsidR="002838C1" w:rsidRPr="002838C1" w:rsidRDefault="00000000">
      <w:pPr>
        <w:pStyle w:val="21"/>
        <w:rPr>
          <w:rFonts w:asciiTheme="minorHAnsi" w:eastAsiaTheme="minorEastAsia" w:hAnsiTheme="minorHAnsi" w:cstheme="minorBidi"/>
          <w:b w:val="0"/>
          <w:lang w:eastAsia="ru-RU" w:bidi="ar-SA"/>
        </w:rPr>
      </w:pPr>
      <w:hyperlink w:anchor="_Toc152347430" w:history="1">
        <w:r w:rsidR="002838C1" w:rsidRPr="002838C1">
          <w:rPr>
            <w:rStyle w:val="ab"/>
            <w:b w:val="0"/>
            <w:lang w:eastAsia="ru-RU"/>
          </w:rPr>
          <w:t>Миракль</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_Toc152347430 \h </w:instrText>
        </w:r>
        <w:r w:rsidR="002838C1" w:rsidRPr="002838C1">
          <w:rPr>
            <w:b w:val="0"/>
            <w:webHidden/>
          </w:rPr>
        </w:r>
        <w:r w:rsidR="002838C1" w:rsidRPr="002838C1">
          <w:rPr>
            <w:b w:val="0"/>
            <w:webHidden/>
          </w:rPr>
          <w:fldChar w:fldCharType="separate"/>
        </w:r>
        <w:r w:rsidR="00472845">
          <w:rPr>
            <w:b w:val="0"/>
            <w:webHidden/>
          </w:rPr>
          <w:t>9</w:t>
        </w:r>
        <w:r w:rsidR="002838C1" w:rsidRPr="002838C1">
          <w:rPr>
            <w:b w:val="0"/>
            <w:webHidden/>
          </w:rPr>
          <w:fldChar w:fldCharType="end"/>
        </w:r>
      </w:hyperlink>
    </w:p>
    <w:p w14:paraId="6465DB11" w14:textId="387C32E9" w:rsidR="002838C1" w:rsidRPr="002838C1" w:rsidRDefault="00000000">
      <w:pPr>
        <w:pStyle w:val="21"/>
        <w:rPr>
          <w:rFonts w:asciiTheme="minorHAnsi" w:eastAsiaTheme="minorEastAsia" w:hAnsiTheme="minorHAnsi" w:cstheme="minorBidi"/>
          <w:b w:val="0"/>
          <w:lang w:eastAsia="ru-RU" w:bidi="ar-SA"/>
        </w:rPr>
      </w:pPr>
      <w:hyperlink w:anchor="_Toc152347431" w:history="1">
        <w:r w:rsidR="002838C1" w:rsidRPr="002838C1">
          <w:rPr>
            <w:rStyle w:val="ab"/>
            <w:b w:val="0"/>
            <w:lang w:eastAsia="ru-RU"/>
          </w:rPr>
          <w:t>Иерархические изменения Центров Огня и Лучей в Доме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_Toc152347431 \h </w:instrText>
        </w:r>
        <w:r w:rsidR="002838C1" w:rsidRPr="002838C1">
          <w:rPr>
            <w:b w:val="0"/>
            <w:webHidden/>
          </w:rPr>
        </w:r>
        <w:r w:rsidR="002838C1" w:rsidRPr="002838C1">
          <w:rPr>
            <w:b w:val="0"/>
            <w:webHidden/>
          </w:rPr>
          <w:fldChar w:fldCharType="separate"/>
        </w:r>
        <w:r w:rsidR="00472845">
          <w:rPr>
            <w:b w:val="0"/>
            <w:webHidden/>
          </w:rPr>
          <w:t>11</w:t>
        </w:r>
        <w:r w:rsidR="002838C1" w:rsidRPr="002838C1">
          <w:rPr>
            <w:b w:val="0"/>
            <w:webHidden/>
          </w:rPr>
          <w:fldChar w:fldCharType="end"/>
        </w:r>
      </w:hyperlink>
    </w:p>
    <w:p w14:paraId="3292110A" w14:textId="14D6A911" w:rsidR="002838C1" w:rsidRPr="002838C1" w:rsidRDefault="00000000">
      <w:pPr>
        <w:pStyle w:val="21"/>
        <w:rPr>
          <w:rFonts w:asciiTheme="minorHAnsi" w:eastAsiaTheme="minorEastAsia" w:hAnsiTheme="minorHAnsi" w:cstheme="minorBidi"/>
          <w:b w:val="0"/>
          <w:lang w:eastAsia="ru-RU" w:bidi="ar-SA"/>
        </w:rPr>
      </w:pPr>
      <w:hyperlink w:anchor="_Toc152347432" w:history="1">
        <w:r w:rsidR="002838C1" w:rsidRPr="002838C1">
          <w:rPr>
            <w:rStyle w:val="ab"/>
            <w:b w:val="0"/>
            <w:lang w:eastAsia="ru-RU"/>
          </w:rPr>
          <w:t>Четыре вида Посвящения в Доме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_Toc152347432 \h </w:instrText>
        </w:r>
        <w:r w:rsidR="002838C1" w:rsidRPr="002838C1">
          <w:rPr>
            <w:b w:val="0"/>
            <w:webHidden/>
          </w:rPr>
        </w:r>
        <w:r w:rsidR="002838C1" w:rsidRPr="002838C1">
          <w:rPr>
            <w:b w:val="0"/>
            <w:webHidden/>
          </w:rPr>
          <w:fldChar w:fldCharType="separate"/>
        </w:r>
        <w:r w:rsidR="00472845">
          <w:rPr>
            <w:b w:val="0"/>
            <w:webHidden/>
          </w:rPr>
          <w:t>14</w:t>
        </w:r>
        <w:r w:rsidR="002838C1" w:rsidRPr="002838C1">
          <w:rPr>
            <w:b w:val="0"/>
            <w:webHidden/>
          </w:rPr>
          <w:fldChar w:fldCharType="end"/>
        </w:r>
      </w:hyperlink>
    </w:p>
    <w:p w14:paraId="28A47BC2" w14:textId="3D015444" w:rsidR="002838C1" w:rsidRPr="002838C1" w:rsidRDefault="00000000">
      <w:pPr>
        <w:pStyle w:val="21"/>
        <w:rPr>
          <w:rFonts w:asciiTheme="minorHAnsi" w:eastAsiaTheme="minorEastAsia" w:hAnsiTheme="minorHAnsi" w:cstheme="minorBidi"/>
          <w:b w:val="0"/>
          <w:lang w:eastAsia="ru-RU" w:bidi="ar-SA"/>
        </w:rPr>
      </w:pPr>
      <w:hyperlink w:anchor="_Toc152347433" w:history="1">
        <w:r w:rsidR="002838C1" w:rsidRPr="002838C1">
          <w:rPr>
            <w:rStyle w:val="ab"/>
            <w:b w:val="0"/>
            <w:lang w:eastAsia="ru-RU"/>
          </w:rPr>
          <w:t>Строение буддхического тела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_Toc152347433 \h </w:instrText>
        </w:r>
        <w:r w:rsidR="002838C1" w:rsidRPr="002838C1">
          <w:rPr>
            <w:b w:val="0"/>
            <w:webHidden/>
          </w:rPr>
        </w:r>
        <w:r w:rsidR="002838C1" w:rsidRPr="002838C1">
          <w:rPr>
            <w:b w:val="0"/>
            <w:webHidden/>
          </w:rPr>
          <w:fldChar w:fldCharType="separate"/>
        </w:r>
        <w:r w:rsidR="00472845">
          <w:rPr>
            <w:b w:val="0"/>
            <w:webHidden/>
          </w:rPr>
          <w:t>21</w:t>
        </w:r>
        <w:r w:rsidR="002838C1" w:rsidRPr="002838C1">
          <w:rPr>
            <w:b w:val="0"/>
            <w:webHidden/>
          </w:rPr>
          <w:fldChar w:fldCharType="end"/>
        </w:r>
      </w:hyperlink>
    </w:p>
    <w:p w14:paraId="492C941F" w14:textId="7EB61E69" w:rsidR="002838C1" w:rsidRPr="002838C1" w:rsidRDefault="00000000">
      <w:pPr>
        <w:pStyle w:val="21"/>
        <w:rPr>
          <w:rFonts w:asciiTheme="minorHAnsi" w:eastAsiaTheme="minorEastAsia" w:hAnsiTheme="minorHAnsi" w:cstheme="minorBidi"/>
          <w:b w:val="0"/>
          <w:lang w:eastAsia="ru-RU" w:bidi="ar-SA"/>
        </w:rPr>
      </w:pPr>
      <w:hyperlink w:anchor="_Toc152347434" w:history="1">
        <w:r w:rsidR="002838C1" w:rsidRPr="002838C1">
          <w:rPr>
            <w:rStyle w:val="ab"/>
            <w:lang w:eastAsia="ru-RU"/>
          </w:rPr>
          <w:t>Практика 2.</w:t>
        </w:r>
        <w:r w:rsidR="002838C1" w:rsidRPr="002838C1">
          <w:rPr>
            <w:rStyle w:val="ab"/>
            <w:b w:val="0"/>
            <w:lang w:eastAsia="ru-RU"/>
          </w:rPr>
          <w:t xml:space="preserve"> Организация буддхического тела синтезом возожжённых подпланов буддхи в храме буддхического Дома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_Toc152347434 \h </w:instrText>
        </w:r>
        <w:r w:rsidR="002838C1" w:rsidRPr="002838C1">
          <w:rPr>
            <w:b w:val="0"/>
            <w:webHidden/>
          </w:rPr>
        </w:r>
        <w:r w:rsidR="002838C1" w:rsidRPr="002838C1">
          <w:rPr>
            <w:b w:val="0"/>
            <w:webHidden/>
          </w:rPr>
          <w:fldChar w:fldCharType="separate"/>
        </w:r>
        <w:r w:rsidR="00472845">
          <w:rPr>
            <w:b w:val="0"/>
            <w:webHidden/>
          </w:rPr>
          <w:t>32</w:t>
        </w:r>
        <w:r w:rsidR="002838C1" w:rsidRPr="002838C1">
          <w:rPr>
            <w:b w:val="0"/>
            <w:webHidden/>
          </w:rPr>
          <w:fldChar w:fldCharType="end"/>
        </w:r>
      </w:hyperlink>
    </w:p>
    <w:p w14:paraId="4E3B5083" w14:textId="44C05AE3" w:rsidR="002838C1" w:rsidRPr="002838C1" w:rsidRDefault="00000000">
      <w:pPr>
        <w:pStyle w:val="21"/>
        <w:rPr>
          <w:rFonts w:asciiTheme="minorHAnsi" w:eastAsiaTheme="minorEastAsia" w:hAnsiTheme="minorHAnsi" w:cstheme="minorBidi"/>
          <w:b w:val="0"/>
          <w:lang w:eastAsia="ru-RU" w:bidi="ar-SA"/>
        </w:rPr>
      </w:pPr>
      <w:hyperlink w:anchor="_Toc152347435" w:history="1">
        <w:r w:rsidR="002838C1" w:rsidRPr="002838C1">
          <w:rPr>
            <w:rStyle w:val="ab"/>
            <w:b w:val="0"/>
            <w:lang w:eastAsia="ru-RU"/>
          </w:rPr>
          <w:t>День первый. 2 часть</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_Toc152347435 \h </w:instrText>
        </w:r>
        <w:r w:rsidR="002838C1" w:rsidRPr="002838C1">
          <w:rPr>
            <w:b w:val="0"/>
            <w:webHidden/>
          </w:rPr>
        </w:r>
        <w:r w:rsidR="002838C1" w:rsidRPr="002838C1">
          <w:rPr>
            <w:b w:val="0"/>
            <w:webHidden/>
          </w:rPr>
          <w:fldChar w:fldCharType="separate"/>
        </w:r>
        <w:r w:rsidR="00472845">
          <w:rPr>
            <w:b w:val="0"/>
            <w:webHidden/>
          </w:rPr>
          <w:t>34</w:t>
        </w:r>
        <w:r w:rsidR="002838C1" w:rsidRPr="002838C1">
          <w:rPr>
            <w:b w:val="0"/>
            <w:webHidden/>
          </w:rPr>
          <w:fldChar w:fldCharType="end"/>
        </w:r>
      </w:hyperlink>
    </w:p>
    <w:p w14:paraId="548C96F8" w14:textId="4E02D718" w:rsidR="002838C1" w:rsidRPr="002838C1" w:rsidRDefault="00000000">
      <w:pPr>
        <w:pStyle w:val="21"/>
        <w:rPr>
          <w:rFonts w:asciiTheme="minorHAnsi" w:eastAsiaTheme="minorEastAsia" w:hAnsiTheme="minorHAnsi" w:cstheme="minorBidi"/>
          <w:b w:val="0"/>
          <w:lang w:eastAsia="ru-RU" w:bidi="ar-SA"/>
        </w:rPr>
      </w:pPr>
      <w:hyperlink w:anchor="_Toc152347436" w:history="1">
        <w:r w:rsidR="002838C1" w:rsidRPr="002838C1">
          <w:rPr>
            <w:rStyle w:val="ab"/>
            <w:b w:val="0"/>
            <w:lang w:eastAsia="ru-RU"/>
          </w:rPr>
          <w:t>Активация буддхического тела работой видов сознания связкой: Тело, Сердце, Образ Отца. Практика-посвящение</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_Toc152347436 \h </w:instrText>
        </w:r>
        <w:r w:rsidR="002838C1" w:rsidRPr="002838C1">
          <w:rPr>
            <w:b w:val="0"/>
            <w:webHidden/>
          </w:rPr>
        </w:r>
        <w:r w:rsidR="002838C1" w:rsidRPr="002838C1">
          <w:rPr>
            <w:b w:val="0"/>
            <w:webHidden/>
          </w:rPr>
          <w:fldChar w:fldCharType="separate"/>
        </w:r>
        <w:r w:rsidR="00472845">
          <w:rPr>
            <w:b w:val="0"/>
            <w:webHidden/>
          </w:rPr>
          <w:t>35</w:t>
        </w:r>
        <w:r w:rsidR="002838C1" w:rsidRPr="002838C1">
          <w:rPr>
            <w:b w:val="0"/>
            <w:webHidden/>
          </w:rPr>
          <w:fldChar w:fldCharType="end"/>
        </w:r>
      </w:hyperlink>
    </w:p>
    <w:p w14:paraId="308878B8" w14:textId="34F7E8E3" w:rsidR="002838C1" w:rsidRPr="002838C1" w:rsidRDefault="00000000">
      <w:pPr>
        <w:pStyle w:val="21"/>
        <w:rPr>
          <w:rFonts w:asciiTheme="minorHAnsi" w:eastAsiaTheme="minorEastAsia" w:hAnsiTheme="minorHAnsi" w:cstheme="minorBidi"/>
          <w:b w:val="0"/>
          <w:lang w:eastAsia="ru-RU" w:bidi="ar-SA"/>
        </w:rPr>
      </w:pPr>
      <w:hyperlink w:anchor="_Toc152347437" w:history="1">
        <w:r w:rsidR="002838C1" w:rsidRPr="002838C1">
          <w:rPr>
            <w:rStyle w:val="ab"/>
            <w:lang w:eastAsia="ru-RU"/>
          </w:rPr>
          <w:t>Практика 3.</w:t>
        </w:r>
        <w:r w:rsidR="002838C1" w:rsidRPr="002838C1">
          <w:rPr>
            <w:rStyle w:val="ab"/>
            <w:b w:val="0"/>
            <w:lang w:eastAsia="ru-RU"/>
          </w:rPr>
          <w:t xml:space="preserve"> Капля Отца ФА в буддхическом теле полнотой сознательности буддхи</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_Toc152347437 \h </w:instrText>
        </w:r>
        <w:r w:rsidR="002838C1" w:rsidRPr="002838C1">
          <w:rPr>
            <w:b w:val="0"/>
            <w:webHidden/>
          </w:rPr>
        </w:r>
        <w:r w:rsidR="002838C1" w:rsidRPr="002838C1">
          <w:rPr>
            <w:b w:val="0"/>
            <w:webHidden/>
          </w:rPr>
          <w:fldChar w:fldCharType="separate"/>
        </w:r>
        <w:r w:rsidR="00472845">
          <w:rPr>
            <w:b w:val="0"/>
            <w:webHidden/>
          </w:rPr>
          <w:t>42</w:t>
        </w:r>
        <w:r w:rsidR="002838C1" w:rsidRPr="002838C1">
          <w:rPr>
            <w:b w:val="0"/>
            <w:webHidden/>
          </w:rPr>
          <w:fldChar w:fldCharType="end"/>
        </w:r>
      </w:hyperlink>
    </w:p>
    <w:p w14:paraId="7E8BEF66" w14:textId="77777777" w:rsidR="002838C1" w:rsidRDefault="002838C1">
      <w:pPr>
        <w:pStyle w:val="21"/>
        <w:rPr>
          <w:rStyle w:val="ab"/>
          <w:b w:val="0"/>
        </w:rPr>
      </w:pPr>
    </w:p>
    <w:p w14:paraId="596C23F9" w14:textId="3D1C194D" w:rsidR="002838C1" w:rsidRPr="002838C1" w:rsidRDefault="00000000">
      <w:pPr>
        <w:pStyle w:val="21"/>
        <w:rPr>
          <w:rFonts w:asciiTheme="minorHAnsi" w:eastAsiaTheme="minorEastAsia" w:hAnsiTheme="minorHAnsi" w:cstheme="minorBidi"/>
          <w:b w:val="0"/>
          <w:lang w:eastAsia="ru-RU" w:bidi="ar-SA"/>
        </w:rPr>
      </w:pPr>
      <w:hyperlink w:anchor="_Toc152347438" w:history="1">
        <w:r w:rsidR="002838C1" w:rsidRPr="002838C1">
          <w:rPr>
            <w:rStyle w:val="ab"/>
            <w:b w:val="0"/>
            <w:lang w:eastAsia="ru-RU"/>
          </w:rPr>
          <w:t>День второй</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_Toc152347438 \h </w:instrText>
        </w:r>
        <w:r w:rsidR="002838C1" w:rsidRPr="002838C1">
          <w:rPr>
            <w:b w:val="0"/>
            <w:webHidden/>
          </w:rPr>
        </w:r>
        <w:r w:rsidR="002838C1" w:rsidRPr="002838C1">
          <w:rPr>
            <w:b w:val="0"/>
            <w:webHidden/>
          </w:rPr>
          <w:fldChar w:fldCharType="separate"/>
        </w:r>
        <w:r w:rsidR="00472845">
          <w:rPr>
            <w:b w:val="0"/>
            <w:webHidden/>
          </w:rPr>
          <w:t>43</w:t>
        </w:r>
        <w:r w:rsidR="002838C1" w:rsidRPr="002838C1">
          <w:rPr>
            <w:b w:val="0"/>
            <w:webHidden/>
          </w:rPr>
          <w:fldChar w:fldCharType="end"/>
        </w:r>
      </w:hyperlink>
    </w:p>
    <w:p w14:paraId="24ACF47B" w14:textId="30812F71" w:rsidR="002838C1" w:rsidRPr="002838C1" w:rsidRDefault="00000000">
      <w:pPr>
        <w:pStyle w:val="21"/>
        <w:rPr>
          <w:rFonts w:asciiTheme="minorHAnsi" w:eastAsiaTheme="minorEastAsia" w:hAnsiTheme="minorHAnsi" w:cstheme="minorBidi"/>
          <w:b w:val="0"/>
          <w:lang w:eastAsia="ru-RU" w:bidi="ar-SA"/>
        </w:rPr>
      </w:pPr>
      <w:hyperlink w:anchor="_Toc152347439" w:history="1">
        <w:r w:rsidR="002838C1" w:rsidRPr="002838C1">
          <w:rPr>
            <w:rStyle w:val="ab"/>
            <w:b w:val="0"/>
            <w:lang w:eastAsia="ru-RU"/>
          </w:rPr>
          <w:t>Вмещение новой Чаши Отца ФА Планетой физически</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_Toc152347439 \h </w:instrText>
        </w:r>
        <w:r w:rsidR="002838C1" w:rsidRPr="002838C1">
          <w:rPr>
            <w:b w:val="0"/>
            <w:webHidden/>
          </w:rPr>
        </w:r>
        <w:r w:rsidR="002838C1" w:rsidRPr="002838C1">
          <w:rPr>
            <w:b w:val="0"/>
            <w:webHidden/>
          </w:rPr>
          <w:fldChar w:fldCharType="separate"/>
        </w:r>
        <w:r w:rsidR="00472845">
          <w:rPr>
            <w:b w:val="0"/>
            <w:webHidden/>
          </w:rPr>
          <w:t>43</w:t>
        </w:r>
        <w:r w:rsidR="002838C1" w:rsidRPr="002838C1">
          <w:rPr>
            <w:b w:val="0"/>
            <w:webHidden/>
          </w:rPr>
          <w:fldChar w:fldCharType="end"/>
        </w:r>
      </w:hyperlink>
    </w:p>
    <w:p w14:paraId="1A2BD12D" w14:textId="3D92450B" w:rsidR="002838C1" w:rsidRPr="002838C1" w:rsidRDefault="00000000">
      <w:pPr>
        <w:pStyle w:val="21"/>
        <w:rPr>
          <w:rFonts w:asciiTheme="minorHAnsi" w:eastAsiaTheme="minorEastAsia" w:hAnsiTheme="minorHAnsi" w:cstheme="minorBidi"/>
          <w:b w:val="0"/>
          <w:lang w:eastAsia="ru-RU" w:bidi="ar-SA"/>
        </w:rPr>
      </w:pPr>
      <w:hyperlink w:anchor="_Toc152347440" w:history="1">
        <w:r w:rsidR="002838C1" w:rsidRPr="002838C1">
          <w:rPr>
            <w:rStyle w:val="ab"/>
            <w:b w:val="0"/>
            <w:lang w:eastAsia="ru-RU"/>
          </w:rPr>
          <w:t>Новый путь активации буддхического тела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_Toc152347440 \h </w:instrText>
        </w:r>
        <w:r w:rsidR="002838C1" w:rsidRPr="002838C1">
          <w:rPr>
            <w:b w:val="0"/>
            <w:webHidden/>
          </w:rPr>
        </w:r>
        <w:r w:rsidR="002838C1" w:rsidRPr="002838C1">
          <w:rPr>
            <w:b w:val="0"/>
            <w:webHidden/>
          </w:rPr>
          <w:fldChar w:fldCharType="separate"/>
        </w:r>
        <w:r w:rsidR="00472845">
          <w:rPr>
            <w:b w:val="0"/>
            <w:webHidden/>
          </w:rPr>
          <w:t>45</w:t>
        </w:r>
        <w:r w:rsidR="002838C1" w:rsidRPr="002838C1">
          <w:rPr>
            <w:b w:val="0"/>
            <w:webHidden/>
          </w:rPr>
          <w:fldChar w:fldCharType="end"/>
        </w:r>
      </w:hyperlink>
    </w:p>
    <w:p w14:paraId="1E04718F" w14:textId="4D802ECD" w:rsidR="002838C1" w:rsidRPr="002838C1" w:rsidRDefault="00000000">
      <w:pPr>
        <w:pStyle w:val="21"/>
        <w:rPr>
          <w:rFonts w:asciiTheme="minorHAnsi" w:eastAsiaTheme="minorEastAsia" w:hAnsiTheme="minorHAnsi" w:cstheme="minorBidi"/>
          <w:b w:val="0"/>
          <w:lang w:eastAsia="ru-RU" w:bidi="ar-SA"/>
        </w:rPr>
      </w:pPr>
      <w:hyperlink w:anchor="_Toc152347441" w:history="1">
        <w:r w:rsidR="002838C1" w:rsidRPr="002838C1">
          <w:rPr>
            <w:rStyle w:val="ab"/>
            <w:lang w:eastAsia="ru-RU"/>
          </w:rPr>
          <w:t>Практика 4.</w:t>
        </w:r>
        <w:r w:rsidR="002838C1" w:rsidRPr="002838C1">
          <w:rPr>
            <w:rStyle w:val="ab"/>
            <w:b w:val="0"/>
            <w:lang w:eastAsia="ru-RU"/>
          </w:rPr>
          <w:t xml:space="preserve"> Новый Образ Отца в стяжании новой буддхической деятельности и выхода на шестую ступень Учения Синтеза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_Toc152347441 \h </w:instrText>
        </w:r>
        <w:r w:rsidR="002838C1" w:rsidRPr="002838C1">
          <w:rPr>
            <w:b w:val="0"/>
            <w:webHidden/>
          </w:rPr>
        </w:r>
        <w:r w:rsidR="002838C1" w:rsidRPr="002838C1">
          <w:rPr>
            <w:b w:val="0"/>
            <w:webHidden/>
          </w:rPr>
          <w:fldChar w:fldCharType="separate"/>
        </w:r>
        <w:r w:rsidR="00472845">
          <w:rPr>
            <w:b w:val="0"/>
            <w:webHidden/>
          </w:rPr>
          <w:t>46</w:t>
        </w:r>
        <w:r w:rsidR="002838C1" w:rsidRPr="002838C1">
          <w:rPr>
            <w:b w:val="0"/>
            <w:webHidden/>
          </w:rPr>
          <w:fldChar w:fldCharType="end"/>
        </w:r>
      </w:hyperlink>
    </w:p>
    <w:p w14:paraId="2B8535FF" w14:textId="39277232" w:rsidR="002838C1" w:rsidRPr="002838C1" w:rsidRDefault="00000000">
      <w:pPr>
        <w:pStyle w:val="21"/>
        <w:rPr>
          <w:rFonts w:asciiTheme="minorHAnsi" w:eastAsiaTheme="minorEastAsia" w:hAnsiTheme="minorHAnsi" w:cstheme="minorBidi"/>
          <w:b w:val="0"/>
          <w:lang w:eastAsia="ru-RU" w:bidi="ar-SA"/>
        </w:rPr>
      </w:pPr>
      <w:hyperlink w:anchor="_Toc152347442" w:history="1">
        <w:r w:rsidR="002838C1" w:rsidRPr="002838C1">
          <w:rPr>
            <w:rStyle w:val="ab"/>
            <w:b w:val="0"/>
            <w:lang w:eastAsia="ru-RU"/>
          </w:rPr>
          <w:t>Стяжание Образов Отца и включение в деятельность наших Сердец</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_Toc152347442 \h </w:instrText>
        </w:r>
        <w:r w:rsidR="002838C1" w:rsidRPr="002838C1">
          <w:rPr>
            <w:b w:val="0"/>
            <w:webHidden/>
          </w:rPr>
        </w:r>
        <w:r w:rsidR="002838C1" w:rsidRPr="002838C1">
          <w:rPr>
            <w:b w:val="0"/>
            <w:webHidden/>
          </w:rPr>
          <w:fldChar w:fldCharType="separate"/>
        </w:r>
        <w:r w:rsidR="00472845">
          <w:rPr>
            <w:b w:val="0"/>
            <w:webHidden/>
          </w:rPr>
          <w:t>47</w:t>
        </w:r>
        <w:r w:rsidR="002838C1" w:rsidRPr="002838C1">
          <w:rPr>
            <w:b w:val="0"/>
            <w:webHidden/>
          </w:rPr>
          <w:fldChar w:fldCharType="end"/>
        </w:r>
      </w:hyperlink>
    </w:p>
    <w:p w14:paraId="30753035" w14:textId="22851DD3" w:rsidR="002838C1" w:rsidRPr="002838C1" w:rsidRDefault="00000000">
      <w:pPr>
        <w:pStyle w:val="21"/>
        <w:rPr>
          <w:rFonts w:asciiTheme="minorHAnsi" w:eastAsiaTheme="minorEastAsia" w:hAnsiTheme="minorHAnsi" w:cstheme="minorBidi"/>
          <w:b w:val="0"/>
          <w:lang w:eastAsia="ru-RU" w:bidi="ar-SA"/>
        </w:rPr>
      </w:pPr>
      <w:hyperlink w:anchor="_Toc152347443" w:history="1">
        <w:r w:rsidR="002838C1" w:rsidRPr="002838C1">
          <w:rPr>
            <w:rStyle w:val="ab"/>
            <w:b w:val="0"/>
            <w:lang w:eastAsia="ru-RU"/>
          </w:rPr>
          <w:t>Миракль практика ДАО-Синтеза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_Toc152347443 \h </w:instrText>
        </w:r>
        <w:r w:rsidR="002838C1" w:rsidRPr="002838C1">
          <w:rPr>
            <w:b w:val="0"/>
            <w:webHidden/>
          </w:rPr>
        </w:r>
        <w:r w:rsidR="002838C1" w:rsidRPr="002838C1">
          <w:rPr>
            <w:b w:val="0"/>
            <w:webHidden/>
          </w:rPr>
          <w:fldChar w:fldCharType="separate"/>
        </w:r>
        <w:r w:rsidR="00472845">
          <w:rPr>
            <w:b w:val="0"/>
            <w:webHidden/>
          </w:rPr>
          <w:t>49</w:t>
        </w:r>
        <w:r w:rsidR="002838C1" w:rsidRPr="002838C1">
          <w:rPr>
            <w:b w:val="0"/>
            <w:webHidden/>
          </w:rPr>
          <w:fldChar w:fldCharType="end"/>
        </w:r>
      </w:hyperlink>
    </w:p>
    <w:p w14:paraId="1AC7406A" w14:textId="2A52136A" w:rsidR="002838C1" w:rsidRPr="002838C1" w:rsidRDefault="00000000">
      <w:pPr>
        <w:pStyle w:val="21"/>
        <w:rPr>
          <w:rFonts w:asciiTheme="minorHAnsi" w:eastAsiaTheme="minorEastAsia" w:hAnsiTheme="minorHAnsi" w:cstheme="minorBidi"/>
          <w:b w:val="0"/>
          <w:lang w:eastAsia="ru-RU" w:bidi="ar-SA"/>
        </w:rPr>
      </w:pPr>
      <w:hyperlink w:anchor="_Toc152347444" w:history="1">
        <w:r w:rsidR="002838C1" w:rsidRPr="002838C1">
          <w:rPr>
            <w:rStyle w:val="ab"/>
            <w:b w:val="0"/>
            <w:lang w:eastAsia="ru-RU"/>
          </w:rPr>
          <w:t>Образ Отца, Образ-</w:t>
        </w:r>
        <w:r w:rsidR="00C268F1">
          <w:rPr>
            <w:rStyle w:val="ab"/>
            <w:b w:val="0"/>
            <w:lang w:eastAsia="ru-RU"/>
          </w:rPr>
          <w:t>т</w:t>
        </w:r>
        <w:r w:rsidR="002838C1" w:rsidRPr="002838C1">
          <w:rPr>
            <w:rStyle w:val="ab"/>
            <w:b w:val="0"/>
            <w:lang w:eastAsia="ru-RU"/>
          </w:rPr>
          <w:t>ип применения и Совершенное Сердце. Буддхическое образование</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_Toc152347444 \h </w:instrText>
        </w:r>
        <w:r w:rsidR="002838C1" w:rsidRPr="002838C1">
          <w:rPr>
            <w:b w:val="0"/>
            <w:webHidden/>
          </w:rPr>
        </w:r>
        <w:r w:rsidR="002838C1" w:rsidRPr="002838C1">
          <w:rPr>
            <w:b w:val="0"/>
            <w:webHidden/>
          </w:rPr>
          <w:fldChar w:fldCharType="separate"/>
        </w:r>
        <w:r w:rsidR="00472845">
          <w:rPr>
            <w:b w:val="0"/>
            <w:webHidden/>
          </w:rPr>
          <w:t>52</w:t>
        </w:r>
        <w:r w:rsidR="002838C1" w:rsidRPr="002838C1">
          <w:rPr>
            <w:b w:val="0"/>
            <w:webHidden/>
          </w:rPr>
          <w:fldChar w:fldCharType="end"/>
        </w:r>
      </w:hyperlink>
    </w:p>
    <w:p w14:paraId="68FEF035" w14:textId="6E9071CF" w:rsidR="002838C1" w:rsidRPr="002838C1" w:rsidRDefault="00000000">
      <w:pPr>
        <w:pStyle w:val="21"/>
        <w:rPr>
          <w:rFonts w:asciiTheme="minorHAnsi" w:eastAsiaTheme="minorEastAsia" w:hAnsiTheme="minorHAnsi" w:cstheme="minorBidi"/>
          <w:b w:val="0"/>
          <w:lang w:eastAsia="ru-RU" w:bidi="ar-SA"/>
        </w:rPr>
      </w:pPr>
      <w:hyperlink w:anchor="_Toc152347445" w:history="1">
        <w:r w:rsidR="002838C1" w:rsidRPr="002838C1">
          <w:rPr>
            <w:rStyle w:val="ab"/>
            <w:lang w:eastAsia="ru-RU"/>
          </w:rPr>
          <w:t>Практика 5.</w:t>
        </w:r>
        <w:r w:rsidR="002838C1" w:rsidRPr="002838C1">
          <w:rPr>
            <w:rStyle w:val="ab"/>
            <w:b w:val="0"/>
            <w:lang w:eastAsia="ru-RU"/>
          </w:rPr>
          <w:t xml:space="preserve"> Буддхическая память технологии Синтеза Образа Отца Ф</w:t>
        </w:r>
        <w:r w:rsidR="00C268F1">
          <w:rPr>
            <w:rStyle w:val="ab"/>
            <w:b w:val="0"/>
            <w:lang w:eastAsia="ru-RU"/>
          </w:rPr>
          <w:t>А</w:t>
        </w:r>
        <w:r w:rsidR="002838C1" w:rsidRPr="002838C1">
          <w:rPr>
            <w:rStyle w:val="ab"/>
            <w:b w:val="0"/>
            <w:lang w:eastAsia="ru-RU"/>
          </w:rPr>
          <w:t xml:space="preserve"> и подобия Сердцем</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_Toc152347445 \h </w:instrText>
        </w:r>
        <w:r w:rsidR="002838C1" w:rsidRPr="002838C1">
          <w:rPr>
            <w:b w:val="0"/>
            <w:webHidden/>
          </w:rPr>
        </w:r>
        <w:r w:rsidR="002838C1" w:rsidRPr="002838C1">
          <w:rPr>
            <w:b w:val="0"/>
            <w:webHidden/>
          </w:rPr>
          <w:fldChar w:fldCharType="separate"/>
        </w:r>
        <w:r w:rsidR="00472845">
          <w:rPr>
            <w:b w:val="0"/>
            <w:webHidden/>
          </w:rPr>
          <w:t>67</w:t>
        </w:r>
        <w:r w:rsidR="002838C1" w:rsidRPr="002838C1">
          <w:rPr>
            <w:b w:val="0"/>
            <w:webHidden/>
          </w:rPr>
          <w:fldChar w:fldCharType="end"/>
        </w:r>
      </w:hyperlink>
    </w:p>
    <w:p w14:paraId="175208F5" w14:textId="01A51F02" w:rsidR="002838C1" w:rsidRPr="002838C1" w:rsidRDefault="00000000">
      <w:pPr>
        <w:pStyle w:val="21"/>
        <w:rPr>
          <w:rFonts w:asciiTheme="minorHAnsi" w:eastAsiaTheme="minorEastAsia" w:hAnsiTheme="minorHAnsi" w:cstheme="minorBidi"/>
          <w:b w:val="0"/>
          <w:lang w:eastAsia="ru-RU" w:bidi="ar-SA"/>
        </w:rPr>
      </w:pPr>
      <w:hyperlink w:anchor="_Toc152347446" w:history="1">
        <w:r w:rsidR="002838C1" w:rsidRPr="002838C1">
          <w:rPr>
            <w:rStyle w:val="ab"/>
            <w:b w:val="0"/>
            <w:lang w:eastAsia="ru-RU"/>
          </w:rPr>
          <w:t>Сердце, Разум, Тело, Дом Отца на буддхи</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_Toc152347446 \h </w:instrText>
        </w:r>
        <w:r w:rsidR="002838C1" w:rsidRPr="002838C1">
          <w:rPr>
            <w:b w:val="0"/>
            <w:webHidden/>
          </w:rPr>
        </w:r>
        <w:r w:rsidR="002838C1" w:rsidRPr="002838C1">
          <w:rPr>
            <w:b w:val="0"/>
            <w:webHidden/>
          </w:rPr>
          <w:fldChar w:fldCharType="separate"/>
        </w:r>
        <w:r w:rsidR="00472845">
          <w:rPr>
            <w:b w:val="0"/>
            <w:webHidden/>
          </w:rPr>
          <w:t>71</w:t>
        </w:r>
        <w:r w:rsidR="002838C1" w:rsidRPr="002838C1">
          <w:rPr>
            <w:b w:val="0"/>
            <w:webHidden/>
          </w:rPr>
          <w:fldChar w:fldCharType="end"/>
        </w:r>
      </w:hyperlink>
    </w:p>
    <w:p w14:paraId="412E6177" w14:textId="2E6F3E4D" w:rsidR="002838C1" w:rsidRPr="002838C1" w:rsidRDefault="00000000">
      <w:pPr>
        <w:pStyle w:val="21"/>
        <w:rPr>
          <w:rFonts w:asciiTheme="minorHAnsi" w:eastAsiaTheme="minorEastAsia" w:hAnsiTheme="minorHAnsi" w:cstheme="minorBidi"/>
          <w:b w:val="0"/>
          <w:lang w:eastAsia="ru-RU" w:bidi="ar-SA"/>
        </w:rPr>
      </w:pPr>
      <w:hyperlink w:anchor="_Toc152347447" w:history="1">
        <w:r w:rsidR="002838C1" w:rsidRPr="002838C1">
          <w:rPr>
            <w:rStyle w:val="ab"/>
            <w:lang w:eastAsia="ru-RU"/>
          </w:rPr>
          <w:t>Практика 6.</w:t>
        </w:r>
        <w:r w:rsidR="002838C1" w:rsidRPr="002838C1">
          <w:rPr>
            <w:rStyle w:val="ab"/>
            <w:b w:val="0"/>
            <w:lang w:eastAsia="ru-RU"/>
          </w:rPr>
          <w:t xml:space="preserve"> Синтезом Образа Отца ФА Аспект Отца в Метагалактическом Доме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_Toc152347447 \h </w:instrText>
        </w:r>
        <w:r w:rsidR="002838C1" w:rsidRPr="002838C1">
          <w:rPr>
            <w:b w:val="0"/>
            <w:webHidden/>
          </w:rPr>
        </w:r>
        <w:r w:rsidR="002838C1" w:rsidRPr="002838C1">
          <w:rPr>
            <w:b w:val="0"/>
            <w:webHidden/>
          </w:rPr>
          <w:fldChar w:fldCharType="separate"/>
        </w:r>
        <w:r w:rsidR="00472845">
          <w:rPr>
            <w:b w:val="0"/>
            <w:webHidden/>
          </w:rPr>
          <w:t>79</w:t>
        </w:r>
        <w:r w:rsidR="002838C1" w:rsidRPr="002838C1">
          <w:rPr>
            <w:b w:val="0"/>
            <w:webHidden/>
          </w:rPr>
          <w:fldChar w:fldCharType="end"/>
        </w:r>
      </w:hyperlink>
    </w:p>
    <w:p w14:paraId="2B5DF07E" w14:textId="77777777" w:rsidR="002838C1" w:rsidRDefault="002838C1">
      <w:pPr>
        <w:pStyle w:val="21"/>
        <w:rPr>
          <w:rStyle w:val="ab"/>
          <w:b w:val="0"/>
        </w:rPr>
      </w:pPr>
    </w:p>
    <w:p w14:paraId="4DDFD895" w14:textId="224EF9F9" w:rsidR="002838C1" w:rsidRPr="002838C1" w:rsidRDefault="00000000">
      <w:pPr>
        <w:pStyle w:val="21"/>
        <w:rPr>
          <w:rFonts w:asciiTheme="minorHAnsi" w:eastAsiaTheme="minorEastAsia" w:hAnsiTheme="minorHAnsi" w:cstheme="minorBidi"/>
          <w:b w:val="0"/>
          <w:lang w:eastAsia="ru-RU" w:bidi="ar-SA"/>
        </w:rPr>
      </w:pPr>
      <w:hyperlink w:anchor="_Toc152347448" w:history="1">
        <w:r w:rsidR="002838C1" w:rsidRPr="002838C1">
          <w:rPr>
            <w:rStyle w:val="ab"/>
            <w:b w:val="0"/>
            <w:lang w:eastAsia="ru-RU"/>
          </w:rPr>
          <w:t>День третий</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_Toc152347448 \h </w:instrText>
        </w:r>
        <w:r w:rsidR="002838C1" w:rsidRPr="002838C1">
          <w:rPr>
            <w:b w:val="0"/>
            <w:webHidden/>
          </w:rPr>
        </w:r>
        <w:r w:rsidR="002838C1" w:rsidRPr="002838C1">
          <w:rPr>
            <w:b w:val="0"/>
            <w:webHidden/>
          </w:rPr>
          <w:fldChar w:fldCharType="separate"/>
        </w:r>
        <w:r w:rsidR="00472845">
          <w:rPr>
            <w:b w:val="0"/>
            <w:webHidden/>
          </w:rPr>
          <w:t>80</w:t>
        </w:r>
        <w:r w:rsidR="002838C1" w:rsidRPr="002838C1">
          <w:rPr>
            <w:b w:val="0"/>
            <w:webHidden/>
          </w:rPr>
          <w:fldChar w:fldCharType="end"/>
        </w:r>
      </w:hyperlink>
    </w:p>
    <w:p w14:paraId="1F84988F" w14:textId="22B4ACC5" w:rsidR="002838C1" w:rsidRPr="002838C1" w:rsidRDefault="00000000">
      <w:pPr>
        <w:pStyle w:val="21"/>
        <w:rPr>
          <w:rFonts w:asciiTheme="minorHAnsi" w:eastAsiaTheme="minorEastAsia" w:hAnsiTheme="minorHAnsi" w:cstheme="minorBidi"/>
          <w:b w:val="0"/>
          <w:lang w:eastAsia="ru-RU" w:bidi="ar-SA"/>
        </w:rPr>
      </w:pPr>
      <w:hyperlink w:anchor="_Toc152347449" w:history="1">
        <w:r w:rsidR="002838C1" w:rsidRPr="002838C1">
          <w:rPr>
            <w:rStyle w:val="ab"/>
            <w:b w:val="0"/>
            <w:lang w:eastAsia="ru-RU"/>
          </w:rPr>
          <w:t xml:space="preserve">Осмысление деятельности 4-го </w:t>
        </w:r>
        <w:r w:rsidR="00C268F1">
          <w:rPr>
            <w:rStyle w:val="ab"/>
            <w:b w:val="0"/>
            <w:lang w:eastAsia="ru-RU"/>
          </w:rPr>
          <w:t>Ф</w:t>
        </w:r>
        <w:r w:rsidR="002838C1" w:rsidRPr="002838C1">
          <w:rPr>
            <w:rStyle w:val="ab"/>
            <w:b w:val="0"/>
            <w:lang w:eastAsia="ru-RU"/>
          </w:rPr>
          <w:t>айва правильным буддхическим образованием</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_Toc152347449 \h </w:instrText>
        </w:r>
        <w:r w:rsidR="002838C1" w:rsidRPr="002838C1">
          <w:rPr>
            <w:b w:val="0"/>
            <w:webHidden/>
          </w:rPr>
        </w:r>
        <w:r w:rsidR="002838C1" w:rsidRPr="002838C1">
          <w:rPr>
            <w:b w:val="0"/>
            <w:webHidden/>
          </w:rPr>
          <w:fldChar w:fldCharType="separate"/>
        </w:r>
        <w:r w:rsidR="00472845">
          <w:rPr>
            <w:b w:val="0"/>
            <w:webHidden/>
          </w:rPr>
          <w:t>80</w:t>
        </w:r>
        <w:r w:rsidR="002838C1" w:rsidRPr="002838C1">
          <w:rPr>
            <w:b w:val="0"/>
            <w:webHidden/>
          </w:rPr>
          <w:fldChar w:fldCharType="end"/>
        </w:r>
      </w:hyperlink>
    </w:p>
    <w:p w14:paraId="3CDD63EA" w14:textId="7063FC76" w:rsidR="002838C1" w:rsidRPr="002838C1" w:rsidRDefault="00000000">
      <w:pPr>
        <w:pStyle w:val="21"/>
        <w:rPr>
          <w:rFonts w:asciiTheme="minorHAnsi" w:eastAsiaTheme="minorEastAsia" w:hAnsiTheme="minorHAnsi" w:cstheme="minorBidi"/>
          <w:b w:val="0"/>
          <w:lang w:eastAsia="ru-RU" w:bidi="ar-SA"/>
        </w:rPr>
      </w:pPr>
      <w:hyperlink w:anchor="_Toc152347450" w:history="1">
        <w:r w:rsidR="002838C1" w:rsidRPr="002838C1">
          <w:rPr>
            <w:rStyle w:val="ab"/>
            <w:lang w:eastAsia="ru-RU"/>
          </w:rPr>
          <w:t xml:space="preserve">Практика 7. </w:t>
        </w:r>
        <w:r w:rsidR="002838C1" w:rsidRPr="002838C1">
          <w:rPr>
            <w:rStyle w:val="ab"/>
            <w:b w:val="0"/>
            <w:lang w:eastAsia="ru-RU"/>
          </w:rPr>
          <w:t>Столп Образов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_Toc152347450 \h </w:instrText>
        </w:r>
        <w:r w:rsidR="002838C1" w:rsidRPr="002838C1">
          <w:rPr>
            <w:b w:val="0"/>
            <w:webHidden/>
          </w:rPr>
        </w:r>
        <w:r w:rsidR="002838C1" w:rsidRPr="002838C1">
          <w:rPr>
            <w:b w:val="0"/>
            <w:webHidden/>
          </w:rPr>
          <w:fldChar w:fldCharType="separate"/>
        </w:r>
        <w:r w:rsidR="00472845">
          <w:rPr>
            <w:b w:val="0"/>
            <w:webHidden/>
          </w:rPr>
          <w:t>89</w:t>
        </w:r>
        <w:r w:rsidR="002838C1" w:rsidRPr="002838C1">
          <w:rPr>
            <w:b w:val="0"/>
            <w:webHidden/>
          </w:rPr>
          <w:fldChar w:fldCharType="end"/>
        </w:r>
      </w:hyperlink>
    </w:p>
    <w:p w14:paraId="144EEA2B" w14:textId="4E37E355" w:rsidR="002838C1" w:rsidRPr="002838C1" w:rsidRDefault="00000000">
      <w:pPr>
        <w:pStyle w:val="21"/>
        <w:rPr>
          <w:rFonts w:asciiTheme="minorHAnsi" w:eastAsiaTheme="minorEastAsia" w:hAnsiTheme="minorHAnsi" w:cstheme="minorBidi"/>
          <w:b w:val="0"/>
          <w:lang w:eastAsia="ru-RU" w:bidi="ar-SA"/>
        </w:rPr>
      </w:pPr>
      <w:hyperlink w:anchor="_Toc152347451" w:history="1">
        <w:r w:rsidR="002838C1" w:rsidRPr="002838C1">
          <w:rPr>
            <w:rStyle w:val="ab"/>
            <w:b w:val="0"/>
            <w:lang w:eastAsia="ru-RU"/>
          </w:rPr>
          <w:t>Образы Отца и Образ-</w:t>
        </w:r>
        <w:r w:rsidR="00C268F1">
          <w:rPr>
            <w:rStyle w:val="ab"/>
            <w:b w:val="0"/>
            <w:lang w:eastAsia="ru-RU"/>
          </w:rPr>
          <w:t>т</w:t>
        </w:r>
        <w:r w:rsidR="002838C1" w:rsidRPr="002838C1">
          <w:rPr>
            <w:rStyle w:val="ab"/>
            <w:b w:val="0"/>
            <w:lang w:eastAsia="ru-RU"/>
          </w:rPr>
          <w:t>ипы</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_Toc152347451 \h </w:instrText>
        </w:r>
        <w:r w:rsidR="002838C1" w:rsidRPr="002838C1">
          <w:rPr>
            <w:b w:val="0"/>
            <w:webHidden/>
          </w:rPr>
        </w:r>
        <w:r w:rsidR="002838C1" w:rsidRPr="002838C1">
          <w:rPr>
            <w:b w:val="0"/>
            <w:webHidden/>
          </w:rPr>
          <w:fldChar w:fldCharType="separate"/>
        </w:r>
        <w:r w:rsidR="00472845">
          <w:rPr>
            <w:b w:val="0"/>
            <w:webHidden/>
          </w:rPr>
          <w:t>92</w:t>
        </w:r>
        <w:r w:rsidR="002838C1" w:rsidRPr="002838C1">
          <w:rPr>
            <w:b w:val="0"/>
            <w:webHidden/>
          </w:rPr>
          <w:fldChar w:fldCharType="end"/>
        </w:r>
      </w:hyperlink>
    </w:p>
    <w:p w14:paraId="327A2526" w14:textId="7B06F193" w:rsidR="002838C1" w:rsidRPr="002838C1" w:rsidRDefault="00000000">
      <w:pPr>
        <w:pStyle w:val="21"/>
        <w:rPr>
          <w:rFonts w:asciiTheme="minorHAnsi" w:eastAsiaTheme="minorEastAsia" w:hAnsiTheme="minorHAnsi" w:cstheme="minorBidi"/>
          <w:b w:val="0"/>
          <w:lang w:eastAsia="ru-RU" w:bidi="ar-SA"/>
        </w:rPr>
      </w:pPr>
      <w:hyperlink w:anchor="_Toc152347452" w:history="1">
        <w:r w:rsidR="002838C1" w:rsidRPr="002838C1">
          <w:rPr>
            <w:rStyle w:val="ab"/>
            <w:lang w:eastAsia="ru-RU"/>
          </w:rPr>
          <w:t xml:space="preserve">Практика 8. </w:t>
        </w:r>
        <w:r w:rsidR="002838C1" w:rsidRPr="002838C1">
          <w:rPr>
            <w:rStyle w:val="ab"/>
            <w:b w:val="0"/>
            <w:lang w:eastAsia="ru-RU"/>
          </w:rPr>
          <w:t xml:space="preserve">Миракль </w:t>
        </w:r>
        <w:r w:rsidR="00ED7EC2">
          <w:rPr>
            <w:rStyle w:val="ab"/>
            <w:b w:val="0"/>
            <w:lang w:eastAsia="ru-RU"/>
          </w:rPr>
          <w:t>О</w:t>
        </w:r>
        <w:r w:rsidR="002838C1" w:rsidRPr="002838C1">
          <w:rPr>
            <w:rStyle w:val="ab"/>
            <w:b w:val="0"/>
            <w:lang w:eastAsia="ru-RU"/>
          </w:rPr>
          <w:t>браз-типов в метагалактическом Доме Отца</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_Toc152347452 \h </w:instrText>
        </w:r>
        <w:r w:rsidR="002838C1" w:rsidRPr="002838C1">
          <w:rPr>
            <w:b w:val="0"/>
            <w:webHidden/>
          </w:rPr>
        </w:r>
        <w:r w:rsidR="002838C1" w:rsidRPr="002838C1">
          <w:rPr>
            <w:b w:val="0"/>
            <w:webHidden/>
          </w:rPr>
          <w:fldChar w:fldCharType="separate"/>
        </w:r>
        <w:r w:rsidR="00472845">
          <w:rPr>
            <w:b w:val="0"/>
            <w:webHidden/>
          </w:rPr>
          <w:t>106</w:t>
        </w:r>
        <w:r w:rsidR="002838C1" w:rsidRPr="002838C1">
          <w:rPr>
            <w:b w:val="0"/>
            <w:webHidden/>
          </w:rPr>
          <w:fldChar w:fldCharType="end"/>
        </w:r>
      </w:hyperlink>
    </w:p>
    <w:p w14:paraId="12EFFF1F" w14:textId="49FB161C" w:rsidR="002838C1" w:rsidRPr="002838C1" w:rsidRDefault="00000000">
      <w:pPr>
        <w:pStyle w:val="21"/>
        <w:rPr>
          <w:rFonts w:asciiTheme="minorHAnsi" w:eastAsiaTheme="minorEastAsia" w:hAnsiTheme="minorHAnsi" w:cstheme="minorBidi"/>
          <w:b w:val="0"/>
          <w:lang w:eastAsia="ru-RU" w:bidi="ar-SA"/>
        </w:rPr>
      </w:pPr>
      <w:hyperlink w:anchor="_Toc152347453" w:history="1">
        <w:r w:rsidR="002838C1" w:rsidRPr="002838C1">
          <w:rPr>
            <w:rStyle w:val="ab"/>
            <w:b w:val="0"/>
            <w:lang w:eastAsia="ru-RU"/>
          </w:rPr>
          <w:t xml:space="preserve">Организация </w:t>
        </w:r>
        <w:r w:rsidR="00C268F1">
          <w:rPr>
            <w:rStyle w:val="ab"/>
            <w:b w:val="0"/>
            <w:lang w:eastAsia="ru-RU"/>
          </w:rPr>
          <w:t>О</w:t>
        </w:r>
        <w:r w:rsidR="002838C1" w:rsidRPr="002838C1">
          <w:rPr>
            <w:rStyle w:val="ab"/>
            <w:b w:val="0"/>
            <w:lang w:eastAsia="ru-RU"/>
          </w:rPr>
          <w:t>браз-типов</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_Toc152347453 \h </w:instrText>
        </w:r>
        <w:r w:rsidR="002838C1" w:rsidRPr="002838C1">
          <w:rPr>
            <w:b w:val="0"/>
            <w:webHidden/>
          </w:rPr>
        </w:r>
        <w:r w:rsidR="002838C1" w:rsidRPr="002838C1">
          <w:rPr>
            <w:b w:val="0"/>
            <w:webHidden/>
          </w:rPr>
          <w:fldChar w:fldCharType="separate"/>
        </w:r>
        <w:r w:rsidR="00472845">
          <w:rPr>
            <w:b w:val="0"/>
            <w:webHidden/>
          </w:rPr>
          <w:t>108</w:t>
        </w:r>
        <w:r w:rsidR="002838C1" w:rsidRPr="002838C1">
          <w:rPr>
            <w:b w:val="0"/>
            <w:webHidden/>
          </w:rPr>
          <w:fldChar w:fldCharType="end"/>
        </w:r>
      </w:hyperlink>
    </w:p>
    <w:p w14:paraId="1C1AF359" w14:textId="1682400A" w:rsidR="002838C1" w:rsidRPr="002838C1" w:rsidRDefault="00000000">
      <w:pPr>
        <w:pStyle w:val="21"/>
        <w:rPr>
          <w:rFonts w:asciiTheme="minorHAnsi" w:eastAsiaTheme="minorEastAsia" w:hAnsiTheme="minorHAnsi" w:cstheme="minorBidi"/>
          <w:b w:val="0"/>
          <w:lang w:eastAsia="ru-RU" w:bidi="ar-SA"/>
        </w:rPr>
      </w:pPr>
      <w:hyperlink w:anchor="_Toc152347454" w:history="1">
        <w:r w:rsidR="002838C1" w:rsidRPr="002838C1">
          <w:rPr>
            <w:rStyle w:val="ab"/>
            <w:lang w:eastAsia="ru-RU"/>
          </w:rPr>
          <w:t xml:space="preserve">Практика 9. </w:t>
        </w:r>
        <w:r w:rsidR="002838C1" w:rsidRPr="002838C1">
          <w:rPr>
            <w:rStyle w:val="ab"/>
            <w:b w:val="0"/>
            <w:lang w:eastAsia="ru-RU"/>
          </w:rPr>
          <w:t>Миракль</w:t>
        </w:r>
        <w:r w:rsidR="002838C1" w:rsidRPr="002838C1">
          <w:rPr>
            <w:b w:val="0"/>
            <w:webHidden/>
          </w:rPr>
          <w:tab/>
        </w:r>
        <w:r w:rsidR="002838C1" w:rsidRPr="002838C1">
          <w:rPr>
            <w:b w:val="0"/>
            <w:webHidden/>
          </w:rPr>
          <w:fldChar w:fldCharType="begin"/>
        </w:r>
        <w:r w:rsidR="002838C1" w:rsidRPr="002838C1">
          <w:rPr>
            <w:b w:val="0"/>
            <w:webHidden/>
          </w:rPr>
          <w:instrText xml:space="preserve"> PAGEREF _Toc152347454 \h </w:instrText>
        </w:r>
        <w:r w:rsidR="002838C1" w:rsidRPr="002838C1">
          <w:rPr>
            <w:b w:val="0"/>
            <w:webHidden/>
          </w:rPr>
        </w:r>
        <w:r w:rsidR="002838C1" w:rsidRPr="002838C1">
          <w:rPr>
            <w:b w:val="0"/>
            <w:webHidden/>
          </w:rPr>
          <w:fldChar w:fldCharType="separate"/>
        </w:r>
        <w:r w:rsidR="00472845">
          <w:rPr>
            <w:b w:val="0"/>
            <w:webHidden/>
          </w:rPr>
          <w:t>118</w:t>
        </w:r>
        <w:r w:rsidR="002838C1" w:rsidRPr="002838C1">
          <w:rPr>
            <w:b w:val="0"/>
            <w:webHidden/>
          </w:rPr>
          <w:fldChar w:fldCharType="end"/>
        </w:r>
      </w:hyperlink>
    </w:p>
    <w:p w14:paraId="50F661D1" w14:textId="77777777" w:rsidR="00610464" w:rsidRPr="002838C1" w:rsidRDefault="00610464" w:rsidP="00610464">
      <w:pPr>
        <w:widowControl w:val="0"/>
        <w:tabs>
          <w:tab w:val="right" w:leader="dot" w:pos="7088"/>
        </w:tabs>
        <w:ind w:firstLine="284"/>
        <w:rPr>
          <w:rFonts w:eastAsia="Times New Roman"/>
          <w:bCs/>
          <w:iCs/>
        </w:rPr>
      </w:pPr>
      <w:r w:rsidRPr="002838C1">
        <w:rPr>
          <w:rFonts w:eastAsia="Times New Roman"/>
          <w:bCs/>
          <w:iCs/>
          <w:lang w:bidi="en-US"/>
        </w:rPr>
        <w:fldChar w:fldCharType="end"/>
      </w:r>
    </w:p>
    <w:p w14:paraId="17136984" w14:textId="77777777" w:rsidR="00610464" w:rsidRPr="00C268F1" w:rsidRDefault="00610464" w:rsidP="00C268F1">
      <w:pPr>
        <w:pStyle w:val="13"/>
      </w:pPr>
      <w:r w:rsidRPr="002838C1">
        <w:br w:type="page"/>
      </w:r>
      <w:bookmarkStart w:id="2" w:name="_Toc152347427"/>
      <w:bookmarkEnd w:id="0"/>
      <w:bookmarkEnd w:id="1"/>
      <w:r w:rsidRPr="00C268F1">
        <w:lastRenderedPageBreak/>
        <w:t>День первый</w:t>
      </w:r>
      <w:bookmarkEnd w:id="2"/>
    </w:p>
    <w:p w14:paraId="5EC3B795" w14:textId="77777777" w:rsidR="00610464" w:rsidRPr="00ED7EC2" w:rsidRDefault="00610464" w:rsidP="00610464">
      <w:pPr>
        <w:ind w:firstLine="284"/>
        <w:jc w:val="both"/>
        <w:rPr>
          <w:rFonts w:eastAsia="Times New Roman"/>
          <w:lang w:eastAsia="ru-RU"/>
        </w:rPr>
      </w:pPr>
      <w:r w:rsidRPr="00610464">
        <w:rPr>
          <w:rFonts w:eastAsia="Times New Roman"/>
          <w:lang w:eastAsia="ru-RU"/>
        </w:rPr>
        <w:t xml:space="preserve">Я не знаю, насколько кажется удобнее эта аудитория, хотя, исходя из обсуждения, которое мы сейчас с </w:t>
      </w:r>
      <w:r w:rsidRPr="00ED7EC2">
        <w:rPr>
          <w:rFonts w:eastAsia="Times New Roman"/>
          <w:lang w:eastAsia="ru-RU"/>
        </w:rPr>
        <w:t xml:space="preserve">координаторами делали по работе </w:t>
      </w:r>
      <w:r w:rsidR="00C268F1" w:rsidRPr="00ED7EC2">
        <w:rPr>
          <w:rFonts w:eastAsia="Times New Roman"/>
          <w:lang w:eastAsia="ru-RU"/>
        </w:rPr>
        <w:t>Ф</w:t>
      </w:r>
      <w:r w:rsidRPr="00ED7EC2">
        <w:rPr>
          <w:rFonts w:eastAsia="Times New Roman"/>
          <w:lang w:eastAsia="ru-RU"/>
        </w:rPr>
        <w:t>айва, у меня к вам такая просьба.</w:t>
      </w:r>
    </w:p>
    <w:p w14:paraId="1566A5AD" w14:textId="77777777" w:rsidR="00610464" w:rsidRPr="00610464" w:rsidRDefault="00610464" w:rsidP="00610464">
      <w:pPr>
        <w:ind w:firstLine="284"/>
        <w:jc w:val="both"/>
        <w:rPr>
          <w:rFonts w:eastAsia="Times New Roman"/>
          <w:lang w:eastAsia="ru-RU"/>
        </w:rPr>
      </w:pPr>
      <w:r w:rsidRPr="00ED7EC2">
        <w:rPr>
          <w:rFonts w:eastAsia="Times New Roman"/>
          <w:lang w:eastAsia="ru-RU"/>
        </w:rPr>
        <w:t xml:space="preserve">Сложилась такая ситуация, что в Питере все привязались к одному месту, допустим, Центр «Другой Мир». Это с одной </w:t>
      </w:r>
      <w:r w:rsidRPr="00610464">
        <w:rPr>
          <w:rFonts w:eastAsia="Times New Roman"/>
          <w:lang w:eastAsia="ru-RU"/>
        </w:rPr>
        <w:t>стороны хорошо, а с другой</w:t>
      </w:r>
      <w:r w:rsidR="00F505BE">
        <w:rPr>
          <w:rFonts w:eastAsia="Times New Roman"/>
          <w:lang w:eastAsia="ru-RU"/>
        </w:rPr>
        <w:t xml:space="preserve"> — </w:t>
      </w:r>
      <w:r w:rsidRPr="00610464">
        <w:rPr>
          <w:rFonts w:eastAsia="Times New Roman"/>
          <w:lang w:eastAsia="ru-RU"/>
        </w:rPr>
        <w:t>плохо. Почему? Потому что идёт через семинары, через нашу работу, большая насыщенность огня на одном месте. Открытым текстом. И это бывает как положительно, так и отрицательно, смотря, как это вылезет. Не у нас. В той же Москве, во втором Файве, сложилась работа более свободная, на каждый семинар ищется помещение удобное для группы, и собираемся в разных концах Москвы. Понятно, чтобы метро было более-менее близко. Допустим, нам, как гостям Питера, удобнее было идти по этой аллее и приятней, чем от метро, что там делается до Бумажной улицы, хотя там центр очень хороший.</w:t>
      </w:r>
    </w:p>
    <w:p w14:paraId="1DEE897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тем ученикам, у кого возник вопрос к нашим координаторам, а почему в других местах, сообщаю, что есть закон ученика: будь готов! У вас есть ответ: всегда готов. И устремлённый ученик, если ему надо здесь заниматься, он доедет, и будет заниматься. Если не надо, идеальных условий нигде не бывает. Что в том центре мы занимались в коридоре один раз, что здесь что-то будет неудобно, что где-то будет неудобно. Поэтому, давайте исходить в нашей деятельности из законов ученичества: если надо</w:t>
      </w:r>
      <w:r w:rsidR="00F505BE">
        <w:rPr>
          <w:rFonts w:eastAsia="Times New Roman"/>
          <w:lang w:eastAsia="ru-RU"/>
        </w:rPr>
        <w:t xml:space="preserve"> — </w:t>
      </w:r>
      <w:r w:rsidRPr="00610464">
        <w:rPr>
          <w:rFonts w:eastAsia="Times New Roman"/>
          <w:lang w:eastAsia="ru-RU"/>
        </w:rPr>
        <w:t>будь как надо. И как бы всё проверяется: с одной стороны</w:t>
      </w:r>
      <w:r w:rsidR="00F505BE">
        <w:rPr>
          <w:rFonts w:eastAsia="Times New Roman"/>
          <w:lang w:eastAsia="ru-RU"/>
        </w:rPr>
        <w:t xml:space="preserve"> — </w:t>
      </w:r>
      <w:r w:rsidRPr="00610464">
        <w:rPr>
          <w:rFonts w:eastAsia="Times New Roman"/>
          <w:lang w:eastAsia="ru-RU"/>
        </w:rPr>
        <w:t>удобством, понятно, а с другой стороны</w:t>
      </w:r>
      <w:r w:rsidR="00F505BE">
        <w:rPr>
          <w:rFonts w:eastAsia="Times New Roman"/>
          <w:lang w:eastAsia="ru-RU"/>
        </w:rPr>
        <w:t xml:space="preserve"> — </w:t>
      </w:r>
      <w:r w:rsidRPr="00610464">
        <w:rPr>
          <w:rFonts w:eastAsia="Times New Roman"/>
          <w:lang w:eastAsia="ru-RU"/>
        </w:rPr>
        <w:t>боевым ученичеством. Мы не должны забывать, что мы, прежде всего воины Духа</w:t>
      </w:r>
      <w:r w:rsidR="00F505BE">
        <w:rPr>
          <w:rFonts w:eastAsia="Times New Roman"/>
          <w:lang w:eastAsia="ru-RU"/>
        </w:rPr>
        <w:t xml:space="preserve"> — </w:t>
      </w:r>
      <w:r w:rsidRPr="00610464">
        <w:rPr>
          <w:rFonts w:eastAsia="Times New Roman"/>
          <w:lang w:eastAsia="ru-RU"/>
        </w:rPr>
        <w:t>это перевод ученика на русский язык, да. И тогда мы действительно будем заниматься ученичеством, а не так, что мы ученичество будем подстраивать под себя, говоря, что это ученичество. А потом возмущаться: а почему в другом месте</w:t>
      </w:r>
      <w:r w:rsidR="00F505BE">
        <w:rPr>
          <w:rFonts w:eastAsia="Times New Roman"/>
          <w:lang w:eastAsia="ru-RU"/>
        </w:rPr>
        <w:t xml:space="preserve"> — </w:t>
      </w:r>
      <w:r w:rsidRPr="00610464">
        <w:rPr>
          <w:rFonts w:eastAsia="Times New Roman"/>
          <w:lang w:eastAsia="ru-RU"/>
        </w:rPr>
        <w:t>нам так неудобно откуда-то доехать.</w:t>
      </w:r>
    </w:p>
    <w:p w14:paraId="631C1C67"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не знаю, кто это сказал, мне просто сейчас сказали, я говорю, да. А кто тогда это, а ты кто? Человек? Ученик, или иностранец, которого нужно довести на машине. Желательно, на длинной-длинной такой, чтоб представительство было. И в широкий подъезд запустить. Это к нам не относится. Поэтому сразу же я хотел бы снять эти вопросы. Не понравится, найдёте другое или вернётесь на Бумажную, нам всё равно где работать. Единственно, я бы хотел ещё раз ввести в четвёртый Файв, что идеально, когда вы работаете в разных местах города, а не в одном. Тот же Московский Файв, параллельно с вами он растёт и развивается, у него группы собираются в разных местах города, советы проходят так же, семинары проходят в разных местах города. Можно иметь одно центральное помещение, как консультационное для маленьких групп, но чем активнее вы будете работать группами в разных точках города, тем будет лучше ему, а не только вам. Обратите на эти слова внимание.</w:t>
      </w:r>
    </w:p>
    <w:p w14:paraId="487A7F8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Понятно, что независимо от территории, огонь идёт на весь Питер. Но иногда и территория, и место</w:t>
      </w:r>
      <w:r w:rsidR="00F505BE">
        <w:rPr>
          <w:rFonts w:eastAsia="Times New Roman"/>
          <w:lang w:eastAsia="ru-RU"/>
        </w:rPr>
        <w:t xml:space="preserve"> — </w:t>
      </w:r>
      <w:r w:rsidRPr="00610464">
        <w:rPr>
          <w:rFonts w:eastAsia="Times New Roman"/>
          <w:lang w:eastAsia="ru-RU"/>
        </w:rPr>
        <w:t>имеют большое значение</w:t>
      </w:r>
      <w:r w:rsidR="00F505BE">
        <w:rPr>
          <w:rFonts w:eastAsia="Times New Roman"/>
          <w:lang w:eastAsia="ru-RU"/>
        </w:rPr>
        <w:t xml:space="preserve"> — </w:t>
      </w:r>
      <w:r w:rsidRPr="00610464">
        <w:rPr>
          <w:rFonts w:eastAsia="Times New Roman"/>
          <w:lang w:eastAsia="ru-RU"/>
        </w:rPr>
        <w:t>точка фиксации называется, огня. Вот так. Поэтому, я бы хотел сразу снять вопрос, чтоб координаторам вы не задавали, а почему так. Я им сказал, что я объявлю то же самое всей аудитории, что у нас такая установка, что мы работаем в разных местах, в разных частях, и не обязательно в одном месте. Все остальные варианты со</w:t>
      </w:r>
      <w:r w:rsidR="00170A6A">
        <w:rPr>
          <w:rFonts w:eastAsia="Times New Roman"/>
          <w:lang w:eastAsia="ru-RU"/>
        </w:rPr>
        <w:t>о</w:t>
      </w:r>
      <w:r w:rsidRPr="00610464">
        <w:rPr>
          <w:rFonts w:eastAsia="Times New Roman"/>
          <w:lang w:eastAsia="ru-RU"/>
        </w:rPr>
        <w:t>рганизации своего ученического восхождения с деятельностью Файва остаются за учеником: как он сорганизуется, так и будет. Не сорганизуется, значит, ему не надо. Всё даётся только по вашему индивидуальному устремлению. Может быть, я сейчас так жёстко говорю, мы так по-директорски немного говорили друг с другом, разбирая вопросы организации Файва, и ещё не вышли из этого стиля работы, но я думаю, иногда мы должны, как сказать, смотреть: а что ж мы делаем и как мы делаем. Всё.</w:t>
      </w:r>
    </w:p>
    <w:p w14:paraId="1E7B04E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вступление, я думаю, все настроились. Я тут вижу много новых лиц, меня зовут Виталий, я тогда представлюсь для новеньких. Если вы пришли всерьёз и надолго, то начиная с шестой ступени, наша работа, как минимум, до 14-й. Это на ближайшие, сколько там, восемь месяцев, включая летние. А, нет, успеем до лета? Не помню. Может быть, включая летние. Поэтому, давайте знакомиться, давайте пристраиваться и начинать с вами совместную работу.</w:t>
      </w:r>
    </w:p>
    <w:p w14:paraId="707902B6"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Итак, у нас сегодня семинар шестой ступени. Значит, сразу же: </w:t>
      </w:r>
      <w:r w:rsidRPr="00610464">
        <w:rPr>
          <w:rFonts w:eastAsia="Times New Roman"/>
          <w:b/>
          <w:lang w:eastAsia="ru-RU"/>
        </w:rPr>
        <w:t>семинар</w:t>
      </w:r>
      <w:r w:rsidRPr="00610464">
        <w:rPr>
          <w:rFonts w:eastAsia="Times New Roman"/>
          <w:lang w:eastAsia="ru-RU"/>
        </w:rPr>
        <w:t xml:space="preserve"> в опубликованных текстах </w:t>
      </w:r>
      <w:r w:rsidRPr="00610464">
        <w:rPr>
          <w:rFonts w:eastAsia="Times New Roman"/>
          <w:b/>
          <w:lang w:eastAsia="ru-RU"/>
        </w:rPr>
        <w:t>называется «Совершенное сердце».</w:t>
      </w:r>
      <w:r w:rsidRPr="00610464">
        <w:rPr>
          <w:rFonts w:eastAsia="Times New Roman"/>
          <w:lang w:eastAsia="ru-RU"/>
        </w:rPr>
        <w:t xml:space="preserve"> И в принципе, это название за ним сохраняется. И мы сегодня начнём работать над совершенством наших сердец и их деятельности внутри нас. Но будет и второе название, которое вы уже встретите в текстах, это постепенное углубление, подчёркиваю: постепенное углубление </w:t>
      </w:r>
      <w:r w:rsidRPr="00610464">
        <w:rPr>
          <w:rFonts w:eastAsia="Times New Roman"/>
          <w:b/>
          <w:lang w:eastAsia="ru-RU"/>
        </w:rPr>
        <w:t>шестой ступени, называется «Образы Отца».</w:t>
      </w:r>
      <w:r w:rsidRPr="00610464">
        <w:rPr>
          <w:rFonts w:eastAsia="Times New Roman"/>
          <w:lang w:eastAsia="ru-RU"/>
        </w:rPr>
        <w:t xml:space="preserve"> И мы постепенно должны </w:t>
      </w:r>
      <w:r w:rsidRPr="00610464">
        <w:rPr>
          <w:rFonts w:eastAsia="Times New Roman"/>
          <w:lang w:eastAsia="ru-RU"/>
        </w:rPr>
        <w:lastRenderedPageBreak/>
        <w:t xml:space="preserve">довести нашу ученическую деятельность в Доме Отца до состояния, когда наши сердца или наше одно совершенное </w:t>
      </w:r>
      <w:r w:rsidR="00170A6A">
        <w:rPr>
          <w:rFonts w:eastAsia="Times New Roman"/>
          <w:lang w:eastAsia="ru-RU"/>
        </w:rPr>
        <w:t>С</w:t>
      </w:r>
      <w:r w:rsidRPr="00610464">
        <w:rPr>
          <w:rFonts w:eastAsia="Times New Roman"/>
          <w:lang w:eastAsia="ru-RU"/>
        </w:rPr>
        <w:t>ердце умеет действовать Образами Отца.</w:t>
      </w:r>
    </w:p>
    <w:p w14:paraId="6D6A01A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Осознайте, что это очень большая задача и очень глубокая. Вот поэтому в отдельных текстах, о которых я сейчас буду говорить, уже публикуется, допустим, название «Образы Отца», но при этом сохраняются и предыдущие. У нас теперь будут некие двойные задачи, когда мы из привычного нам названия будем перетекать в вышестоящие, стяжая его, постепенно, когда мы его сделаем ученически, в коллективе. Вот это название ступени. Исходя из этого, мы отдали план шестой ступени. Здесь у координаторов есть, я не знаю, сделали они это объявление или нет, в принципе, план ступени известен. Я не буду повторяться, и тратить на это время, у нас слишком мало времени.</w:t>
      </w:r>
    </w:p>
    <w:p w14:paraId="16CED93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 будущее: если вы идёте на ступень</w:t>
      </w:r>
      <w:r w:rsidR="00F505BE">
        <w:rPr>
          <w:rFonts w:eastAsia="Times New Roman"/>
          <w:lang w:eastAsia="ru-RU"/>
        </w:rPr>
        <w:t xml:space="preserve"> — </w:t>
      </w:r>
      <w:r w:rsidRPr="00610464">
        <w:rPr>
          <w:rFonts w:eastAsia="Times New Roman"/>
          <w:lang w:eastAsia="ru-RU"/>
        </w:rPr>
        <w:t>план ступени висит на доске объявлений, обратите на это внимание, пожалуйста. То есть, начиная с шестой ступени и выше, мы входим в огонь с вами, мы сейчас входим в огненные планы. Шестая ступень</w:t>
      </w:r>
      <w:r w:rsidR="00F505BE">
        <w:rPr>
          <w:rFonts w:eastAsia="Times New Roman"/>
          <w:lang w:eastAsia="ru-RU"/>
        </w:rPr>
        <w:t xml:space="preserve"> — </w:t>
      </w:r>
      <w:r w:rsidRPr="00610464">
        <w:rPr>
          <w:rFonts w:eastAsia="Times New Roman"/>
          <w:lang w:eastAsia="ru-RU"/>
        </w:rPr>
        <w:t>это буддхический, шестой план. Для новеньких, кто помнит, это по системе Блаватской</w:t>
      </w:r>
      <w:r w:rsidR="00F505BE">
        <w:rPr>
          <w:rFonts w:eastAsia="Times New Roman"/>
          <w:lang w:eastAsia="ru-RU"/>
        </w:rPr>
        <w:t xml:space="preserve"> — </w:t>
      </w:r>
      <w:r w:rsidRPr="00610464">
        <w:rPr>
          <w:rFonts w:eastAsia="Times New Roman"/>
          <w:lang w:eastAsia="ru-RU"/>
        </w:rPr>
        <w:t>как четвёртый план. Изучите предыдущие ступени, где идёт трансляция планов для Новой Эпохи. И он станет шестым планом для вас. И уже в состоянии огненности, в котором мы с вами должны работать, нам некогда будет отвлекаться на мелочи. Даже на те, которые я вначале публиковал, там: где мы собираемся, как мы собираемся и почему собираемся. Нас должно интересовать, не где мы собираемся, а как мы возожжёмся, как мы взойдём, как мы это проработаем, и куда дойдём на ступени, внутри себя, подчёркиваю</w:t>
      </w:r>
      <w:r w:rsidR="00F505BE">
        <w:rPr>
          <w:rFonts w:eastAsia="Times New Roman"/>
          <w:lang w:eastAsia="ru-RU"/>
        </w:rPr>
        <w:t xml:space="preserve"> — </w:t>
      </w:r>
      <w:r w:rsidRPr="00610464">
        <w:rPr>
          <w:rFonts w:eastAsia="Times New Roman"/>
          <w:lang w:eastAsia="ru-RU"/>
        </w:rPr>
        <w:t>эти вещи.</w:t>
      </w:r>
    </w:p>
    <w:p w14:paraId="186FA93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Впервые, вернее, второй раз в Питере, но как бы впервые в этом круге ученичества мы с вами выходим в чистый огненный план. Только слово «чистый», опять же, некорректно, потому что огонь не может быть нечистым, с одной стороны. С другой стороны, смеси огня, если учесть, что мы знаем 18 видов огней, и в каждом из нас эти 18 видов огней проявляются в разных вариантах по-разному, так вот, эти смеси огня тоже, в принципе, влияют на нашу жизнь и деятельность.</w:t>
      </w:r>
    </w:p>
    <w:p w14:paraId="0EBC3A9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одна из задач этой ступени</w:t>
      </w:r>
      <w:r w:rsidR="00F505BE">
        <w:rPr>
          <w:rFonts w:eastAsia="Times New Roman"/>
          <w:lang w:eastAsia="ru-RU"/>
        </w:rPr>
        <w:t xml:space="preserve"> — </w:t>
      </w:r>
      <w:r w:rsidRPr="00610464">
        <w:rPr>
          <w:rFonts w:eastAsia="Times New Roman"/>
          <w:lang w:eastAsia="ru-RU"/>
        </w:rPr>
        <w:t>научиться видеть разные виды огней и их деятельность на нас. Причём эти огни у нас, с одной стороны, распределены по планам, и у многих учеников возникло такое схематичное видение. Допустим, огонь Синтеза, «он относится к ментальному плану</w:t>
      </w:r>
      <w:r w:rsidR="00F505BE">
        <w:rPr>
          <w:rFonts w:eastAsia="Times New Roman"/>
          <w:lang w:eastAsia="ru-RU"/>
        </w:rPr>
        <w:t xml:space="preserve"> — </w:t>
      </w:r>
      <w:r w:rsidRPr="00610464">
        <w:rPr>
          <w:rFonts w:eastAsia="Times New Roman"/>
          <w:lang w:eastAsia="ru-RU"/>
        </w:rPr>
        <w:t>это только ментал». А на других планах он есть? Обязательно.</w:t>
      </w:r>
    </w:p>
    <w:p w14:paraId="66216E60"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Задача образования в Доме Отца</w:t>
      </w:r>
      <w:r w:rsidR="00F505BE">
        <w:rPr>
          <w:rFonts w:eastAsia="Times New Roman"/>
          <w:b/>
          <w:lang w:eastAsia="ru-RU"/>
        </w:rPr>
        <w:t xml:space="preserve"> — </w:t>
      </w:r>
      <w:r w:rsidRPr="00610464">
        <w:rPr>
          <w:rFonts w:eastAsia="Times New Roman"/>
          <w:b/>
          <w:lang w:eastAsia="ru-RU"/>
        </w:rPr>
        <w:t>это умение владеть и действовать разными огнями</w:t>
      </w:r>
      <w:r w:rsidRPr="00610464">
        <w:rPr>
          <w:rFonts w:eastAsia="Times New Roman"/>
          <w:lang w:eastAsia="ru-RU"/>
        </w:rPr>
        <w:t>, в том числе. Каждый огонь проявляется от отдельного плана Отца</w:t>
      </w:r>
      <w:r w:rsidR="00F505BE">
        <w:rPr>
          <w:rFonts w:eastAsia="Times New Roman"/>
          <w:lang w:eastAsia="ru-RU"/>
        </w:rPr>
        <w:t xml:space="preserve"> — </w:t>
      </w:r>
      <w:r w:rsidRPr="00610464">
        <w:rPr>
          <w:rFonts w:eastAsia="Times New Roman"/>
          <w:lang w:eastAsia="ru-RU"/>
        </w:rPr>
        <w:t>это понятно. Но в то же время, он присутствует на всех других планах, в любой вашей деятельности.</w:t>
      </w:r>
    </w:p>
    <w:p w14:paraId="2B9454CF"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Вторая задача шестой ступени</w:t>
      </w:r>
      <w:r w:rsidR="00F505BE">
        <w:rPr>
          <w:rFonts w:eastAsia="Times New Roman"/>
          <w:b/>
          <w:lang w:eastAsia="ru-RU"/>
        </w:rPr>
        <w:t xml:space="preserve"> — </w:t>
      </w:r>
      <w:r w:rsidRPr="00610464">
        <w:rPr>
          <w:rFonts w:eastAsia="Times New Roman"/>
          <w:b/>
          <w:lang w:eastAsia="ru-RU"/>
        </w:rPr>
        <w:t>это образование</w:t>
      </w:r>
      <w:r w:rsidRPr="00610464">
        <w:rPr>
          <w:rFonts w:eastAsia="Times New Roman"/>
          <w:lang w:eastAsia="ru-RU"/>
        </w:rPr>
        <w:t>, только образование с позиции Дома Отца. Шестым смыслом бытия человека, то есть вообще всей жизни человека. Смысл бытия</w:t>
      </w:r>
      <w:r w:rsidR="00F505BE">
        <w:rPr>
          <w:rFonts w:eastAsia="Times New Roman"/>
          <w:lang w:eastAsia="ru-RU"/>
        </w:rPr>
        <w:t xml:space="preserve"> — </w:t>
      </w:r>
      <w:r w:rsidRPr="00610464">
        <w:rPr>
          <w:rFonts w:eastAsia="Times New Roman"/>
          <w:lang w:eastAsia="ru-RU"/>
        </w:rPr>
        <w:t>это вся жизнь, чем занимается человек по жизни, является образование. Поэтому, входя в шестую ступень, мы должны рассмотреть вопросы образованности, первое</w:t>
      </w:r>
      <w:r w:rsidR="00F505BE">
        <w:rPr>
          <w:rFonts w:eastAsia="Times New Roman"/>
          <w:lang w:eastAsia="ru-RU"/>
        </w:rPr>
        <w:t xml:space="preserve"> — </w:t>
      </w:r>
      <w:r w:rsidRPr="00610464">
        <w:rPr>
          <w:rFonts w:eastAsia="Times New Roman"/>
          <w:lang w:eastAsia="ru-RU"/>
        </w:rPr>
        <w:t>человека, второе</w:t>
      </w:r>
      <w:r w:rsidR="00F505BE">
        <w:rPr>
          <w:rFonts w:eastAsia="Times New Roman"/>
          <w:lang w:eastAsia="ru-RU"/>
        </w:rPr>
        <w:t xml:space="preserve"> — </w:t>
      </w:r>
      <w:r w:rsidRPr="00610464">
        <w:rPr>
          <w:rFonts w:eastAsia="Times New Roman"/>
          <w:lang w:eastAsia="ru-RU"/>
        </w:rPr>
        <w:t>ученика, третье</w:t>
      </w:r>
      <w:r w:rsidR="00F505BE">
        <w:rPr>
          <w:rFonts w:eastAsia="Times New Roman"/>
          <w:lang w:eastAsia="ru-RU"/>
        </w:rPr>
        <w:t xml:space="preserve"> — </w:t>
      </w:r>
      <w:r w:rsidRPr="00610464">
        <w:rPr>
          <w:rFonts w:eastAsia="Times New Roman"/>
          <w:lang w:eastAsia="ru-RU"/>
        </w:rPr>
        <w:t xml:space="preserve">мы будем с этой ступени вводить новый термин, такой, как </w:t>
      </w:r>
      <w:r w:rsidR="00170A6A">
        <w:rPr>
          <w:rFonts w:eastAsia="Times New Roman"/>
          <w:lang w:eastAsia="ru-RU"/>
        </w:rPr>
        <w:t>Т</w:t>
      </w:r>
      <w:r w:rsidRPr="00610464">
        <w:rPr>
          <w:rFonts w:eastAsia="Times New Roman"/>
          <w:lang w:eastAsia="ru-RU"/>
        </w:rPr>
        <w:t>еофита. Это ученик Дома Отца, сокращённый перевод. Это новость для всего Файва.</w:t>
      </w:r>
    </w:p>
    <w:p w14:paraId="74864D4E" w14:textId="77777777" w:rsidR="00610464" w:rsidRPr="00610464" w:rsidRDefault="00610464" w:rsidP="00C268F1">
      <w:pPr>
        <w:pStyle w:val="13"/>
        <w:rPr>
          <w:lang w:eastAsia="ru-RU"/>
        </w:rPr>
      </w:pPr>
      <w:bookmarkStart w:id="3" w:name="_Toc152347428"/>
      <w:r w:rsidRPr="00610464">
        <w:rPr>
          <w:lang w:eastAsia="ru-RU"/>
        </w:rPr>
        <w:t>Ученичество Дома Отца</w:t>
      </w:r>
      <w:bookmarkEnd w:id="3"/>
    </w:p>
    <w:p w14:paraId="5F50ADC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Раньше ни координаторы, никто не знал. Мы наконец-таки за восемь лет работы стяжали право готовить не только учеников, а теофитов. Теофиты</w:t>
      </w:r>
      <w:r w:rsidR="00F505BE">
        <w:rPr>
          <w:rFonts w:eastAsia="Times New Roman"/>
          <w:lang w:eastAsia="ru-RU"/>
        </w:rPr>
        <w:t xml:space="preserve"> — </w:t>
      </w:r>
      <w:r w:rsidRPr="00610464">
        <w:rPr>
          <w:rFonts w:eastAsia="Times New Roman"/>
          <w:lang w:eastAsia="ru-RU"/>
        </w:rPr>
        <w:t>это ученики Дома Отца. Принцип слова вам известен. Есть ещё неофиты. Неофиты</w:t>
      </w:r>
      <w:r w:rsidR="00F505BE">
        <w:rPr>
          <w:rFonts w:eastAsia="Times New Roman"/>
          <w:lang w:eastAsia="ru-RU"/>
        </w:rPr>
        <w:t xml:space="preserve"> — </w:t>
      </w:r>
      <w:r w:rsidRPr="00610464">
        <w:rPr>
          <w:rFonts w:eastAsia="Times New Roman"/>
          <w:lang w:eastAsia="ru-RU"/>
        </w:rPr>
        <w:t>это люди, стяжающие право ученичества или восходящие к ученикам Иерархии, нео. У нас, кстати, сейчас по России, да и по Украине</w:t>
      </w:r>
      <w:r w:rsidR="00170A6A">
        <w:rPr>
          <w:rFonts w:eastAsia="Times New Roman"/>
          <w:lang w:eastAsia="ru-RU"/>
        </w:rPr>
        <w:t>,</w:t>
      </w:r>
      <w:r w:rsidRPr="00610464">
        <w:rPr>
          <w:rFonts w:eastAsia="Times New Roman"/>
          <w:lang w:eastAsia="ru-RU"/>
        </w:rPr>
        <w:t xml:space="preserve"> наверное, много рекламы: нео-техника, нео. Так вот, осознайте, что нео</w:t>
      </w:r>
      <w:r w:rsidR="00F505BE">
        <w:rPr>
          <w:rFonts w:eastAsia="Times New Roman"/>
          <w:lang w:eastAsia="ru-RU"/>
        </w:rPr>
        <w:t xml:space="preserve"> — </w:t>
      </w:r>
      <w:r w:rsidRPr="00610464">
        <w:rPr>
          <w:rFonts w:eastAsia="Times New Roman"/>
          <w:lang w:eastAsia="ru-RU"/>
        </w:rPr>
        <w:t>это Сын, пришедший в материю, живущий в материи. И только готовящийся к восхождению в Отца или к Отцу, или в Иерархию. Обратите на это внимание. Поэтому термин неофит здесь тоже действует, и неофитство как таковое</w:t>
      </w:r>
      <w:r w:rsidR="00F505BE">
        <w:rPr>
          <w:rFonts w:eastAsia="Times New Roman"/>
          <w:lang w:eastAsia="ru-RU"/>
        </w:rPr>
        <w:t xml:space="preserve"> — </w:t>
      </w:r>
      <w:r w:rsidRPr="00610464">
        <w:rPr>
          <w:rFonts w:eastAsia="Times New Roman"/>
          <w:lang w:eastAsia="ru-RU"/>
        </w:rPr>
        <w:t>как стремящийся. Устремление, оно присутствует до тех пор, пока человек не получил первое Иерархическое посвящение: ученик. Вот тут он становится учеником.</w:t>
      </w:r>
    </w:p>
    <w:p w14:paraId="3528BD6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понятие ученика, опять же, относится к Иерархии. И все понятия ученичества относятся к Иерархии, ибо в Доме Отца ученик уже становится действующей единицей. Мы это всегда подчёркивали, но термина, определяющего эту деятельность,</w:t>
      </w:r>
      <w:r w:rsidR="00F505BE">
        <w:rPr>
          <w:rFonts w:eastAsia="Times New Roman"/>
          <w:lang w:eastAsia="ru-RU"/>
        </w:rPr>
        <w:t xml:space="preserve"> — </w:t>
      </w:r>
      <w:r w:rsidRPr="00610464">
        <w:rPr>
          <w:rFonts w:eastAsia="Times New Roman"/>
          <w:lang w:eastAsia="ru-RU"/>
        </w:rPr>
        <w:t>нет. То есть, с одной стороны, в Доме Отца мы учимся и восходим, или даже не учимся, неправильно сказал</w:t>
      </w:r>
      <w:r w:rsidR="00F505BE">
        <w:rPr>
          <w:rFonts w:eastAsia="Times New Roman"/>
          <w:lang w:eastAsia="ru-RU"/>
        </w:rPr>
        <w:t xml:space="preserve"> — </w:t>
      </w:r>
      <w:r w:rsidRPr="00610464">
        <w:rPr>
          <w:rFonts w:eastAsia="Times New Roman"/>
          <w:lang w:eastAsia="ru-RU"/>
        </w:rPr>
        <w:t>восходим. С другой стороны, мы действуем, то есть вот этот синтез восхождения и действия в Доме Отца, учёба само собой, восхождение, есть то, что мы называем теофитом.</w:t>
      </w:r>
    </w:p>
    <w:p w14:paraId="76F81FFD"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Ещё чем отличается теофит от ученика? Теофит занимается синтез накоплением внутри себя. Это очень сложный термин, хотя звучит просто: синтезировал накопления</w:t>
      </w:r>
      <w:r w:rsidR="00F505BE">
        <w:rPr>
          <w:rFonts w:eastAsia="Times New Roman"/>
          <w:lang w:eastAsia="ru-RU"/>
        </w:rPr>
        <w:t xml:space="preserve"> — </w:t>
      </w:r>
      <w:r w:rsidRPr="00610464">
        <w:rPr>
          <w:rFonts w:eastAsia="Times New Roman"/>
          <w:lang w:eastAsia="ru-RU"/>
        </w:rPr>
        <w:t>и ты теофит. Нет. Вот я пример сейчас приводил, вспомните старую систему ученичества. Ученик, выходя в буддхический план, получает первое солнечное Посвящение. Кстати, идеальное стяжание ступени, для учеников говорю: Иерархии всех прошлых воплощений, не важно</w:t>
      </w:r>
      <w:r w:rsidR="00F505BE">
        <w:rPr>
          <w:rFonts w:eastAsia="Times New Roman"/>
          <w:lang w:eastAsia="ru-RU"/>
        </w:rPr>
        <w:t xml:space="preserve"> — </w:t>
      </w:r>
      <w:r w:rsidRPr="00610464">
        <w:rPr>
          <w:rFonts w:eastAsia="Times New Roman"/>
          <w:lang w:eastAsia="ru-RU"/>
        </w:rPr>
        <w:t>чтоб вы подтвердили. Вслушайтесь: подтвердили, а для не учеников</w:t>
      </w:r>
      <w:r w:rsidR="00F505BE">
        <w:rPr>
          <w:rFonts w:eastAsia="Times New Roman"/>
          <w:lang w:eastAsia="ru-RU"/>
        </w:rPr>
        <w:t xml:space="preserve"> — </w:t>
      </w:r>
      <w:r w:rsidRPr="00610464">
        <w:rPr>
          <w:rFonts w:eastAsia="Times New Roman"/>
          <w:lang w:eastAsia="ru-RU"/>
        </w:rPr>
        <w:t>стяжали первое солнечное Посвящение. Почему? Потому что, входя в шестую ступень, мы входим на шестой план. Вот сейчас мы с вами пристраиваемся, только включаясь в лекцию, мы пытаемся пристроиться в разных телах, чтобы войти ученически. Сейчас я даже скажу, почему мы не всегда пристраиваемся.</w:t>
      </w:r>
    </w:p>
    <w:p w14:paraId="27F036D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притча во языцех. Некоторые меня, наверное, поняли, я намекнул, вы ещё подумайте, почему мы не можем пристроиться до конца. Входя в шестую ступень, мы входим в огонь буддхический. С позиции Иерархии, огонь буддхический называется страшным словом для многих: самадхи. Правда, некоторые стяжают этот огонь и говорят: «Мы войдём в самадхи, как в просветление». Для учеников Иерархии, самадхи</w:t>
      </w:r>
      <w:r w:rsidR="00F505BE">
        <w:rPr>
          <w:rFonts w:eastAsia="Times New Roman"/>
          <w:lang w:eastAsia="ru-RU"/>
        </w:rPr>
        <w:t xml:space="preserve"> — </w:t>
      </w:r>
      <w:r w:rsidRPr="00610464">
        <w:rPr>
          <w:rFonts w:eastAsia="Times New Roman"/>
          <w:lang w:eastAsia="ru-RU"/>
        </w:rPr>
        <w:t>это, вслушайтесь, просто огонь буддхического плана. Кстати, это не наше утверждение, об этом писали Владыки Иерархии. Допустим, в одном из писем Кут Хуми к … не буду говорить фамилию, потому что могу ошибиться. Это письма ещё из X</w:t>
      </w:r>
      <w:r w:rsidR="00170A6A">
        <w:rPr>
          <w:rFonts w:eastAsia="Times New Roman"/>
          <w:lang w:val="en-US" w:eastAsia="ru-RU"/>
        </w:rPr>
        <w:t>IX</w:t>
      </w:r>
      <w:r w:rsidRPr="00610464">
        <w:rPr>
          <w:rFonts w:eastAsia="Times New Roman"/>
          <w:lang w:eastAsia="ru-RU"/>
        </w:rPr>
        <w:t xml:space="preserve"> века, где он так и писал, кто внимательно изучает источники, тот там мог прочесть. Для вас самадхи</w:t>
      </w:r>
      <w:r w:rsidR="00F505BE">
        <w:rPr>
          <w:rFonts w:eastAsia="Times New Roman"/>
          <w:lang w:eastAsia="ru-RU"/>
        </w:rPr>
        <w:t xml:space="preserve"> — </w:t>
      </w:r>
      <w:r w:rsidRPr="00610464">
        <w:rPr>
          <w:rFonts w:eastAsia="Times New Roman"/>
          <w:lang w:eastAsia="ru-RU"/>
        </w:rPr>
        <w:t>это просветление, а для нас это огонь буддхического плана, огонь, с которым мы работаем и в котором мы живём. Это он об Учителях писал.</w:t>
      </w:r>
    </w:p>
    <w:p w14:paraId="4575327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входя сейчас в буддхи, мы начнём разбираться с вашими просветлениями, прошлых воплощений, не мы, не я. Мы</w:t>
      </w:r>
      <w:r w:rsidR="00F505BE">
        <w:rPr>
          <w:rFonts w:eastAsia="Times New Roman"/>
          <w:lang w:eastAsia="ru-RU"/>
        </w:rPr>
        <w:t xml:space="preserve"> — </w:t>
      </w:r>
      <w:r w:rsidRPr="00610464">
        <w:rPr>
          <w:rFonts w:eastAsia="Times New Roman"/>
          <w:lang w:eastAsia="ru-RU"/>
        </w:rPr>
        <w:t>это Владыки, с кем вы уже должны были слиться</w:t>
      </w:r>
      <w:r w:rsidR="00F505BE">
        <w:rPr>
          <w:rFonts w:eastAsia="Times New Roman"/>
          <w:lang w:eastAsia="ru-RU"/>
        </w:rPr>
        <w:t xml:space="preserve"> — </w:t>
      </w:r>
      <w:r w:rsidRPr="00610464">
        <w:rPr>
          <w:rFonts w:eastAsia="Times New Roman"/>
          <w:lang w:eastAsia="ru-RU"/>
        </w:rPr>
        <w:t>ваши Учителя. И мы</w:t>
      </w:r>
      <w:r w:rsidR="00F505BE">
        <w:rPr>
          <w:rFonts w:eastAsia="Times New Roman"/>
          <w:lang w:eastAsia="ru-RU"/>
        </w:rPr>
        <w:t xml:space="preserve"> — </w:t>
      </w:r>
      <w:r w:rsidRPr="00610464">
        <w:rPr>
          <w:rFonts w:eastAsia="Times New Roman"/>
          <w:lang w:eastAsia="ru-RU"/>
        </w:rPr>
        <w:t>это наш коллектив учеников, здесь сидящих, которые стяжают новые условия восхождения в буддхическом огне. Просто разработка всей ступени</w:t>
      </w:r>
      <w:r w:rsidR="00F505BE">
        <w:rPr>
          <w:rFonts w:eastAsia="Times New Roman"/>
          <w:lang w:eastAsia="ru-RU"/>
        </w:rPr>
        <w:t xml:space="preserve"> — </w:t>
      </w:r>
      <w:r w:rsidRPr="00610464">
        <w:rPr>
          <w:rFonts w:eastAsia="Times New Roman"/>
          <w:lang w:eastAsia="ru-RU"/>
        </w:rPr>
        <w:t>это развитие, восхождение, уточнение, углубление, расширение, развёртывание нас в огне буддхическом. Обратите на это внимание. Через это уточнение, допустим, я обращаю на это серьёзное внимание, потому что сегодня будет вопрос с этим связанный. Допустим, мы все ученики, пришли сюда, мы</w:t>
      </w:r>
      <w:r w:rsidR="00F505BE">
        <w:rPr>
          <w:rFonts w:eastAsia="Times New Roman"/>
          <w:lang w:eastAsia="ru-RU"/>
        </w:rPr>
        <w:t xml:space="preserve"> — </w:t>
      </w:r>
      <w:r w:rsidRPr="00610464">
        <w:rPr>
          <w:rFonts w:eastAsia="Times New Roman"/>
          <w:lang w:eastAsia="ru-RU"/>
        </w:rPr>
        <w:t>ученики. У всех есть первое солнечное Посвящение, допустим, у всех есть. Все в прошлых воплощениях его проходили, кто-то уже подтверждал в этом воплощении</w:t>
      </w:r>
      <w:r w:rsidR="00F505BE">
        <w:rPr>
          <w:rFonts w:eastAsia="Times New Roman"/>
          <w:lang w:eastAsia="ru-RU"/>
        </w:rPr>
        <w:t xml:space="preserve"> — </w:t>
      </w:r>
      <w:r w:rsidRPr="00610464">
        <w:rPr>
          <w:rFonts w:eastAsia="Times New Roman"/>
          <w:lang w:eastAsia="ru-RU"/>
        </w:rPr>
        <w:t>прошёл. Но, осознайте, что в Иерархии, а тем более, в Доме Отца, есть Закон: ученик, каждый раз выходя на буддхический план, а особенно в развитии, допустим, вот этой, шестой ступенью, подтверждает своё Посвящение.</w:t>
      </w:r>
    </w:p>
    <w:p w14:paraId="3C1E074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чем отличается теофит от ученика: что теофит постоянно растит свои синтез накопления. Допустим, для ученика Иерархии, один раз сдал, прошёл первое Посвящение</w:t>
      </w:r>
      <w:r w:rsidR="00F505BE">
        <w:rPr>
          <w:rFonts w:eastAsia="Times New Roman"/>
          <w:lang w:eastAsia="ru-RU"/>
        </w:rPr>
        <w:t xml:space="preserve"> — </w:t>
      </w:r>
      <w:r w:rsidRPr="00610464">
        <w:rPr>
          <w:rFonts w:eastAsia="Times New Roman"/>
          <w:lang w:eastAsia="ru-RU"/>
        </w:rPr>
        <w:t>ты ученик. Всё, на веки, да, ты на веки ученик. Но в Иерархии есть требование: с каждым воплощением подтвердить все Посвящения предыдущих воплощений. В предыдущем воплощении ты имел пять посвящений, был Адептом? Имел. В это воплощение пришёл, ты ещё, помните, как в Евангелии</w:t>
      </w:r>
      <w:r w:rsidR="00F505BE">
        <w:rPr>
          <w:rFonts w:eastAsia="Times New Roman"/>
          <w:lang w:eastAsia="ru-RU"/>
        </w:rPr>
        <w:t xml:space="preserve"> — </w:t>
      </w:r>
      <w:r w:rsidRPr="00610464">
        <w:rPr>
          <w:rFonts w:eastAsia="Times New Roman"/>
          <w:lang w:eastAsia="ru-RU"/>
        </w:rPr>
        <w:t>человек, «он ещё должен стать Миссией и Владыкой». Это об Иисусе говорили, которому начали поклоняться, это знак всем ученикам</w:t>
      </w:r>
      <w:r w:rsidR="00F505BE">
        <w:rPr>
          <w:rFonts w:eastAsia="Times New Roman"/>
          <w:lang w:eastAsia="ru-RU"/>
        </w:rPr>
        <w:t xml:space="preserve"> — </w:t>
      </w:r>
      <w:r w:rsidRPr="00610464">
        <w:rPr>
          <w:rFonts w:eastAsia="Times New Roman"/>
          <w:lang w:eastAsia="ru-RU"/>
        </w:rPr>
        <w:t>пришли сюда, вы ещё человеки, вы ещё должны стать, допустим, Адептом и подтвердить пять Посвящений. Это Иерархия.</w:t>
      </w:r>
    </w:p>
    <w:p w14:paraId="670AE96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 теофита ещё сложнее: каждая деятельность ваша</w:t>
      </w:r>
      <w:r w:rsidR="00F505BE">
        <w:rPr>
          <w:rFonts w:eastAsia="Times New Roman"/>
          <w:lang w:eastAsia="ru-RU"/>
        </w:rPr>
        <w:t xml:space="preserve"> — </w:t>
      </w:r>
      <w:r w:rsidRPr="00610464">
        <w:rPr>
          <w:rFonts w:eastAsia="Times New Roman"/>
          <w:lang w:eastAsia="ru-RU"/>
        </w:rPr>
        <w:t>это подтверждение вашего восхождения. И если ученик, имея первое Посвящение, идёт ко второму, имея второе</w:t>
      </w:r>
      <w:r w:rsidR="00F505BE">
        <w:rPr>
          <w:rFonts w:eastAsia="Times New Roman"/>
          <w:lang w:eastAsia="ru-RU"/>
        </w:rPr>
        <w:t xml:space="preserve"> — </w:t>
      </w:r>
      <w:r w:rsidRPr="00610464">
        <w:rPr>
          <w:rFonts w:eastAsia="Times New Roman"/>
          <w:lang w:eastAsia="ru-RU"/>
        </w:rPr>
        <w:t>идёт к третьему, то теофит, имея, допустим три посвящения,</w:t>
      </w:r>
      <w:r w:rsidR="00F505BE">
        <w:rPr>
          <w:rFonts w:eastAsia="Times New Roman"/>
          <w:lang w:eastAsia="ru-RU"/>
        </w:rPr>
        <w:t xml:space="preserve"> — </w:t>
      </w:r>
      <w:r w:rsidRPr="00610464">
        <w:rPr>
          <w:rFonts w:eastAsia="Times New Roman"/>
          <w:lang w:eastAsia="ru-RU"/>
        </w:rPr>
        <w:t>сразу работает с тремя посвящениями, идя к четвёртому, расширяя их, углубляя, синтезируя новые накопления. И для теофита Посвящение первого ученика с одной стороны, уже есть, а с другой стороны, продолжается развитие огня буддхического в нём. Допустим, пятое Посвящение Адепта есть, но продолжается развитие в огне всех пяти планов постоянно, и желательно в каждом действии. Это ученичество Дома Отца. При этом стяжаешь шестое Посвящение, а пять</w:t>
      </w:r>
      <w:r w:rsidR="00F505BE">
        <w:rPr>
          <w:rFonts w:eastAsia="Times New Roman"/>
          <w:lang w:eastAsia="ru-RU"/>
        </w:rPr>
        <w:t xml:space="preserve"> — </w:t>
      </w:r>
      <w:r w:rsidRPr="00610464">
        <w:rPr>
          <w:rFonts w:eastAsia="Times New Roman"/>
          <w:lang w:eastAsia="ru-RU"/>
        </w:rPr>
        <w:t>расширяешь, углубляешь, уточняешь, развиваешь. Теофит</w:t>
      </w:r>
      <w:r w:rsidR="00F505BE">
        <w:rPr>
          <w:rFonts w:eastAsia="Times New Roman"/>
          <w:lang w:eastAsia="ru-RU"/>
        </w:rPr>
        <w:t xml:space="preserve"> — </w:t>
      </w:r>
      <w:r w:rsidRPr="00610464">
        <w:rPr>
          <w:rFonts w:eastAsia="Times New Roman"/>
          <w:lang w:eastAsia="ru-RU"/>
        </w:rPr>
        <w:t>это тот, кто занимается синтез накоплением в Доме Отца.</w:t>
      </w:r>
    </w:p>
    <w:p w14:paraId="28A97C8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если вы хотите войти в более правильное, глубокое и чёткое ученичество Дома Отца, то вы постепенно будете осознавать и растить в себе тему теофического ученичества. Единственно такая, для чёткости терминологии и ясности позиции ученика, сразу, чтобы не было неадекватности. В Доме Отца есть такое правило: ученик может называть себя теофитом, если у него есть пять Посвящений и он идёт в вышестоящее, тогда он может развёртывать их вширь. То есть вначале идёт ученик, посвящение, посвящение, пятое посвящение</w:t>
      </w:r>
      <w:r w:rsidR="00F505BE">
        <w:rPr>
          <w:rFonts w:eastAsia="Times New Roman"/>
          <w:lang w:eastAsia="ru-RU"/>
        </w:rPr>
        <w:t xml:space="preserve"> — </w:t>
      </w:r>
      <w:r w:rsidRPr="00610464">
        <w:rPr>
          <w:rFonts w:eastAsia="Times New Roman"/>
          <w:lang w:eastAsia="ru-RU"/>
        </w:rPr>
        <w:t xml:space="preserve">Адепт, а вот все остальные вы можете </w:t>
      </w:r>
      <w:r w:rsidRPr="00610464">
        <w:rPr>
          <w:rFonts w:eastAsia="Times New Roman"/>
          <w:lang w:eastAsia="ru-RU"/>
        </w:rPr>
        <w:lastRenderedPageBreak/>
        <w:t>называть теофит и расширять. Поэтому вы внутри себя, подчёркиваю: не во вне, во вне я могу вас всех называть теофитами, потому что, как только мы выходим в Дом Отца, в огне мы теофиты.</w:t>
      </w:r>
    </w:p>
    <w:p w14:paraId="091BD61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внутри себя, для своего индивидуального ученического восхождения, по корректности Дома Отца, чёткости и ясности законов, вы имеете право называть себя теофитом, имея только пять Посвящений. Это я на ушко сказал и больше повторять не буду. Вы можете это так и не делать</w:t>
      </w:r>
      <w:r w:rsidR="00F505BE">
        <w:rPr>
          <w:rFonts w:eastAsia="Times New Roman"/>
          <w:lang w:eastAsia="ru-RU"/>
        </w:rPr>
        <w:t xml:space="preserve"> — </w:t>
      </w:r>
      <w:r w:rsidRPr="00610464">
        <w:rPr>
          <w:rFonts w:eastAsia="Times New Roman"/>
          <w:lang w:eastAsia="ru-RU"/>
        </w:rPr>
        <w:t>это ваш вопрос, но чтобы быть адекватным в Доме Отца, лучше так делать. При этом не важно, пять планетарных посвящений или пять солнечных. Кто ловит эту идею, тот меня поймёт и улыбнётся. Почему? Потому что пять планетарных Посвящений соответствуют второму солнечному Посвящению. Поэтому, имея два Посвящения солнечных, если вы спросите Учителя, а могу ли я называться теофитом? Если вы имеете два Посвящения солнечных, он скажет, можете. Пять Посвящений планетарных-то у вас есть. Поэтому вопрос в том, с каких позиций вы можете. Можно назвать себя теофитом с планетарных Посвящений, с солнечных, с галактических и метагалактических.</w:t>
      </w:r>
    </w:p>
    <w:p w14:paraId="0BEFD711"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Увидьте этот вопрос и начните постепенно с ним разбираться. Мы ещё вернёмся к теме Посвящений, потому что именно на буддхическом плане, именно в образовании Иерархии это начинается, именно включается. Это как бы сейчас было включение в работу и такое осознание, что посвящение,</w:t>
      </w:r>
      <w:r w:rsidR="00F505BE">
        <w:rPr>
          <w:rFonts w:eastAsia="Times New Roman"/>
          <w:lang w:eastAsia="ru-RU"/>
        </w:rPr>
        <w:t xml:space="preserve"> — </w:t>
      </w:r>
      <w:r w:rsidRPr="00610464">
        <w:rPr>
          <w:rFonts w:eastAsia="Times New Roman"/>
          <w:lang w:eastAsia="ru-RU"/>
        </w:rPr>
        <w:t>это одна четвёртая часть работы восходящего. Не главная, а одна четвёртая. Почему? Потому что у Отца четыре Аспекта. К одному из них относятся Посвящения. Когда мы будем их разбирать, может быть, сегодня, может завтра, как сложится по теме, мы уточним, к какому. Все остальные три не страдают Посвящениями. Особенно, Аспект Отца, я сразу скажу, к нему не относится. В Аспекте Отца всё свободно: восходи, как взойдёшь, сделаешь</w:t>
      </w:r>
      <w:r w:rsidR="00F505BE">
        <w:rPr>
          <w:rFonts w:eastAsia="Times New Roman"/>
          <w:lang w:eastAsia="ru-RU"/>
        </w:rPr>
        <w:t xml:space="preserve"> — </w:t>
      </w:r>
      <w:r w:rsidRPr="00610464">
        <w:rPr>
          <w:rFonts w:eastAsia="Times New Roman"/>
          <w:lang w:eastAsia="ru-RU"/>
        </w:rPr>
        <w:t>Посвящение будет. Не взойдёшь, не сделаешь, и Посвящения не будет, даже если было. Не подтвердишь</w:t>
      </w:r>
      <w:r w:rsidR="00F505BE">
        <w:rPr>
          <w:rFonts w:eastAsia="Times New Roman"/>
          <w:lang w:eastAsia="ru-RU"/>
        </w:rPr>
        <w:t xml:space="preserve"> — </w:t>
      </w:r>
      <w:r w:rsidRPr="00610464">
        <w:rPr>
          <w:rFonts w:eastAsia="Times New Roman"/>
          <w:lang w:eastAsia="ru-RU"/>
        </w:rPr>
        <w:t>на время закроют, а то и уберут совсем, если упадёшь.</w:t>
      </w:r>
    </w:p>
    <w:p w14:paraId="0B1A63F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Все просто: иди</w:t>
      </w:r>
      <w:r w:rsidR="00F505BE">
        <w:rPr>
          <w:rFonts w:eastAsia="Times New Roman"/>
          <w:lang w:eastAsia="ru-RU"/>
        </w:rPr>
        <w:t xml:space="preserve"> — </w:t>
      </w:r>
      <w:r w:rsidRPr="00610464">
        <w:rPr>
          <w:rFonts w:eastAsia="Times New Roman"/>
          <w:lang w:eastAsia="ru-RU"/>
        </w:rPr>
        <w:t>будет, не иди</w:t>
      </w:r>
      <w:r w:rsidR="00F505BE">
        <w:rPr>
          <w:rFonts w:eastAsia="Times New Roman"/>
          <w:lang w:eastAsia="ru-RU"/>
        </w:rPr>
        <w:t xml:space="preserve"> — </w:t>
      </w:r>
      <w:r w:rsidRPr="00610464">
        <w:rPr>
          <w:rFonts w:eastAsia="Times New Roman"/>
          <w:lang w:eastAsia="ru-RU"/>
        </w:rPr>
        <w:t>не будет. Быстро идёшь</w:t>
      </w:r>
      <w:r w:rsidR="00F505BE">
        <w:rPr>
          <w:rFonts w:eastAsia="Times New Roman"/>
          <w:lang w:eastAsia="ru-RU"/>
        </w:rPr>
        <w:t xml:space="preserve"> — </w:t>
      </w:r>
      <w:r w:rsidRPr="00610464">
        <w:rPr>
          <w:rFonts w:eastAsia="Times New Roman"/>
          <w:lang w:eastAsia="ru-RU"/>
        </w:rPr>
        <w:t>быстро будет, не надо ста воплощений. В новую эпоху так. Медленно идёшь</w:t>
      </w:r>
      <w:r w:rsidR="00F505BE">
        <w:rPr>
          <w:rFonts w:eastAsia="Times New Roman"/>
          <w:lang w:eastAsia="ru-RU"/>
        </w:rPr>
        <w:t xml:space="preserve"> — </w:t>
      </w:r>
      <w:r w:rsidRPr="00610464">
        <w:rPr>
          <w:rFonts w:eastAsia="Times New Roman"/>
          <w:lang w:eastAsia="ru-RU"/>
        </w:rPr>
        <w:t xml:space="preserve">медленно будет, надо сто воплощений или десять. Аспект Отца. Наше занятие происходит в аспекте Отца, в Доме Отца. Поэтому у нас всё свободно. И мы с одной стороны, изучаем Посвящения, с другой стороны на них не циклимся. Потому что это один из Аспектов Отца. Но на этой ступени мы будем подробно останавливаться на них, потому что это есть иерархическое образование. Помните, </w:t>
      </w:r>
      <w:r w:rsidRPr="00610464">
        <w:rPr>
          <w:rFonts w:eastAsia="Times New Roman"/>
          <w:b/>
          <w:lang w:eastAsia="ru-RU"/>
        </w:rPr>
        <w:t>Посвящение</w:t>
      </w:r>
      <w:r w:rsidR="00F505BE">
        <w:rPr>
          <w:rFonts w:eastAsia="Times New Roman"/>
          <w:b/>
          <w:lang w:eastAsia="ru-RU"/>
        </w:rPr>
        <w:t xml:space="preserve"> — </w:t>
      </w:r>
      <w:r w:rsidRPr="00610464">
        <w:rPr>
          <w:rFonts w:eastAsia="Times New Roman"/>
          <w:b/>
          <w:lang w:eastAsia="ru-RU"/>
        </w:rPr>
        <w:t>это иерархическое образование. Образование Дома Отца</w:t>
      </w:r>
      <w:r w:rsidR="00F505BE">
        <w:rPr>
          <w:rFonts w:eastAsia="Times New Roman"/>
          <w:b/>
          <w:lang w:eastAsia="ru-RU"/>
        </w:rPr>
        <w:t xml:space="preserve"> — </w:t>
      </w:r>
      <w:r w:rsidRPr="00610464">
        <w:rPr>
          <w:rFonts w:eastAsia="Times New Roman"/>
          <w:b/>
          <w:lang w:eastAsia="ru-RU"/>
        </w:rPr>
        <w:t>это теофическое, синтез накоплений.</w:t>
      </w:r>
      <w:r w:rsidRPr="00610464">
        <w:rPr>
          <w:rFonts w:eastAsia="Times New Roman"/>
          <w:lang w:eastAsia="ru-RU"/>
        </w:rPr>
        <w:t xml:space="preserve"> Искать синтез накоплений, синтезировать и расти. Вот это вступление.</w:t>
      </w:r>
    </w:p>
    <w:p w14:paraId="0E78FA4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Теперь, почему группа настраивается? Потому что у нас возникает старый-старый парадокс, в котором мы уже пять ступеней, может быть, новенькие не знают</w:t>
      </w:r>
      <w:r w:rsidR="00F505BE">
        <w:rPr>
          <w:rFonts w:eastAsia="Times New Roman"/>
          <w:lang w:eastAsia="ru-RU"/>
        </w:rPr>
        <w:t xml:space="preserve"> — </w:t>
      </w:r>
      <w:r w:rsidRPr="00610464">
        <w:rPr>
          <w:rFonts w:eastAsia="Times New Roman"/>
          <w:lang w:eastAsia="ru-RU"/>
        </w:rPr>
        <w:t>поэтому тяжело, что Учение Синтеза ведётся только тогда, когда ученик слит с Учителем. И вы сейчас пришли образовываться не у меня, как у ученика, не важно, какой подготовки</w:t>
      </w:r>
      <w:r w:rsidR="00D60860">
        <w:rPr>
          <w:rFonts w:eastAsia="Times New Roman"/>
          <w:lang w:eastAsia="ru-RU"/>
        </w:rPr>
        <w:t>.</w:t>
      </w:r>
      <w:r w:rsidRPr="00610464">
        <w:rPr>
          <w:rFonts w:eastAsia="Times New Roman"/>
          <w:lang w:eastAsia="ru-RU"/>
        </w:rPr>
        <w:t xml:space="preserve"> Не у меня, как у ведущего, я лишь фиксирую ваш взгляд на нужных вам моментах. А работа во всех телах, доступных вам,</w:t>
      </w:r>
      <w:r w:rsidR="00F505BE">
        <w:rPr>
          <w:rFonts w:eastAsia="Times New Roman"/>
          <w:lang w:eastAsia="ru-RU"/>
        </w:rPr>
        <w:t xml:space="preserve"> — </w:t>
      </w:r>
      <w:r w:rsidRPr="00610464">
        <w:rPr>
          <w:rFonts w:eastAsia="Times New Roman"/>
          <w:lang w:eastAsia="ru-RU"/>
        </w:rPr>
        <w:t>это два, что три, что четыре, что восемь, допустим; на шестом плане должно быть шесть, шестой же план, должна идти в синтезе с Учителем. Поэтому, как только мы начинаем говорить о чём-то, у вас тут же от Учителя включаются эти возможности, в синтезе с ним.</w:t>
      </w:r>
    </w:p>
    <w:p w14:paraId="52274F7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Если вы забыли вначале занятия сердцем с ним слиться, то и работа у нас идёт со скрипом, и фактически не происходит. Поэтому, приходя сюда, вы восходите внутри себя в синтезе с Учителем, а не за счёт меня, там, как лидера или любого координатора, который здесь стоял бы на моём месте. Мы лишь помогаем вам это сделать. Да, мы управляем процессами этой ступени, да, мы можем вам помочь что-то как-то сделать. Но в первую очередь ваша задача: в слиянии с Учителем восходить. Вот. Атмосфера ещё не изменилась полностью в зале, сразу скажу, она такая ещё неопределённая остаётся, но хотя бы сдвинули стеночку, меняться начала. Слиться с Учителем, это, знаете, как в Евангелие: «всем сердцем, всем разумением, всем телом своим». В Евангелие «душою своею слиться с Отцом» небесным.</w:t>
      </w:r>
    </w:p>
    <w:p w14:paraId="491F5201"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Небо для нас уже ниже, это ментальный план, мы на буддхическом. Хотя бы с Отцом ФА, с Владыкой или Владычицей, имя вашего индивидуального Владыки. Потому что в Доме Отца все Владыки образуют коллектив Владык, Владычиц Дома Отца. Называется, мы рады любым, с кем вы работаете, лишь бы работали. Ещё у некоторых противоречия опять же. Напомню просто, а зачем работать с Владыками. А затем, что именно они помогают нам осознать, как правильно работать с Отцом. Мы это уже много раз обсуждали, я не хотел бы возвращаться к этой теме. Просто осознайте, </w:t>
      </w:r>
      <w:r w:rsidRPr="00610464">
        <w:rPr>
          <w:rFonts w:eastAsia="Times New Roman"/>
          <w:lang w:eastAsia="ru-RU"/>
        </w:rPr>
        <w:lastRenderedPageBreak/>
        <w:t>что у нас в человеке много систем, и чтобы правильно поработать с одной из систем, надо знать Владыку этой системы. Или как у нас в медицине говорят, специалиста этого вопроса: ухо-горл</w:t>
      </w:r>
      <w:r w:rsidR="00D4170D">
        <w:rPr>
          <w:rFonts w:eastAsia="Times New Roman"/>
          <w:lang w:eastAsia="ru-RU"/>
        </w:rPr>
        <w:t>о</w:t>
      </w:r>
      <w:r w:rsidRPr="00610464">
        <w:rPr>
          <w:rFonts w:eastAsia="Times New Roman"/>
          <w:lang w:eastAsia="ru-RU"/>
        </w:rPr>
        <w:t>-носа, невропатолога или хирурга, грубо говоря.</w:t>
      </w:r>
    </w:p>
    <w:p w14:paraId="5199D3C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Так же и в Иерархии, так же в Доме Отца. Владыки</w:t>
      </w:r>
      <w:r w:rsidR="00F505BE">
        <w:rPr>
          <w:rFonts w:eastAsia="Times New Roman"/>
          <w:lang w:eastAsia="ru-RU"/>
        </w:rPr>
        <w:t xml:space="preserve"> — </w:t>
      </w:r>
      <w:r w:rsidRPr="00610464">
        <w:rPr>
          <w:rFonts w:eastAsia="Times New Roman"/>
          <w:lang w:eastAsia="ru-RU"/>
        </w:rPr>
        <w:t>это специалисты отдельных вопросов в Доме Отца. Поэтому Луч Любви-Мудрости или Воссоединённости начал такой, более сложный, Красоты и Гармонии по-старому, или Знания-Видения, или Огонь Эволюции</w:t>
      </w:r>
      <w:r w:rsidR="00F505BE">
        <w:rPr>
          <w:rFonts w:eastAsia="Times New Roman"/>
          <w:b/>
          <w:lang w:eastAsia="ru-RU"/>
        </w:rPr>
        <w:t xml:space="preserve"> — </w:t>
      </w:r>
      <w:r w:rsidRPr="00610464">
        <w:rPr>
          <w:rFonts w:eastAsia="Times New Roman"/>
          <w:lang w:eastAsia="ru-RU"/>
        </w:rPr>
        <w:t>пятый Центр или Огонь Иерархии</w:t>
      </w:r>
      <w:r w:rsidR="00F505BE">
        <w:rPr>
          <w:rFonts w:eastAsia="Times New Roman"/>
          <w:lang w:eastAsia="ru-RU"/>
        </w:rPr>
        <w:t xml:space="preserve"> — </w:t>
      </w:r>
      <w:r w:rsidRPr="00610464">
        <w:rPr>
          <w:rFonts w:eastAsia="Times New Roman"/>
          <w:lang w:eastAsia="ru-RU"/>
        </w:rPr>
        <w:t>только девятый Центр, а Центров 22</w:t>
      </w:r>
      <w:r w:rsidR="00D60860">
        <w:rPr>
          <w:rFonts w:eastAsia="Times New Roman"/>
          <w:lang w:eastAsia="ru-RU"/>
        </w:rPr>
        <w:t>.</w:t>
      </w:r>
      <w:r w:rsidRPr="00610464">
        <w:rPr>
          <w:rFonts w:eastAsia="Times New Roman"/>
          <w:lang w:eastAsia="ru-RU"/>
        </w:rPr>
        <w:t xml:space="preserve"> Или Дом Отца</w:t>
      </w:r>
      <w:r w:rsidR="00F505BE">
        <w:rPr>
          <w:rFonts w:eastAsia="Times New Roman"/>
          <w:lang w:eastAsia="ru-RU"/>
        </w:rPr>
        <w:t xml:space="preserve"> — </w:t>
      </w:r>
      <w:r w:rsidRPr="00610464">
        <w:rPr>
          <w:rFonts w:eastAsia="Times New Roman"/>
          <w:lang w:eastAsia="ru-RU"/>
        </w:rPr>
        <w:t>только 10-й Центр, а Центров</w:t>
      </w:r>
      <w:r w:rsidR="00F505BE">
        <w:rPr>
          <w:rFonts w:eastAsia="Times New Roman"/>
          <w:lang w:eastAsia="ru-RU"/>
        </w:rPr>
        <w:t xml:space="preserve"> — </w:t>
      </w:r>
      <w:r w:rsidRPr="00610464">
        <w:rPr>
          <w:rFonts w:eastAsia="Times New Roman"/>
          <w:lang w:eastAsia="ru-RU"/>
        </w:rPr>
        <w:t>22, специалисты разных огней, в том числе. И со всем этим объёмом Отца, который проявляется для нас, мы должны научиться правильно обращаться, правильно действовать и правильно в этом образовываться, восходя к Отцу.</w:t>
      </w:r>
    </w:p>
    <w:p w14:paraId="155EEE03"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задача шестой ступени, это и есть образование, что ученическое, что теофическое, что человеческое: уметь быть в Отце адекватно Ему. Но ведёт или курирует нас, как наставник, один Учитель или одна Владычица, и один Владыка. Он не просто курирует, мы как бы часть Его. Это более сложный вопрос</w:t>
      </w:r>
      <w:r w:rsidR="00170A6A" w:rsidRPr="00ED7EC2">
        <w:rPr>
          <w:rFonts w:eastAsia="Times New Roman"/>
          <w:lang w:eastAsia="ru-RU"/>
        </w:rPr>
        <w:t>?</w:t>
      </w:r>
      <w:r w:rsidRPr="00610464">
        <w:rPr>
          <w:rFonts w:eastAsia="Times New Roman"/>
          <w:lang w:eastAsia="ru-RU"/>
        </w:rPr>
        <w:t xml:space="preserve"> и мы к этому вопросу вернёмся не раньше девятой ступени. Чтобы осознать, что такое ученик как единица восходящая, самостоятельность живая или индивидуальность и одновременно часть Учителя. Только владея примерно знаниями девяти ступеней, мы можем осмыслять этот вопрос, сейчас говорить об этом рано. Главное, чтоб вы запомнили: мы начинаем входить в огонь.</w:t>
      </w:r>
    </w:p>
    <w:p w14:paraId="75DDA5B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ещё такой вопрос сразу же, чтобы отсечь и мы к нему не возвращались. Это я просто к новеньким, чтоб не было вопросов. «Да мы уже давно в огне»,</w:t>
      </w:r>
      <w:r w:rsidR="00F505BE">
        <w:rPr>
          <w:rFonts w:eastAsia="Times New Roman"/>
          <w:lang w:eastAsia="ru-RU"/>
        </w:rPr>
        <w:t xml:space="preserve"> — </w:t>
      </w:r>
      <w:r w:rsidRPr="00610464">
        <w:rPr>
          <w:rFonts w:eastAsia="Times New Roman"/>
          <w:lang w:eastAsia="ru-RU"/>
        </w:rPr>
        <w:t>я очень часто слышу на улице, поэтому для вас, индивидуально для вас предлагаю простой тест. Вышли сейчас в буддхическом теле на буддхический план в Храм Дома Отца, посмотрели на меня и посмотрели друг на друга, и тут же вернулись в физическое тело. В размазанном состоянии туда уже успело выйти три с половиной человека из сидящих в зале. Кто не успел это сделать на мои слова, тот буддхическим телом не владеет. Быстро. Это не значит, что он не умеет ими работать. Но некоторые работают так: сейчас соберусь, потом выйду, потом вернусь. Это ещё учёба. Потому что скорость буддхического тела в шесть раз выше физического, пока я говорил, я говорил «надцать» секунд.</w:t>
      </w:r>
    </w:p>
    <w:p w14:paraId="532AE89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Для буддхического тела это миллион действий, в среднем. Сколько идей и смыслов у вас пролетело, мыслей в голове? Это ментальное и причинное тело, а сколько состояний промелькнуло на каждое слово и букву? Я не хочу при этом никого оскорблять, я никого не хочу обижать этими словами, поймите меня правильно. Я вам предложил тест чёткости быстрого действия буддхическим огнём, зачем? Чтобы к концу семинара мы ещё раз его провели, и вы уже с учётом подготовки смогли ещё раз себя проверить. А потом, как настоящий ученик, оценить, чем владею, чем не владею, и чётко отследить, куда идти дальше, над чем работать и как восходить. Исходя из знания ступени. Всё. Координаторы</w:t>
      </w:r>
      <w:r w:rsidR="00F505BE">
        <w:rPr>
          <w:rFonts w:eastAsia="Times New Roman"/>
          <w:lang w:eastAsia="ru-RU"/>
        </w:rPr>
        <w:t xml:space="preserve"> — </w:t>
      </w:r>
      <w:r w:rsidRPr="00610464">
        <w:rPr>
          <w:rFonts w:eastAsia="Times New Roman"/>
          <w:lang w:eastAsia="ru-RU"/>
        </w:rPr>
        <w:t>три с половиной, это извините не вам ученики, это я координаторам. Лёгкая улыбка, странно как-то, странно, где были все?</w:t>
      </w:r>
    </w:p>
    <w:p w14:paraId="3028FE6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Начнём с практики. Значит, я сразу же хотел бы уточнить, если бы мы сейчас настроились, собрались и вышли, наверное</w:t>
      </w:r>
      <w:r w:rsidR="00170A6A">
        <w:rPr>
          <w:rFonts w:eastAsia="Times New Roman"/>
          <w:lang w:eastAsia="ru-RU"/>
        </w:rPr>
        <w:t>,</w:t>
      </w:r>
      <w:r w:rsidRPr="00610464">
        <w:rPr>
          <w:rFonts w:eastAsia="Times New Roman"/>
          <w:lang w:eastAsia="ru-RU"/>
        </w:rPr>
        <w:t xml:space="preserve"> половина зала, или те, кто работает с нами не первый месяц, даже два, три месяца, вышли бы на буддхический план. Это не так страшно, как это сейчас было показано, но одно дело, знать, так настроиться, выйти, вернуться и сказать: «ух ты!» А другое дело жить естественной жизнью. Вы иногда, сейчас берёте ручку, тетради, вы не задумываетесь, что вы делаете, кто-то там руку дёргает</w:t>
      </w:r>
      <w:r w:rsidR="00D60860">
        <w:rPr>
          <w:rFonts w:eastAsia="Times New Roman"/>
          <w:lang w:eastAsia="ru-RU"/>
        </w:rPr>
        <w:t>.</w:t>
      </w:r>
      <w:r w:rsidRPr="00610464">
        <w:rPr>
          <w:rFonts w:eastAsia="Times New Roman"/>
          <w:lang w:eastAsia="ru-RU"/>
        </w:rPr>
        <w:t xml:space="preserve"> Он слушает, он не думает, что делают руки. Вот так же надо уметь владеть телами в огненном плане, чтобы быть в огненной эпохе. Когда вам надо</w:t>
      </w:r>
      <w:r w:rsidR="00F505BE">
        <w:rPr>
          <w:rFonts w:eastAsia="Times New Roman"/>
          <w:lang w:eastAsia="ru-RU"/>
        </w:rPr>
        <w:t xml:space="preserve"> — </w:t>
      </w:r>
      <w:r w:rsidRPr="00610464">
        <w:rPr>
          <w:rFonts w:eastAsia="Times New Roman"/>
          <w:lang w:eastAsia="ru-RU"/>
        </w:rPr>
        <w:t>тело сделало, вернулось, и вы живёте естественной жизнью или параллельно смотрите и там, и здесь. Это Закон миракля, это Закон практики шестой ступени, который мы на этой ступени с вами будем изучать в том числе. Всё.</w:t>
      </w:r>
    </w:p>
    <w:p w14:paraId="2FB3CB2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Всё очень просто. Поэтому мы с вами отрабатываем это для того, чтобы естественно жить в огне буддхическом. И совет для всей аудитории, для каждого конкретного человека, сидящего в зале. Постарайтесь всю ступень, я этого напоминать не буду, все эти три дня самостоятельно стремиться выходить в Храм Дома Отца на буддхическом плане, не в ваши индивидуальные храмы или места жительства, если они есть, а в Храм Дома Отца на буддхическом плане конкретно. Сейчас мы туда выйдем, вы там закрепитесь, вернётесь. Для чего? Чтобы стимулировать рост, развитие и деятельность буддхического тела на буддхическом плане.</w:t>
      </w:r>
    </w:p>
    <w:p w14:paraId="1F861B19"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Очень серьёзная вещь. И ещё такой моментик, я просто скажу, но это знание предыдущих ступеней, поэтому вам это придётся или прорабатывать индивидуально, или кто проработал</w:t>
      </w:r>
      <w:r w:rsidR="00F505BE">
        <w:rPr>
          <w:rFonts w:eastAsia="Times New Roman"/>
          <w:lang w:eastAsia="ru-RU"/>
        </w:rPr>
        <w:t xml:space="preserve"> — </w:t>
      </w:r>
      <w:r w:rsidRPr="00610464">
        <w:rPr>
          <w:rFonts w:eastAsia="Times New Roman"/>
          <w:lang w:eastAsia="ru-RU"/>
        </w:rPr>
        <w:t>тот меня поймёт. Есть одна опасность, когда вы выходите не на план, а на подплан. На каждом плане, на физическом, есть шестой подплан буддхический? Сознание здесь работает? Есть. Это шестой подплан? Шестой. Он связан как шестой подплан с шестым планом? Ещё как. Он выходит на шестой план? Выходит. Но не всегда там есть, он очень часто здесь, на физике, физическом плане. Поэтому в этой практике мы выйдем именно на план, который состоит из синтеза всех шестых подпланов, как минимум, десяти планов. Для вашей подготовки, вообще-то, 22-х. Мы сейчас можем охватывать пока 10, 22</w:t>
      </w:r>
      <w:r w:rsidR="00F505BE">
        <w:rPr>
          <w:rFonts w:eastAsia="Times New Roman"/>
          <w:lang w:eastAsia="ru-RU"/>
        </w:rPr>
        <w:t xml:space="preserve"> — </w:t>
      </w:r>
      <w:r w:rsidRPr="00610464">
        <w:rPr>
          <w:rFonts w:eastAsia="Times New Roman"/>
          <w:lang w:eastAsia="ru-RU"/>
        </w:rPr>
        <w:t>это после 10-й ступени.</w:t>
      </w:r>
    </w:p>
    <w:p w14:paraId="76CA45D3" w14:textId="77777777" w:rsidR="00610464" w:rsidRPr="00610464" w:rsidRDefault="00610464" w:rsidP="00610464">
      <w:pPr>
        <w:tabs>
          <w:tab w:val="left" w:pos="709"/>
        </w:tabs>
        <w:ind w:firstLine="284"/>
        <w:jc w:val="both"/>
        <w:rPr>
          <w:rFonts w:eastAsia="Times New Roman"/>
          <w:lang w:eastAsia="ru-RU"/>
        </w:rPr>
      </w:pPr>
      <w:r w:rsidRPr="00610464">
        <w:rPr>
          <w:rFonts w:eastAsia="Times New Roman"/>
          <w:lang w:eastAsia="ru-RU"/>
        </w:rPr>
        <w:t>Увидели. И наша задача научиться выходить именно на план, и действовать там. И сейчас практика будет посвящена именно этому. Это очень важный вопрос.</w:t>
      </w:r>
    </w:p>
    <w:p w14:paraId="48E5B540" w14:textId="77777777" w:rsidR="00610464" w:rsidRPr="00610464" w:rsidRDefault="00610464" w:rsidP="00610464">
      <w:pPr>
        <w:tabs>
          <w:tab w:val="left" w:pos="709"/>
        </w:tabs>
        <w:ind w:firstLine="284"/>
        <w:jc w:val="both"/>
        <w:rPr>
          <w:rFonts w:eastAsia="Times New Roman"/>
          <w:lang w:eastAsia="ru-RU"/>
        </w:rPr>
      </w:pPr>
      <w:r w:rsidRPr="00610464">
        <w:rPr>
          <w:rFonts w:eastAsia="Times New Roman"/>
          <w:lang w:eastAsia="ru-RU"/>
        </w:rPr>
        <w:t>Пример? Простейший, который всегда нас вводит в смех, и вы все это знаете, только сейчас увидьте по-другому, или в недоумении. Иногда смеёмся, иногда недоумеваем. Очень часто ясновидящие, экстрасенсы заявляют такую вещь: я выхожу на астральный план, смотрю тебя, ты там такой-то. Выходит и ладно, смотрит там по-своему, хотя ясновидения как такового нет в Доме Отца. Мало ли что люди делают, называется, это их свободная воля. Когда мы начинаем человека чётко спрашивать, а что ты там, как ты это видишь? Там у тебя энергетика такая, допустим, на астральном плане у тебя энергетика такая-то. Вопрос к вам, только такой, не вслух, внутри себя ответьте для ваших Учителей. Если человек говорит, что у тебя на астральном плане такая энергетика, он на третий план вышел? Нет. Кто не успел простроить механизм, сообщаю, что по Закону Дома Отца, и мы, по-моему, с первой ступени это изучали с вами, нижестоящий план входит в вышестоящий, как часть, поэтому на астральном плане первый и второй подплан является собственно физическим, и эфирным планом.</w:t>
      </w:r>
    </w:p>
    <w:p w14:paraId="2F672CF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Вопросы энергии и энергетики относятся к позиции деятельности эфирного плана, второго. Поэтому, анализируя энергетику астрального тела, этот человек мог попасть максимум на эфирный план. Эфирный план является частью астрального? Да. Но это не астральный план, по большому счёту. Он с одной стороны, часть астрального плана, и несёт на себе печать этой части, но он же несёт на себе печать астрального, и ментального, и причинного, и буддхического, и всех остальных, теперь до 22-го, называется, понятно</w:t>
      </w:r>
      <w:r w:rsidR="00D60860">
        <w:rPr>
          <w:rFonts w:eastAsia="Times New Roman"/>
          <w:lang w:eastAsia="ru-RU"/>
        </w:rPr>
        <w:t>.</w:t>
      </w:r>
      <w:r w:rsidRPr="00610464">
        <w:rPr>
          <w:rFonts w:eastAsia="Times New Roman"/>
          <w:lang w:eastAsia="ru-RU"/>
        </w:rPr>
        <w:t xml:space="preserve"> Увидели? Всё, вы на эфире. Так вот, я хотел сейчас сконцентрировать ваше внимание на том, что все шестые подпланы буддхические, они выражают буддхический план, но по-настоящему буддхический план начинается с шестого подплана. Потому что все пять предыдущих являются пятью нижестоящими планами. Увидели?</w:t>
      </w:r>
    </w:p>
    <w:p w14:paraId="2435F6D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шестой подплан или шестой процесс сознания на этом плане называется едино сознанием. Это тот маленький процесс, через который Будда, мы сейчас это будем изучать, получил просветление. Он вошёл в едино сознание, потом в честь него буддхический план назван «буд», «да». Можно сказать, а можно сказать, «буддхи», буддхический, чтобы легче было произносить. В своё время этот план родился именно из стяжания Гаутамы Буды примерно полторы тысячи лет назад. И до прихода Гаутамы Буды этого плана не было. Осознайте эту вещь, очень важная вещь, осознайте. Поэтому, в принципе, этот план с позиции истории планеты молодой. У атлантов, у лемуров его точно не было. Они вообще к огню не прикасались. И впервые в огненную стезю, впервые на планете вошёл Гаутама</w:t>
      </w:r>
      <w:r w:rsidR="00F505BE">
        <w:rPr>
          <w:rFonts w:eastAsia="Times New Roman"/>
          <w:lang w:eastAsia="ru-RU"/>
        </w:rPr>
        <w:t xml:space="preserve"> — </w:t>
      </w:r>
      <w:r w:rsidRPr="00610464">
        <w:rPr>
          <w:rFonts w:eastAsia="Times New Roman"/>
          <w:lang w:eastAsia="ru-RU"/>
        </w:rPr>
        <w:t>с пятой расы.</w:t>
      </w:r>
    </w:p>
    <w:p w14:paraId="454ABB5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думаю, понятно, почему с пятой расы. Пятая раса</w:t>
      </w:r>
      <w:r w:rsidR="00F505BE">
        <w:rPr>
          <w:rFonts w:eastAsia="Times New Roman"/>
          <w:lang w:eastAsia="ru-RU"/>
        </w:rPr>
        <w:t xml:space="preserve"> — </w:t>
      </w:r>
      <w:r w:rsidRPr="00610464">
        <w:rPr>
          <w:rFonts w:eastAsia="Times New Roman"/>
          <w:lang w:eastAsia="ru-RU"/>
        </w:rPr>
        <w:t>надо идти на шестой план, хотя там ещё не было пяти планов. Так сложилось. Это план Отца, это не наш план. Поэтому все вопросы буддизма, особенно, 8-ричный путь Буды: правильная мысль, правильные действия</w:t>
      </w:r>
      <w:r w:rsidR="00D60860">
        <w:rPr>
          <w:rFonts w:eastAsia="Times New Roman"/>
          <w:lang w:eastAsia="ru-RU"/>
        </w:rPr>
        <w:t>.</w:t>
      </w:r>
      <w:r w:rsidRPr="00610464">
        <w:rPr>
          <w:rFonts w:eastAsia="Times New Roman"/>
          <w:lang w:eastAsia="ru-RU"/>
        </w:rPr>
        <w:t xml:space="preserve"> Или четыре благородные истины, о страдании, как из него выходить,</w:t>
      </w:r>
      <w:r w:rsidR="00F505BE">
        <w:rPr>
          <w:rFonts w:eastAsia="Times New Roman"/>
          <w:lang w:eastAsia="ru-RU"/>
        </w:rPr>
        <w:t xml:space="preserve"> — </w:t>
      </w:r>
      <w:r w:rsidRPr="00610464">
        <w:rPr>
          <w:rFonts w:eastAsia="Times New Roman"/>
          <w:lang w:eastAsia="ru-RU"/>
        </w:rPr>
        <w:t>это как раз в первую очередь ваш вход в едино сознательность и умение правильно действовать на буддхическом плане. Я к этим вопросам, к сожалению, не могу возвращаться на ступени, у нас много нового материала, который важно изучить для Дома Отца. Но вы сами вначале должны это запомнить, что 8-ричный путь Буды или четыре благородные истины, в первую очередь помогают вам работать, и учат вас работать на буддхическом плане. Ибо они создавались для того, чтобы буддхический план стяжать, а потом уже для всех остальных планов вышестоящих.</w:t>
      </w:r>
    </w:p>
    <w:p w14:paraId="5F02E04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Напоминаю, что сейчас Владыка Гаутама</w:t>
      </w:r>
      <w:r w:rsidR="00F505BE">
        <w:rPr>
          <w:rFonts w:eastAsia="Times New Roman"/>
          <w:lang w:eastAsia="ru-RU"/>
        </w:rPr>
        <w:t xml:space="preserve"> — </w:t>
      </w:r>
      <w:r w:rsidRPr="00610464">
        <w:rPr>
          <w:rFonts w:eastAsia="Times New Roman"/>
          <w:lang w:eastAsia="ru-RU"/>
        </w:rPr>
        <w:t xml:space="preserve">это Владыка 16-го Центра Огня, а значит, его правила действуют до 16-го Центра Огня. 16-й Центр Огня человечества метагалактического, некоторые из нас к этому только ещё идут. Это мы на седьмой ступени отрабатываем эти процессы, </w:t>
      </w:r>
      <w:r w:rsidRPr="00610464">
        <w:rPr>
          <w:rFonts w:eastAsia="Times New Roman"/>
          <w:lang w:eastAsia="ru-RU"/>
        </w:rPr>
        <w:lastRenderedPageBreak/>
        <w:t>на шестой мы ещё только входим. Увидели? Поэтому, да, естественно, Храм Дома Отца на буддхическом плане. Если учесть, что Дом Отца, это понятие 10-й ступени, я очень чётко медленно говорю, чтобы у нас сложилось всё-таки, сложилось правильное планирование, чтобы мы знали, как образовываться. Ведь без чёткого плано-образования мы не сможем образовываться, мы не будем знать, куда идти.</w:t>
      </w:r>
    </w:p>
    <w:p w14:paraId="0C623F63"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Соответственно, Дом Отца</w:t>
      </w:r>
      <w:r w:rsidR="00F505BE">
        <w:rPr>
          <w:rFonts w:eastAsia="Times New Roman"/>
          <w:lang w:eastAsia="ru-RU"/>
        </w:rPr>
        <w:t xml:space="preserve"> — </w:t>
      </w:r>
      <w:r w:rsidRPr="00610464">
        <w:rPr>
          <w:rFonts w:eastAsia="Times New Roman"/>
          <w:lang w:eastAsia="ru-RU"/>
        </w:rPr>
        <w:t>это 10-й план. Значит, какой подплан Дома Отца мы затронули? Десятый. Где он выражается? На 10-м подплане буддхического плана. Это для тех учеников, которые стремятся мираклево выходить на буддхический план, чтобы вы знали ориентировку, где находится Дом Отца. На всякий случай. А так как у нас Агентство Дома Отца</w:t>
      </w:r>
      <w:r w:rsidR="00170A6A">
        <w:rPr>
          <w:rFonts w:eastAsia="Times New Roman"/>
          <w:lang w:eastAsia="ru-RU"/>
        </w:rPr>
        <w:t>,</w:t>
      </w:r>
      <w:r w:rsidRPr="00610464">
        <w:rPr>
          <w:rFonts w:eastAsia="Times New Roman"/>
          <w:lang w:eastAsia="ru-RU"/>
        </w:rPr>
        <w:t xml:space="preserve"> и мы учимся здесь, поэтому основные наши виды работы</w:t>
      </w:r>
      <w:r w:rsidR="00F505BE">
        <w:rPr>
          <w:rFonts w:eastAsia="Times New Roman"/>
          <w:lang w:eastAsia="ru-RU"/>
        </w:rPr>
        <w:t xml:space="preserve"> — </w:t>
      </w:r>
      <w:r w:rsidRPr="00610464">
        <w:rPr>
          <w:rFonts w:eastAsia="Times New Roman"/>
          <w:lang w:eastAsia="ru-RU"/>
        </w:rPr>
        <w:t>с Домом Отца, а потом уже все остальные. И мы именно туда, на 10-й подплан, с шестого по десятый, будем подтягивать аудиторию. Почему, с шестого по 10-й? А первые пять</w:t>
      </w:r>
      <w:r w:rsidR="00F505BE">
        <w:rPr>
          <w:rFonts w:eastAsia="Times New Roman"/>
          <w:lang w:eastAsia="ru-RU"/>
        </w:rPr>
        <w:t xml:space="preserve"> — </w:t>
      </w:r>
      <w:r w:rsidRPr="00610464">
        <w:rPr>
          <w:rFonts w:eastAsia="Times New Roman"/>
          <w:lang w:eastAsia="ru-RU"/>
        </w:rPr>
        <w:t>это предыдущие пять ступеней, это их задача. Мы считаем, что там огонь уже есть, и в пятёрочке, мы о ней будем говорить, об этой пятёрочке, но вы как бы сами должны учиться работать, понятно</w:t>
      </w:r>
      <w:r w:rsidR="00D60860">
        <w:rPr>
          <w:rFonts w:eastAsia="Times New Roman"/>
          <w:lang w:eastAsia="ru-RU"/>
        </w:rPr>
        <w:t>.</w:t>
      </w:r>
      <w:r w:rsidRPr="00610464">
        <w:rPr>
          <w:rFonts w:eastAsia="Times New Roman"/>
          <w:lang w:eastAsia="ru-RU"/>
        </w:rPr>
        <w:t xml:space="preserve"> Наша задача</w:t>
      </w:r>
      <w:r w:rsidR="00F505BE">
        <w:rPr>
          <w:rFonts w:eastAsia="Times New Roman"/>
          <w:lang w:eastAsia="ru-RU"/>
        </w:rPr>
        <w:t xml:space="preserve"> — </w:t>
      </w:r>
      <w:r w:rsidRPr="00610464">
        <w:rPr>
          <w:rFonts w:eastAsia="Times New Roman"/>
          <w:lang w:eastAsia="ru-RU"/>
        </w:rPr>
        <w:t>расширять ваши возможности. И практика будет настроена на шестой-десятый подплан буддхического плана. Всё.</w:t>
      </w:r>
    </w:p>
    <w:p w14:paraId="302672A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Нам отзвонили колокола, мы осознали их память. И ещё, тут же сосканировал, пока всё готовится, от кого-то, может быть, от новенького: как я буду это делать? Я всё скажу, раз. И второй момент: у Отца всё просто. Если вы будете это бояться, ничего не будет. Всегда что-то начинается впервые, тем более, я думаю, что вы уже были на каких-то наших занятиях, может быть, на каких-то ступенях, вы не первый раз сюда попали. Тем, кто пришёл первый раз</w:t>
      </w:r>
      <w:r w:rsidR="00F505BE">
        <w:rPr>
          <w:rFonts w:eastAsia="Times New Roman"/>
          <w:lang w:eastAsia="ru-RU"/>
        </w:rPr>
        <w:t xml:space="preserve"> — </w:t>
      </w:r>
      <w:r w:rsidRPr="00610464">
        <w:rPr>
          <w:rFonts w:eastAsia="Times New Roman"/>
          <w:lang w:eastAsia="ru-RU"/>
        </w:rPr>
        <w:t xml:space="preserve">на то я здесь и стою, чтоб вам всё рассказать, поэтому я так долго подводил к этой практике. Некоторые люди просто не видели, чем будем заниматься. Чтоб вы увидели, и ясно, чётко, как ученик, делали </w:t>
      </w:r>
      <w:r w:rsidRPr="00D4170D">
        <w:rPr>
          <w:rFonts w:eastAsia="Times New Roman"/>
          <w:spacing w:val="20"/>
          <w:lang w:eastAsia="ru-RU"/>
        </w:rPr>
        <w:t>сознательно</w:t>
      </w:r>
      <w:r w:rsidRPr="00610464">
        <w:rPr>
          <w:rFonts w:eastAsia="Times New Roman"/>
          <w:lang w:eastAsia="ru-RU"/>
        </w:rPr>
        <w:t>. Наша задача</w:t>
      </w:r>
      <w:r w:rsidR="00F505BE">
        <w:rPr>
          <w:rFonts w:eastAsia="Times New Roman"/>
          <w:lang w:eastAsia="ru-RU"/>
        </w:rPr>
        <w:t xml:space="preserve"> — </w:t>
      </w:r>
      <w:r w:rsidRPr="00610464">
        <w:rPr>
          <w:rFonts w:eastAsia="Times New Roman"/>
          <w:lang w:eastAsia="ru-RU"/>
        </w:rPr>
        <w:t>ясность действий. Осознали это.</w:t>
      </w:r>
    </w:p>
    <w:p w14:paraId="4E0991FD" w14:textId="77777777" w:rsidR="00610464" w:rsidRPr="00610464" w:rsidRDefault="00610464" w:rsidP="00C268F1">
      <w:pPr>
        <w:pStyle w:val="13"/>
        <w:rPr>
          <w:lang w:eastAsia="ru-RU"/>
        </w:rPr>
      </w:pPr>
      <w:bookmarkStart w:id="4" w:name="_Toc152347429"/>
      <w:r w:rsidRPr="00610464">
        <w:rPr>
          <w:lang w:eastAsia="ru-RU"/>
        </w:rPr>
        <w:t>Практика</w:t>
      </w:r>
      <w:r w:rsidR="00170A6A">
        <w:rPr>
          <w:lang w:eastAsia="ru-RU"/>
        </w:rPr>
        <w:t xml:space="preserve"> </w:t>
      </w:r>
      <w:r w:rsidRPr="00610464">
        <w:rPr>
          <w:lang w:eastAsia="ru-RU"/>
        </w:rPr>
        <w:t>1</w:t>
      </w:r>
      <w:r w:rsidR="00170A6A">
        <w:rPr>
          <w:lang w:eastAsia="ru-RU"/>
        </w:rPr>
        <w:t>.</w:t>
      </w:r>
      <w:r w:rsidRPr="00610464">
        <w:rPr>
          <w:lang w:eastAsia="ru-RU"/>
        </w:rPr>
        <w:t xml:space="preserve"> Шар Огня шестой ступени Дома </w:t>
      </w:r>
      <w:r w:rsidR="00170A6A">
        <w:rPr>
          <w:lang w:eastAsia="ru-RU"/>
        </w:rPr>
        <w:t>О</w:t>
      </w:r>
      <w:r w:rsidRPr="00610464">
        <w:rPr>
          <w:lang w:eastAsia="ru-RU"/>
        </w:rPr>
        <w:t>тца в Храме Дома Отца буддхического Присутствия</w:t>
      </w:r>
      <w:bookmarkEnd w:id="4"/>
    </w:p>
    <w:p w14:paraId="60327385"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Мы воспламеняемся всем накопленным огнём, то есть, все наши накопления. </w:t>
      </w:r>
      <w:r w:rsidRPr="00610464">
        <w:rPr>
          <w:rFonts w:eastAsia="Times New Roman"/>
          <w:lang w:eastAsia="ru-RU"/>
        </w:rPr>
        <w:t xml:space="preserve">Глаза можно не закрывать, можно оставлять открытыми, ваши вопросы, отвечаю на вопрос. </w:t>
      </w:r>
      <w:r w:rsidRPr="00610464">
        <w:rPr>
          <w:rFonts w:eastAsia="Times New Roman"/>
          <w:i/>
          <w:lang w:eastAsia="ru-RU"/>
        </w:rPr>
        <w:t>И всем накопленным огнём, который горит в вас, вы возжигаете все ваши сердца или Столп Совершенного сердца. Все ваши разумы или Столп Великого разума. Все ваши тела или Столп Единых тел.</w:t>
      </w:r>
      <w:r w:rsidRPr="00610464">
        <w:rPr>
          <w:rFonts w:eastAsia="Times New Roman"/>
          <w:lang w:eastAsia="ru-RU"/>
        </w:rPr>
        <w:t xml:space="preserve"> Для новеньких я пока не могу объяснять, что это такое,</w:t>
      </w:r>
      <w:r w:rsidR="00F505BE">
        <w:rPr>
          <w:rFonts w:eastAsia="Times New Roman"/>
          <w:lang w:eastAsia="ru-RU"/>
        </w:rPr>
        <w:t xml:space="preserve"> — </w:t>
      </w:r>
      <w:r w:rsidRPr="00610464">
        <w:rPr>
          <w:rFonts w:eastAsia="Times New Roman"/>
          <w:lang w:eastAsia="ru-RU"/>
        </w:rPr>
        <w:t xml:space="preserve">выучите. </w:t>
      </w:r>
      <w:r w:rsidRPr="00610464">
        <w:rPr>
          <w:rFonts w:eastAsia="Times New Roman"/>
          <w:i/>
          <w:lang w:eastAsia="ru-RU"/>
        </w:rPr>
        <w:t>Воспламеняете все ваши Дома или Столп Дома Отца. И воспламеняете все действующие в вас Слова Отца или Столп Слова Отца. И в этом воспламенении входите в Образ Отца, действующий в каждом сидящем ученике, или находящемся ученике в зале.</w:t>
      </w:r>
    </w:p>
    <w:p w14:paraId="0A86A2A4"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мы воспламеняемся по образу и подобию, тем Образом Отца, который мы стяжали</w:t>
      </w:r>
      <w:r w:rsidR="00F505BE">
        <w:rPr>
          <w:rFonts w:eastAsia="Times New Roman"/>
          <w:i/>
          <w:lang w:eastAsia="ru-RU"/>
        </w:rPr>
        <w:t xml:space="preserve"> — </w:t>
      </w:r>
      <w:r w:rsidRPr="00610464">
        <w:rPr>
          <w:rFonts w:eastAsia="Times New Roman"/>
          <w:i/>
          <w:lang w:eastAsia="ru-RU"/>
        </w:rPr>
        <w:t>возжигаемся им, то есть Образ Отца как бы проявляется в нашем физическом теле, а Образ Отца минимум проявляется в буддхическом огне, а значит, огонь возжигает наше физическое тело.</w:t>
      </w:r>
    </w:p>
    <w:p w14:paraId="6A1A219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Итак, мы синтезируем Образ Отца, это автоматически, с нашим физическим телом, воспламеняясь огнём буддхического плана, любой степени подготовки. И вот этим Образом Отца мы устремляемся в Храм Дома Отца на буддхическом плане, развёртываясь Образом Отца в нашем буддхическом теле. По Образу и подобию. Это такое же тело человека, похожее на наше, но не обязательно точно такое же, как в зеркале вы себя видите.</w:t>
      </w:r>
    </w:p>
    <w:p w14:paraId="078706D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буддхическим телом воспламенившись в том Образе Отца, который вы имеете, вы выходите в Храм Дома Отца на буддхический план. Если не видите, то устремляйтесь туда. И мы становимся в ученическом классе</w:t>
      </w:r>
      <w:r w:rsidR="00F505BE">
        <w:rPr>
          <w:rFonts w:eastAsia="Times New Roman"/>
          <w:i/>
          <w:lang w:eastAsia="ru-RU"/>
        </w:rPr>
        <w:t xml:space="preserve"> — </w:t>
      </w:r>
      <w:r w:rsidRPr="00610464">
        <w:rPr>
          <w:rFonts w:eastAsia="Times New Roman"/>
          <w:i/>
          <w:lang w:eastAsia="ru-RU"/>
        </w:rPr>
        <w:t>присутствия Храма Дома Отца буддхического плана. И в этом огне мы смотрим на Владыку, который появился в Храме, он стоит на небольшом постаменте, но это не постамент, а как ступеньки и место для того, чтобы встал Владыка, потому что не все видят Его. Просто поднимите головы чуть выше и посмотрите, не можете смотреть</w:t>
      </w:r>
      <w:r w:rsidR="00F505BE">
        <w:rPr>
          <w:rFonts w:eastAsia="Times New Roman"/>
          <w:i/>
          <w:lang w:eastAsia="ru-RU"/>
        </w:rPr>
        <w:t xml:space="preserve"> — </w:t>
      </w:r>
      <w:r w:rsidRPr="00610464">
        <w:rPr>
          <w:rFonts w:eastAsia="Times New Roman"/>
          <w:i/>
          <w:lang w:eastAsia="ru-RU"/>
        </w:rPr>
        <w:t>не надо.</w:t>
      </w:r>
    </w:p>
    <w:p w14:paraId="621EBC19"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С этим Владыкой мы синтезируемся всем сердцем, всем разумением и Домом Отца своим, как буддхическим, так и физическим. Я не сказал телом, потому что мы в телах стоим в храме. Вы только представьте, что вы будете сливаться с Владыкой и прекратите тут же это делать. А теперь примите в буддхические тела огонь Владыки, идущий к вам, для укрепления вашего буддхического присутствия.</w:t>
      </w:r>
    </w:p>
    <w:p w14:paraId="5023024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lastRenderedPageBreak/>
        <w:t>А теперь мы синтезируемся в этом Храме с Владыкой шестого Центра Огня Иоанном Златоустом и Владычицей шестого Центра Огня Вергилией. Они проявились в Храме, посмотрите на них. И воспламеняемся Их огнём нашего стяжания шестого плана Дома Отца. Воспламеняемся этим огнём, направляем этот огонь из буддхического тела в наше физическое в синтезе всех Столпов, воспламенённых нами.</w:t>
      </w:r>
    </w:p>
    <w:p w14:paraId="6A1BD0B5"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Далее из Храма, но на буддхическом плане, вы выходите в ученические присутствия в кабинеты ваших Владык, Владычиц на буддхическом плане, подчёркиваю, или Учителей. То же самое, индивидуально, слились всем сердцем, телом, тут уже можно телом, разумением и Домом Отца своим, потому что ваше тело</w:t>
      </w:r>
      <w:r w:rsidR="00F505BE">
        <w:rPr>
          <w:rFonts w:eastAsia="Times New Roman"/>
          <w:i/>
          <w:lang w:eastAsia="ru-RU"/>
        </w:rPr>
        <w:t xml:space="preserve"> — </w:t>
      </w:r>
      <w:r w:rsidRPr="00610464">
        <w:rPr>
          <w:rFonts w:eastAsia="Times New Roman"/>
          <w:i/>
          <w:lang w:eastAsia="ru-RU"/>
        </w:rPr>
        <w:t>часть тела Владыки, поэтому здесь можно, а там был коллективный Храм Дома Отца</w:t>
      </w:r>
      <w:r w:rsidR="00F505BE">
        <w:rPr>
          <w:rFonts w:eastAsia="Times New Roman"/>
          <w:i/>
          <w:lang w:eastAsia="ru-RU"/>
        </w:rPr>
        <w:t xml:space="preserve"> — </w:t>
      </w:r>
      <w:r w:rsidRPr="00610464">
        <w:rPr>
          <w:rFonts w:eastAsia="Times New Roman"/>
          <w:i/>
          <w:lang w:eastAsia="ru-RU"/>
        </w:rPr>
        <w:t>там было нельзя. И попросили Владыку укрепить вас в вашем буддхическом присутствии, подчёркиваю это слово, в буддхическом присутствии</w:t>
      </w:r>
      <w:r w:rsidR="00F505BE">
        <w:rPr>
          <w:rFonts w:eastAsia="Times New Roman"/>
          <w:i/>
          <w:lang w:eastAsia="ru-RU"/>
        </w:rPr>
        <w:t xml:space="preserve"> — </w:t>
      </w:r>
      <w:r w:rsidRPr="00610464">
        <w:rPr>
          <w:rFonts w:eastAsia="Times New Roman"/>
          <w:i/>
          <w:lang w:eastAsia="ru-RU"/>
        </w:rPr>
        <w:t xml:space="preserve">для активации вашего буддхического сердца, буддхического разума, буддхического тела, буддхического Дома Отца, буддхического Слова Отца и буддхического Образа Отца. В синтезе и воспламенении шара огня шестой ступени Дома Отца в вас на всей ступени. </w:t>
      </w:r>
      <w:r w:rsidR="00170A6A" w:rsidRPr="00610464">
        <w:rPr>
          <w:rFonts w:eastAsia="Times New Roman"/>
          <w:i/>
          <w:lang w:eastAsia="ru-RU"/>
        </w:rPr>
        <w:t>Аминь</w:t>
      </w:r>
      <w:r w:rsidRPr="00610464">
        <w:rPr>
          <w:rFonts w:eastAsia="Times New Roman"/>
          <w:i/>
          <w:lang w:eastAsia="ru-RU"/>
        </w:rPr>
        <w:t>.</w:t>
      </w:r>
    </w:p>
    <w:p w14:paraId="4822AB4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теле буддхическом из кабинета Владыки или Владычицы мы проявляемся в нашем физическом теле. Попробуйте синтезировать буддхическое тело и физическое, попроживать фиксацию, разницу слияния. В тела физические пришли.</w:t>
      </w:r>
    </w:p>
    <w:p w14:paraId="7512E3B1"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Что сейчас, эффект в телах отследите для себя в центрах огня, в руках, в голове, может быть ничего, и не надо, значит. Не надо переживать, что у кого-то есть, у кого-то нет, всё прибудет. А теперь весь воспламенённый огонь вы отдаёте из себя, воспламеняя планету, или реализуете по планете. Только отдав огонь, можно усвоить его в себе.</w:t>
      </w:r>
    </w:p>
    <w:p w14:paraId="70B5F00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выходите из практики.</w:t>
      </w:r>
    </w:p>
    <w:p w14:paraId="0EC5A6E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не из слияния с Владыкой! С Владыкой вы слиты остаётесь на всю ступень, причём на все эти три дня, пока идёт ступень. Во всём остальном</w:t>
      </w:r>
      <w:r w:rsidR="00F505BE">
        <w:rPr>
          <w:rFonts w:eastAsia="Times New Roman"/>
          <w:lang w:eastAsia="ru-RU"/>
        </w:rPr>
        <w:t xml:space="preserve"> — </w:t>
      </w:r>
      <w:r w:rsidRPr="00610464">
        <w:rPr>
          <w:rFonts w:eastAsia="Times New Roman"/>
          <w:lang w:eastAsia="ru-RU"/>
        </w:rPr>
        <w:t>как вам приложится.</w:t>
      </w:r>
    </w:p>
    <w:p w14:paraId="4FA03FC9" w14:textId="77777777" w:rsidR="00610464" w:rsidRPr="00610464" w:rsidRDefault="00610464" w:rsidP="00C268F1">
      <w:pPr>
        <w:pStyle w:val="13"/>
        <w:rPr>
          <w:lang w:eastAsia="ru-RU"/>
        </w:rPr>
      </w:pPr>
      <w:bookmarkStart w:id="5" w:name="_Toc152347430"/>
      <w:r w:rsidRPr="00610464">
        <w:rPr>
          <w:lang w:eastAsia="ru-RU"/>
        </w:rPr>
        <w:t>Миракль</w:t>
      </w:r>
      <w:bookmarkEnd w:id="5"/>
    </w:p>
    <w:p w14:paraId="51BBDC6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мы начинаем с вами входить в практику миракля, шестую практику, известную в Доме Отца. И вот эта подготовка, подготовка или уже какая-то учёба</w:t>
      </w:r>
      <w:r w:rsidR="00F505BE">
        <w:rPr>
          <w:rFonts w:eastAsia="Times New Roman"/>
          <w:lang w:eastAsia="ru-RU"/>
        </w:rPr>
        <w:t xml:space="preserve"> — </w:t>
      </w:r>
      <w:r w:rsidRPr="00610464">
        <w:rPr>
          <w:rFonts w:eastAsia="Times New Roman"/>
          <w:lang w:eastAsia="ru-RU"/>
        </w:rPr>
        <w:t>это как раз и есть начало практики миракля в вас. Сразу же осознайте такой первый принцип: «И по вере вашей и дано будет вам». Это особенно новеньких касается. Поэтому вы можете как спонтанно, свободно выйти и видеть, так и не видеть все последующие годы. И так, и так</w:t>
      </w:r>
      <w:r w:rsidR="00F505BE">
        <w:rPr>
          <w:rFonts w:eastAsia="Times New Roman"/>
          <w:lang w:eastAsia="ru-RU"/>
        </w:rPr>
        <w:t xml:space="preserve"> — </w:t>
      </w:r>
      <w:r w:rsidRPr="00610464">
        <w:rPr>
          <w:rFonts w:eastAsia="Times New Roman"/>
          <w:lang w:eastAsia="ru-RU"/>
        </w:rPr>
        <w:t>нормально. Не на всю жизнь, но на ближайшие год-два пока не надо. Осознайте, что видеть</w:t>
      </w:r>
      <w:r w:rsidR="00F505BE">
        <w:rPr>
          <w:rFonts w:eastAsia="Times New Roman"/>
          <w:lang w:eastAsia="ru-RU"/>
        </w:rPr>
        <w:t xml:space="preserve"> — </w:t>
      </w:r>
      <w:r w:rsidRPr="00610464">
        <w:rPr>
          <w:rFonts w:eastAsia="Times New Roman"/>
          <w:lang w:eastAsia="ru-RU"/>
        </w:rPr>
        <w:t>как нужно, так и не нужно. Допустим, мне, когда сконцентрировано надо было,</w:t>
      </w:r>
      <w:r w:rsidR="00F505BE">
        <w:rPr>
          <w:rFonts w:eastAsia="Times New Roman"/>
          <w:lang w:eastAsia="ru-RU"/>
        </w:rPr>
        <w:t xml:space="preserve"> — </w:t>
      </w:r>
      <w:r w:rsidRPr="00610464">
        <w:rPr>
          <w:rFonts w:eastAsia="Times New Roman"/>
          <w:lang w:eastAsia="ru-RU"/>
        </w:rPr>
        <w:t>я видел в Доме Отца, когда не надо было</w:t>
      </w:r>
      <w:r w:rsidR="00F505BE">
        <w:rPr>
          <w:rFonts w:eastAsia="Times New Roman"/>
          <w:lang w:eastAsia="ru-RU"/>
        </w:rPr>
        <w:t xml:space="preserve"> — </w:t>
      </w:r>
      <w:r w:rsidRPr="00610464">
        <w:rPr>
          <w:rFonts w:eastAsia="Times New Roman"/>
          <w:lang w:eastAsia="ru-RU"/>
        </w:rPr>
        <w:t>я не видел, это решаете не вы даже, а иногда Учитель.</w:t>
      </w:r>
    </w:p>
    <w:p w14:paraId="2F0277B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Помните, что очень часто восхождение ученика должно идти, как мы это называем, втёмную, когда вы не видите, не слышите, а восходите на вере</w:t>
      </w:r>
      <w:r w:rsidR="00F505BE">
        <w:rPr>
          <w:rFonts w:eastAsia="Times New Roman"/>
          <w:lang w:eastAsia="ru-RU"/>
        </w:rPr>
        <w:t xml:space="preserve"> — </w:t>
      </w:r>
      <w:r w:rsidRPr="00610464">
        <w:rPr>
          <w:rFonts w:eastAsia="Times New Roman"/>
          <w:lang w:eastAsia="ru-RU"/>
        </w:rPr>
        <w:t>это самое быстрое восхождение ученика. Хотя в современном человечестве, это большинству из всех, кого я встречал, категорически не нравится</w:t>
      </w:r>
      <w:r w:rsidR="00F505BE">
        <w:rPr>
          <w:rFonts w:eastAsia="Times New Roman"/>
          <w:lang w:eastAsia="ru-RU"/>
        </w:rPr>
        <w:t xml:space="preserve"> — </w:t>
      </w:r>
      <w:r w:rsidRPr="00610464">
        <w:rPr>
          <w:rFonts w:eastAsia="Times New Roman"/>
          <w:lang w:eastAsia="ru-RU"/>
        </w:rPr>
        <w:t>хочу видеть, слышать и идти сознательно. Единственно, вопрос у меня всегда: а готов ли ты это делать? И такой простой вопрос, который вы сейчас сразу все поймёте: а с каких Посвящений ты сейчас выходил в Храм Дома Отца? Минимум должно было быть первое Солнечное, тогда видел, слышал, действовал. Если этот минимум не сработал, тогда ты мог присутствовать буддхическим телом, но физическим</w:t>
      </w:r>
      <w:r w:rsidR="00F505BE">
        <w:rPr>
          <w:rFonts w:eastAsia="Times New Roman"/>
          <w:lang w:eastAsia="ru-RU"/>
        </w:rPr>
        <w:t xml:space="preserve"> — </w:t>
      </w:r>
      <w:r w:rsidRPr="00610464">
        <w:rPr>
          <w:rFonts w:eastAsia="Times New Roman"/>
          <w:lang w:eastAsia="ru-RU"/>
        </w:rPr>
        <w:t>не всегда осмыслять это. Это не значит, что у вас нет ученичества. Это значит, что Новая Эпоха, или вообще новая жизнь идёт по-другому, и это надо ещё подтверждать.</w:t>
      </w:r>
    </w:p>
    <w:p w14:paraId="0CB67DD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Или раньше вы это видели, а сейчас не видели</w:t>
      </w:r>
      <w:r w:rsidR="00F505BE">
        <w:rPr>
          <w:rFonts w:eastAsia="Times New Roman"/>
          <w:lang w:eastAsia="ru-RU"/>
        </w:rPr>
        <w:t xml:space="preserve"> — </w:t>
      </w:r>
      <w:r w:rsidRPr="00610464">
        <w:rPr>
          <w:rFonts w:eastAsia="Times New Roman"/>
          <w:lang w:eastAsia="ru-RU"/>
        </w:rPr>
        <w:t>это значит, вам не надо было видеть и слышать, доверьтесь себе и Учителю, который вас ведёт. Единственная гарантия, что мы ваши буддхические тела, не вас, потому что некоторые себя осознают ментально, причинно, не всегда сознают буддхически</w:t>
      </w:r>
      <w:r w:rsidR="00F505BE">
        <w:rPr>
          <w:rFonts w:eastAsia="Times New Roman"/>
          <w:lang w:eastAsia="ru-RU"/>
        </w:rPr>
        <w:t xml:space="preserve"> — </w:t>
      </w:r>
      <w:r w:rsidRPr="00610464">
        <w:rPr>
          <w:rFonts w:eastAsia="Times New Roman"/>
          <w:lang w:eastAsia="ru-RU"/>
        </w:rPr>
        <w:t>точно там вывели, построили, как ученики, Владыки делали это, да. И вы там возожглись, а как это проявится в физическом плане, зависит от вашей подготовки. Более того, я бы рекомендовал это больше не в физическом проявлять, а учиться жить и действовать буддхически</w:t>
      </w:r>
      <w:r w:rsidR="00F505BE">
        <w:rPr>
          <w:rFonts w:eastAsia="Times New Roman"/>
          <w:lang w:eastAsia="ru-RU"/>
        </w:rPr>
        <w:t xml:space="preserve"> — </w:t>
      </w:r>
      <w:r w:rsidRPr="00610464">
        <w:rPr>
          <w:rFonts w:eastAsia="Times New Roman"/>
          <w:lang w:eastAsia="ru-RU"/>
        </w:rPr>
        <w:t>на том плане. А это мы постепенно будем делать в разработке этой ступени. Поэтому обратите внимание на эти слова и не дёргайтесь.</w:t>
      </w:r>
    </w:p>
    <w:p w14:paraId="50069851"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У нас есть ученики в Агентстве, которые несколько лет работают и не всегда видят или вообще не видят. Или для того, чтобы укрепить их, иногда веру, человек так хочет видеть и не получается. Учитель чуть-чуть покажет чего-нибудь: «Ура! Вижу, вот теперь начнётся!» И опять не начинается. Виталик, что это такое? Я говорю: «Тебе ж он показал, веру укрепил, ты можешь видеть, тебе нельзя видеть». Иногда я понимаю, почему нельзя видеть: потому что там есть проблемы у человека, видно, просто на лице написано. Иногда не понимаю, потому что не моя это задача, задача Владыки. Не показывают и не надо.</w:t>
      </w:r>
    </w:p>
    <w:p w14:paraId="280E34E4"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сам так восходил три года, на полной вере, мне ничего не показывали. И вообще сейчас тоже показывают то, что группа, вот тест был, надо группу</w:t>
      </w:r>
      <w:r w:rsidR="00F505BE">
        <w:rPr>
          <w:rFonts w:eastAsia="Times New Roman"/>
          <w:lang w:eastAsia="ru-RU"/>
        </w:rPr>
        <w:t xml:space="preserve"> — </w:t>
      </w:r>
      <w:r w:rsidRPr="00610464">
        <w:rPr>
          <w:rFonts w:eastAsia="Times New Roman"/>
          <w:lang w:eastAsia="ru-RU"/>
        </w:rPr>
        <w:t>тут же всё увидел. Группу вывел, надо группу</w:t>
      </w:r>
      <w:r w:rsidR="00F505BE">
        <w:rPr>
          <w:rFonts w:eastAsia="Times New Roman"/>
          <w:lang w:eastAsia="ru-RU"/>
        </w:rPr>
        <w:t xml:space="preserve"> — </w:t>
      </w:r>
      <w:r w:rsidRPr="00610464">
        <w:rPr>
          <w:rFonts w:eastAsia="Times New Roman"/>
          <w:lang w:eastAsia="ru-RU"/>
        </w:rPr>
        <w:t>группу увидел, чтоб себя самого</w:t>
      </w:r>
      <w:r w:rsidR="00F505BE">
        <w:rPr>
          <w:rFonts w:eastAsia="Times New Roman"/>
          <w:lang w:eastAsia="ru-RU"/>
        </w:rPr>
        <w:t xml:space="preserve"> — </w:t>
      </w:r>
      <w:r w:rsidRPr="00610464">
        <w:rPr>
          <w:rFonts w:eastAsia="Times New Roman"/>
          <w:lang w:eastAsia="ru-RU"/>
        </w:rPr>
        <w:t>извините, не могу. Нет, могу, если я сам иду без деятельности группы, с группой</w:t>
      </w:r>
      <w:r w:rsidR="00F505BE">
        <w:rPr>
          <w:rFonts w:eastAsia="Times New Roman"/>
          <w:lang w:eastAsia="ru-RU"/>
        </w:rPr>
        <w:t xml:space="preserve"> — </w:t>
      </w:r>
      <w:r w:rsidRPr="00610464">
        <w:rPr>
          <w:rFonts w:eastAsia="Times New Roman"/>
          <w:lang w:eastAsia="ru-RU"/>
        </w:rPr>
        <w:t>никогда в жизни, нельзя, потому что я должен быть в чётком слиянии с вами, поддерживать на ступени. Увидьте. Поэтому иногда такая интересная вещь: ступень видишь, все что-то делают, а ты вывел туда и держишься, а Учителя работают, или вместе с Владыками помогаешь что-то делать.</w:t>
      </w:r>
    </w:p>
    <w:p w14:paraId="440FE40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тоже проблема! Давайте вместе поплачем! Не могу, иногда не показывают, Учителя говорят: «Тебе это вообще видеть не надо</w:t>
      </w:r>
      <w:r w:rsidR="00F505BE">
        <w:rPr>
          <w:rFonts w:eastAsia="Times New Roman"/>
          <w:lang w:eastAsia="ru-RU"/>
        </w:rPr>
        <w:t xml:space="preserve"> — </w:t>
      </w:r>
      <w:r w:rsidRPr="00610464">
        <w:rPr>
          <w:rFonts w:eastAsia="Times New Roman"/>
          <w:lang w:eastAsia="ru-RU"/>
        </w:rPr>
        <w:t>вывел, и не смотри, работа идёт». Не смотри, это не значит, что я закрываю глаза, мне Учитель не показывает, так называется. И у вас, в принципе, тот же самый эффект действия, потому что Законы ученика, Законы деятельности в Доме Отца однозначны. Если вы прекрасно видите,</w:t>
      </w:r>
      <w:r w:rsidR="00F505BE">
        <w:rPr>
          <w:rFonts w:eastAsia="Times New Roman"/>
          <w:lang w:eastAsia="ru-RU"/>
        </w:rPr>
        <w:t xml:space="preserve"> — </w:t>
      </w:r>
      <w:r w:rsidRPr="00610464">
        <w:rPr>
          <w:rFonts w:eastAsia="Times New Roman"/>
          <w:lang w:eastAsia="ru-RU"/>
        </w:rPr>
        <w:t>вам не надо, или не даст Учитель и вы сознательно это почувствуете, или вы такую иллюзию воспроизведёте, что потом долго сами из этого будете выходить. Поэтому отнеситесь к этому свободней, но помните, что миракль постепенно воспитывает вас в том, чтобы вы сознательно умели действовать на любом плане. Сейчас хотя бы до шестого мы будем ходить по планам. Миракль</w:t>
      </w:r>
      <w:r w:rsidR="00F505BE">
        <w:rPr>
          <w:rFonts w:eastAsia="Times New Roman"/>
          <w:lang w:eastAsia="ru-RU"/>
        </w:rPr>
        <w:t xml:space="preserve"> — </w:t>
      </w:r>
      <w:r w:rsidRPr="00610464">
        <w:rPr>
          <w:rFonts w:eastAsia="Times New Roman"/>
          <w:lang w:eastAsia="ru-RU"/>
        </w:rPr>
        <w:t>это в переводе</w:t>
      </w:r>
      <w:r w:rsidR="00F505BE">
        <w:rPr>
          <w:rFonts w:eastAsia="Times New Roman"/>
          <w:lang w:eastAsia="ru-RU"/>
        </w:rPr>
        <w:t xml:space="preserve"> — </w:t>
      </w:r>
      <w:r w:rsidRPr="00610464">
        <w:rPr>
          <w:rFonts w:eastAsia="Times New Roman"/>
          <w:lang w:eastAsia="ru-RU"/>
        </w:rPr>
        <w:t>мир-акль, мир, в который вы попадаете. Или в переводе с французского, или английского, только в английском по-другому звучит, Франция: миракле</w:t>
      </w:r>
      <w:r w:rsidR="00F505BE">
        <w:rPr>
          <w:rFonts w:eastAsia="Times New Roman"/>
          <w:lang w:eastAsia="ru-RU"/>
        </w:rPr>
        <w:t xml:space="preserve"> — </w:t>
      </w:r>
      <w:r w:rsidRPr="00610464">
        <w:rPr>
          <w:rFonts w:eastAsia="Times New Roman"/>
          <w:lang w:eastAsia="ru-RU"/>
        </w:rPr>
        <w:t>чудо. Чудо-юдо-рыба-кит</w:t>
      </w:r>
      <w:r w:rsidR="00F505BE">
        <w:rPr>
          <w:rFonts w:eastAsia="Times New Roman"/>
          <w:lang w:eastAsia="ru-RU"/>
        </w:rPr>
        <w:t xml:space="preserve"> — </w:t>
      </w:r>
      <w:r w:rsidRPr="00610464">
        <w:rPr>
          <w:rFonts w:eastAsia="Times New Roman"/>
          <w:lang w:eastAsia="ru-RU"/>
        </w:rPr>
        <w:t xml:space="preserve">это как бы сказочные персонажи. Если убрать понятие чудесного, то есть, простое осознание чуда вашего присутствия жизни </w:t>
      </w:r>
      <w:r w:rsidRPr="00D4170D">
        <w:rPr>
          <w:rFonts w:eastAsia="Times New Roman"/>
          <w:spacing w:val="20"/>
          <w:lang w:eastAsia="ru-RU"/>
        </w:rPr>
        <w:t>сознательно</w:t>
      </w:r>
      <w:r w:rsidRPr="00610464">
        <w:rPr>
          <w:rFonts w:eastAsia="Times New Roman"/>
          <w:lang w:eastAsia="ru-RU"/>
        </w:rPr>
        <w:t>, потому что это шестая практика. Имеется в виду сознательно на любом из планов, доступных вам.</w:t>
      </w:r>
    </w:p>
    <w:p w14:paraId="30AB81D0"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Сейчас мы начали процесс сознательного присутствия и действия на буддхическом плане.</w:t>
      </w:r>
    </w:p>
    <w:p w14:paraId="3E9FD4E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Что значит, сознательного присутствия?</w:t>
      </w:r>
    </w:p>
    <w:p w14:paraId="14B7F25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Вы вышли в Храм, посмотрели не друг на друга</w:t>
      </w:r>
      <w:r w:rsidR="00F505BE">
        <w:rPr>
          <w:rFonts w:eastAsia="Times New Roman"/>
          <w:lang w:eastAsia="ru-RU"/>
        </w:rPr>
        <w:t xml:space="preserve"> — </w:t>
      </w:r>
      <w:r w:rsidRPr="00610464">
        <w:rPr>
          <w:rFonts w:eastAsia="Times New Roman"/>
          <w:lang w:eastAsia="ru-RU"/>
        </w:rPr>
        <w:t>это ещё рано, на Владыку, который сознательно даже на постамент встал. То есть, там были такие ступеньки, как я стою, примерно на такой высоте, вот столько примерно ступенька, на этот столик встал Владыка, по росту он был примерно раза в два выше нас, чтобы вообще было видно. Я даже скажу, почему Владыка так сделал,</w:t>
      </w:r>
      <w:r w:rsidR="00F505BE">
        <w:rPr>
          <w:rFonts w:eastAsia="Times New Roman"/>
          <w:lang w:eastAsia="ru-RU"/>
        </w:rPr>
        <w:t xml:space="preserve"> — </w:t>
      </w:r>
      <w:r w:rsidRPr="00610464">
        <w:rPr>
          <w:rFonts w:eastAsia="Times New Roman"/>
          <w:lang w:eastAsia="ru-RU"/>
        </w:rPr>
        <w:t>потому что некоторые люди воспринимают Владыку не как живого человека, а как статую: «Это Владыка</w:t>
      </w:r>
      <w:r w:rsidR="00F505BE">
        <w:rPr>
          <w:rFonts w:eastAsia="Times New Roman"/>
          <w:lang w:eastAsia="ru-RU"/>
        </w:rPr>
        <w:t xml:space="preserve"> — </w:t>
      </w:r>
      <w:r w:rsidRPr="00610464">
        <w:rPr>
          <w:rFonts w:eastAsia="Times New Roman"/>
          <w:lang w:eastAsia="ru-RU"/>
        </w:rPr>
        <w:t>ему надо только молиться и обращаться, а с ним по-человечески не общаться».</w:t>
      </w:r>
    </w:p>
    <w:p w14:paraId="6FD9E66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Мой вывод по поводу группы: у нас, извините, на буддхическом плане больше в сознании, а к Владыкам отношение такое: рабское. Это памятник, ему надо поклоняться, но с ним не надо как бы действовать. В итоге Владыка стоял вот тут, на постаменте.</w:t>
      </w:r>
    </w:p>
    <w:p w14:paraId="1569BB1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уберите это из головы, можете мне покрутить, можете себе покрутить</w:t>
      </w:r>
      <w:r w:rsidR="00F505BE">
        <w:rPr>
          <w:rFonts w:eastAsia="Times New Roman"/>
          <w:lang w:eastAsia="ru-RU"/>
        </w:rPr>
        <w:t xml:space="preserve"> — </w:t>
      </w:r>
      <w:r w:rsidRPr="00610464">
        <w:rPr>
          <w:rFonts w:eastAsia="Times New Roman"/>
          <w:lang w:eastAsia="ru-RU"/>
        </w:rPr>
        <w:t>не важно, главное, чтоб помогло. Главное, чтоб помогло. И осознайте, что Владыки на всех планах</w:t>
      </w:r>
      <w:r w:rsidR="00F505BE">
        <w:rPr>
          <w:rFonts w:eastAsia="Times New Roman"/>
          <w:lang w:eastAsia="ru-RU"/>
        </w:rPr>
        <w:t xml:space="preserve"> — </w:t>
      </w:r>
      <w:r w:rsidRPr="00610464">
        <w:rPr>
          <w:rFonts w:eastAsia="Times New Roman"/>
          <w:lang w:eastAsia="ru-RU"/>
        </w:rPr>
        <w:t>это люди. Рост у них бывает разный, как у людей. Пропорции тела бывают разные, как у людей, но это естественные люди, с кем надо общаться естественно, без постамента. Это, может быть, сработало у одного человека, но так сильно, что повлияло на всю группу. Вся группа стояла в Храме, Владыка на постаменте стоял, второй от меня. Владыка один такой же, иногда появлялся второй, потом ушёл.</w:t>
      </w:r>
    </w:p>
    <w:p w14:paraId="143C275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Единственно, кого вы могли видеть на полу храма, наравне с нами</w:t>
      </w:r>
      <w:r w:rsidR="00F505BE">
        <w:rPr>
          <w:rFonts w:eastAsia="Times New Roman"/>
          <w:lang w:eastAsia="ru-RU"/>
        </w:rPr>
        <w:t xml:space="preserve"> — </w:t>
      </w:r>
      <w:r w:rsidRPr="00610464">
        <w:rPr>
          <w:rFonts w:eastAsia="Times New Roman"/>
          <w:lang w:eastAsia="ru-RU"/>
        </w:rPr>
        <w:t>это пришёл Иоанн Златоуст и Вергилия. С ними мы сливались конкретно, они стояли на, как это сказать, не на полу, это некорректно с позиции буддхи, стоять на мозаике храма, так скажу: плитках храма. Там храм был немного в клеточку, на полу. И мы с Ними сливались. Кто примерно так видел. Да, направлял огонь вначале Владыка, который стоял на постаменте, не буду говорить Его имя, сами должны были узнать, кто не узнал</w:t>
      </w:r>
      <w:r w:rsidR="00F505BE">
        <w:rPr>
          <w:rFonts w:eastAsia="Times New Roman"/>
          <w:lang w:eastAsia="ru-RU"/>
        </w:rPr>
        <w:t xml:space="preserve"> — </w:t>
      </w:r>
      <w:r w:rsidRPr="00610464">
        <w:rPr>
          <w:rFonts w:eastAsia="Times New Roman"/>
          <w:lang w:eastAsia="ru-RU"/>
        </w:rPr>
        <w:t>я не виноват. Понятно. Правой рукой</w:t>
      </w:r>
      <w:r w:rsidR="00F505BE">
        <w:rPr>
          <w:rFonts w:eastAsia="Times New Roman"/>
          <w:lang w:eastAsia="ru-RU"/>
        </w:rPr>
        <w:t xml:space="preserve"> — </w:t>
      </w:r>
      <w:r w:rsidRPr="00610464">
        <w:rPr>
          <w:rFonts w:eastAsia="Times New Roman"/>
          <w:lang w:eastAsia="ru-RU"/>
        </w:rPr>
        <w:t>примерно вот так. Я специально это описываю, чтобы вы учились адекватности восприятия. Второй Владыка появился, исчез</w:t>
      </w:r>
      <w:r w:rsidR="00F505BE">
        <w:rPr>
          <w:rFonts w:eastAsia="Times New Roman"/>
          <w:lang w:eastAsia="ru-RU"/>
        </w:rPr>
        <w:t xml:space="preserve"> — </w:t>
      </w:r>
      <w:r w:rsidRPr="00610464">
        <w:rPr>
          <w:rFonts w:eastAsia="Times New Roman"/>
          <w:lang w:eastAsia="ru-RU"/>
        </w:rPr>
        <w:t>это, видно, с кем-то уточнение шло, чтобы расширить наше восприятие.</w:t>
      </w:r>
    </w:p>
    <w:p w14:paraId="62BF2733"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И Иоанн Златоуст, и Вергилия, просто в монадическом языке</w:t>
      </w:r>
      <w:r w:rsidR="00F505BE">
        <w:rPr>
          <w:rFonts w:eastAsia="Times New Roman"/>
          <w:lang w:eastAsia="ru-RU"/>
        </w:rPr>
        <w:t xml:space="preserve"> — </w:t>
      </w:r>
      <w:r w:rsidRPr="00610464">
        <w:rPr>
          <w:rFonts w:eastAsia="Times New Roman"/>
          <w:lang w:eastAsia="ru-RU"/>
        </w:rPr>
        <w:t>это Вергилий-Вергилия, просто переключаюсь. Они появились из той стены, не из окон, двери там были, справа от нас, если взять, что храм строится здесь. Был вопрос на буддхическом плане: почему храм? Когда мы уже пошли, некогда было объяснять, значит, хотел бы всем объяснить, что вершина строения храма, вообще, храмовых позиций</w:t>
      </w:r>
      <w:r w:rsidR="00F505BE">
        <w:rPr>
          <w:rFonts w:eastAsia="Times New Roman"/>
          <w:lang w:eastAsia="ru-RU"/>
        </w:rPr>
        <w:t xml:space="preserve"> — </w:t>
      </w:r>
      <w:r w:rsidRPr="00610464">
        <w:rPr>
          <w:rFonts w:eastAsia="Times New Roman"/>
          <w:lang w:eastAsia="ru-RU"/>
        </w:rPr>
        <w:t>это буддхический план. То есть храмы вы можете встретить везде: на буддхическом, причинном, ментальном, астральном</w:t>
      </w:r>
      <w:r w:rsidR="00F505BE">
        <w:rPr>
          <w:rFonts w:eastAsia="Times New Roman"/>
          <w:lang w:eastAsia="ru-RU"/>
        </w:rPr>
        <w:t xml:space="preserve"> — </w:t>
      </w:r>
      <w:r w:rsidRPr="00610464">
        <w:rPr>
          <w:rFonts w:eastAsia="Times New Roman"/>
          <w:lang w:eastAsia="ru-RU"/>
        </w:rPr>
        <w:t>на четырёх. Сразу скажу, если вы встречаете выше, знайте, что вы попали с четвёртого по шестой подплан</w:t>
      </w:r>
      <w:r w:rsidR="00F505BE">
        <w:rPr>
          <w:rFonts w:eastAsia="Times New Roman"/>
          <w:lang w:eastAsia="ru-RU"/>
        </w:rPr>
        <w:t xml:space="preserve"> — </w:t>
      </w:r>
      <w:r w:rsidRPr="00610464">
        <w:rPr>
          <w:rFonts w:eastAsia="Times New Roman"/>
          <w:lang w:eastAsia="ru-RU"/>
        </w:rPr>
        <w:t>выше на планах их нету. Ниже</w:t>
      </w:r>
      <w:r w:rsidR="00F505BE">
        <w:rPr>
          <w:rFonts w:eastAsia="Times New Roman"/>
          <w:lang w:eastAsia="ru-RU"/>
        </w:rPr>
        <w:t xml:space="preserve"> — </w:t>
      </w:r>
      <w:r w:rsidRPr="00610464">
        <w:rPr>
          <w:rFonts w:eastAsia="Times New Roman"/>
          <w:lang w:eastAsia="ru-RU"/>
        </w:rPr>
        <w:t>только физические. Любой физический храм, который колоколил нам даже.</w:t>
      </w:r>
    </w:p>
    <w:p w14:paraId="5A4FB88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Доме Отца, помните такое, ваша квартира</w:t>
      </w:r>
      <w:r w:rsidR="00F505BE">
        <w:rPr>
          <w:rFonts w:eastAsia="Times New Roman"/>
          <w:lang w:eastAsia="ru-RU"/>
        </w:rPr>
        <w:t xml:space="preserve"> — </w:t>
      </w:r>
      <w:r w:rsidRPr="00610464">
        <w:rPr>
          <w:rFonts w:eastAsia="Times New Roman"/>
          <w:lang w:eastAsia="ru-RU"/>
        </w:rPr>
        <w:t>это ваш эфирный дом Отца. Вот этот храм</w:t>
      </w:r>
      <w:r w:rsidR="00F505BE">
        <w:rPr>
          <w:rFonts w:eastAsia="Times New Roman"/>
          <w:lang w:eastAsia="ru-RU"/>
        </w:rPr>
        <w:t xml:space="preserve"> — </w:t>
      </w:r>
      <w:r w:rsidRPr="00610464">
        <w:rPr>
          <w:rFonts w:eastAsia="Times New Roman"/>
          <w:lang w:eastAsia="ru-RU"/>
        </w:rPr>
        <w:t>это эфирное проявление в материи храма. Именно поэтому молящиеся туда входят и чувствуют хоть какую-то энергетику, потому что по Закону Дома Отца любое помещение</w:t>
      </w:r>
      <w:r w:rsidR="00F505BE">
        <w:rPr>
          <w:rFonts w:eastAsia="Times New Roman"/>
          <w:lang w:eastAsia="ru-RU"/>
        </w:rPr>
        <w:t xml:space="preserve"> — </w:t>
      </w:r>
      <w:r w:rsidRPr="00610464">
        <w:rPr>
          <w:rFonts w:eastAsia="Times New Roman"/>
          <w:lang w:eastAsia="ru-RU"/>
        </w:rPr>
        <w:t>это эфирное проявление Дома Отца. Это</w:t>
      </w:r>
      <w:r w:rsidR="00F505BE">
        <w:rPr>
          <w:rFonts w:eastAsia="Times New Roman"/>
          <w:lang w:eastAsia="ru-RU"/>
        </w:rPr>
        <w:t xml:space="preserve"> — </w:t>
      </w:r>
      <w:r w:rsidRPr="00610464">
        <w:rPr>
          <w:rFonts w:eastAsia="Times New Roman"/>
          <w:lang w:eastAsia="ru-RU"/>
        </w:rPr>
        <w:t>тоже. Оно, с одной стороны, материально, как камень, из которого строится, или материал, из которого строится, а с другой стороны, это насыщено энергетикой жизни, а энергетика жизни</w:t>
      </w:r>
      <w:r w:rsidR="00F505BE">
        <w:rPr>
          <w:rFonts w:eastAsia="Times New Roman"/>
          <w:lang w:eastAsia="ru-RU"/>
        </w:rPr>
        <w:t xml:space="preserve"> — </w:t>
      </w:r>
      <w:r w:rsidRPr="00610464">
        <w:rPr>
          <w:rFonts w:eastAsia="Times New Roman"/>
          <w:lang w:eastAsia="ru-RU"/>
        </w:rPr>
        <w:t>это эфир. Допустим, тот же воздух, вы не дышите</w:t>
      </w:r>
      <w:r w:rsidR="00F505BE">
        <w:rPr>
          <w:rFonts w:eastAsia="Times New Roman"/>
          <w:lang w:eastAsia="ru-RU"/>
        </w:rPr>
        <w:t xml:space="preserve"> — </w:t>
      </w:r>
      <w:r w:rsidRPr="00610464">
        <w:rPr>
          <w:rFonts w:eastAsia="Times New Roman"/>
          <w:lang w:eastAsia="ru-RU"/>
        </w:rPr>
        <w:t>это энергетика жизни? Однозначно, без кислорода мозг уже не работал бы. Раз кислород, что даёт мозгу? Энергию. Энергетика жизни. Осознайте. Поэтому на эфирном плане, кто видит Храмы</w:t>
      </w:r>
      <w:r w:rsidR="00F505BE">
        <w:rPr>
          <w:rFonts w:eastAsia="Times New Roman"/>
          <w:lang w:eastAsia="ru-RU"/>
        </w:rPr>
        <w:t xml:space="preserve"> — </w:t>
      </w:r>
      <w:r w:rsidRPr="00610464">
        <w:rPr>
          <w:rFonts w:eastAsia="Times New Roman"/>
          <w:lang w:eastAsia="ru-RU"/>
        </w:rPr>
        <w:t>лучше сходить в физический любой ближайший и посмотреть его воочию, и поощущать его эфир. На эфирном плане нет храмов.</w:t>
      </w:r>
    </w:p>
    <w:p w14:paraId="3F65F2B2"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я к той практике «великих» деятелей, которые строят эфирные храмы Владыкам, чтобы они там жили. Я встречался. Это вам смешно, мне это серьёзно час доказывали. Говорили, какой я дурак, когда я недоумевал: зачем? Что, Владыкам своей энергии Отца не хватает? Если учесть, что они</w:t>
      </w:r>
      <w:r w:rsidR="00F505BE">
        <w:rPr>
          <w:rFonts w:eastAsia="Times New Roman"/>
          <w:lang w:eastAsia="ru-RU"/>
        </w:rPr>
        <w:t xml:space="preserve"> — </w:t>
      </w:r>
      <w:r w:rsidRPr="00610464">
        <w:rPr>
          <w:rFonts w:eastAsia="Times New Roman"/>
          <w:lang w:eastAsia="ru-RU"/>
        </w:rPr>
        <w:t>часть Отца, и Отец Им даёт для всей планеты. Один Владыка Центра Огня, вот сейчас Иоанн Златоуст и Вергилия</w:t>
      </w:r>
      <w:r w:rsidR="00F505BE">
        <w:rPr>
          <w:rFonts w:eastAsia="Times New Roman"/>
          <w:lang w:eastAsia="ru-RU"/>
        </w:rPr>
        <w:t xml:space="preserve"> — </w:t>
      </w:r>
      <w:r w:rsidRPr="00610464">
        <w:rPr>
          <w:rFonts w:eastAsia="Times New Roman"/>
          <w:lang w:eastAsia="ru-RU"/>
        </w:rPr>
        <w:t>им Отец даёт огонь на шестом плане всей планеты, всего шестого плана, всех глобусов и так далее! Объём представьте: Планета</w:t>
      </w:r>
      <w:r w:rsidR="00F505BE">
        <w:rPr>
          <w:rFonts w:eastAsia="Times New Roman"/>
          <w:lang w:eastAsia="ru-RU"/>
        </w:rPr>
        <w:t xml:space="preserve"> — </w:t>
      </w:r>
      <w:r w:rsidRPr="00610464">
        <w:rPr>
          <w:rFonts w:eastAsia="Times New Roman"/>
          <w:lang w:eastAsia="ru-RU"/>
        </w:rPr>
        <w:t>миллиарды тонн! И ваши 70 килограмм несчастных. Ему Отец даёт на миллиарды тонн! И наша вся группа в целом, пускай тут сотня, самое большое, да. На 70 килограмм в среднем и наши 700 килограмм. Увидели?</w:t>
      </w:r>
    </w:p>
    <w:p w14:paraId="451C7B98"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как пример необразованности учеников и необразованности применения того, что человеки надумали, и начинают этим жить. Все эти вопросы решаются только образованием ученика, когда он ясно, чётко знает, где, что, почему, как, зачем и для чего.</w:t>
      </w:r>
    </w:p>
    <w:p w14:paraId="70BE4364" w14:textId="77777777" w:rsidR="00610464" w:rsidRPr="00170A6A" w:rsidRDefault="00610464" w:rsidP="00170A6A">
      <w:pPr>
        <w:ind w:firstLine="284"/>
        <w:jc w:val="both"/>
      </w:pPr>
      <w:r w:rsidRPr="00170A6A">
        <w:t>Значит, у меня теперь три объявления. Мы вошли в огонь, можно быстренько сделать, пока мы не отвлеклись. Значит, первое: новенькие, запишите, а координаторам изменить все материалы школы.</w:t>
      </w:r>
    </w:p>
    <w:p w14:paraId="4E2C56FA" w14:textId="77777777" w:rsidR="00610464" w:rsidRPr="00610464" w:rsidRDefault="00610464" w:rsidP="00C268F1">
      <w:pPr>
        <w:pStyle w:val="13"/>
        <w:rPr>
          <w:lang w:eastAsia="ru-RU"/>
        </w:rPr>
      </w:pPr>
      <w:bookmarkStart w:id="6" w:name="_Toc152347431"/>
      <w:r w:rsidRPr="00610464">
        <w:rPr>
          <w:lang w:eastAsia="ru-RU"/>
        </w:rPr>
        <w:t>Иерархические изменения Центров Огня и Лучей в Доме Отца</w:t>
      </w:r>
      <w:bookmarkEnd w:id="6"/>
    </w:p>
    <w:p w14:paraId="1611943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взошли новые Владыки: Владыка 3-го Центра Огня, подчёркиваю, Владыка 3-го Центра Огня</w:t>
      </w:r>
      <w:r w:rsidR="00F505BE">
        <w:rPr>
          <w:rFonts w:eastAsia="Times New Roman"/>
          <w:lang w:eastAsia="ru-RU"/>
        </w:rPr>
        <w:t xml:space="preserve"> — </w:t>
      </w:r>
      <w:r w:rsidRPr="00610464">
        <w:rPr>
          <w:rFonts w:eastAsia="Times New Roman"/>
          <w:lang w:eastAsia="ru-RU"/>
        </w:rPr>
        <w:t>это Иоанн Богослов, известный вам, и Владычица Мария. Можно сказать</w:t>
      </w:r>
      <w:r w:rsidR="00E9758C">
        <w:rPr>
          <w:rFonts w:eastAsia="Times New Roman"/>
          <w:lang w:eastAsia="ru-RU"/>
        </w:rPr>
        <w:t>,</w:t>
      </w:r>
      <w:r w:rsidRPr="00610464">
        <w:rPr>
          <w:rFonts w:eastAsia="Times New Roman"/>
          <w:lang w:eastAsia="ru-RU"/>
        </w:rPr>
        <w:t xml:space="preserve"> его близнецовое пламя</w:t>
      </w:r>
      <w:r w:rsidR="00F505BE">
        <w:rPr>
          <w:rFonts w:eastAsia="Times New Roman"/>
          <w:lang w:eastAsia="ru-RU"/>
        </w:rPr>
        <w:t xml:space="preserve"> — </w:t>
      </w:r>
      <w:r w:rsidRPr="00610464">
        <w:rPr>
          <w:rFonts w:eastAsia="Times New Roman"/>
          <w:lang w:eastAsia="ru-RU"/>
        </w:rPr>
        <w:t>Иоанн Богослов и Владычица Мария. Только исторические параллели не проводить, ладно? Они в чём-то правильные, а в чём-то очень неправильные. Значит, Владыка Эол и Эола, Они ушли на другую работу, всё. Потому что меня начали уже трясти, один человек: куда делся Эол? Мне очень хотелось сказать, спроси у Него. На другую работу перешёл, как вы тут, не сказали, на какую. Учитель сказал: «Не надо, достаточно того, что есть». Владыки второго Центра Огня, третьего Центра Огня, кто спрашивает, надо было выучить.</w:t>
      </w:r>
    </w:p>
    <w:p w14:paraId="3B6F717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Владыки второго Центра Огня Бытия, второй Центр Огня Бытия, то есть это всё бытиё</w:t>
      </w:r>
      <w:r w:rsidR="00F505BE">
        <w:rPr>
          <w:rFonts w:eastAsia="Times New Roman"/>
          <w:lang w:eastAsia="ru-RU"/>
        </w:rPr>
        <w:t xml:space="preserve"> — </w:t>
      </w:r>
      <w:r w:rsidRPr="00610464">
        <w:rPr>
          <w:rFonts w:eastAsia="Times New Roman"/>
          <w:lang w:eastAsia="ru-RU"/>
        </w:rPr>
        <w:t>всё, чем вы занимаетесь по жизни, любая ваша жизненная проблема</w:t>
      </w:r>
      <w:r w:rsidR="00F505BE">
        <w:rPr>
          <w:rFonts w:eastAsia="Times New Roman"/>
          <w:lang w:eastAsia="ru-RU"/>
        </w:rPr>
        <w:t xml:space="preserve"> — </w:t>
      </w:r>
      <w:r w:rsidRPr="00610464">
        <w:rPr>
          <w:rFonts w:eastAsia="Times New Roman"/>
          <w:lang w:eastAsia="ru-RU"/>
        </w:rPr>
        <w:t>является бытиём, запомните.</w:t>
      </w:r>
    </w:p>
    <w:p w14:paraId="3D61F07A" w14:textId="77777777" w:rsidR="00E9758C" w:rsidRDefault="00610464" w:rsidP="00610464">
      <w:pPr>
        <w:ind w:firstLine="284"/>
        <w:jc w:val="both"/>
        <w:rPr>
          <w:rFonts w:eastAsia="Times New Roman"/>
          <w:lang w:eastAsia="ru-RU"/>
        </w:rPr>
      </w:pPr>
      <w:r w:rsidRPr="00610464">
        <w:rPr>
          <w:rFonts w:eastAsia="Times New Roman"/>
          <w:lang w:eastAsia="ru-RU"/>
        </w:rPr>
        <w:t>Подсказка на ушки: если вам трудно решить бытовые проблемы, бытиё, зарплату, профессию, работу; условия жизни сложить, квартиру поменять, машину отремонтировать или чтоб ехала она более-менее нормально; одежду приобрести, потому что на ваш размер найти сложно, что маленький, что большой</w:t>
      </w:r>
      <w:r w:rsidR="00F505BE">
        <w:rPr>
          <w:rFonts w:eastAsia="Times New Roman"/>
          <w:lang w:eastAsia="ru-RU"/>
        </w:rPr>
        <w:t xml:space="preserve"> — </w:t>
      </w:r>
      <w:r w:rsidRPr="00610464">
        <w:rPr>
          <w:rFonts w:eastAsia="Times New Roman"/>
          <w:lang w:eastAsia="ru-RU"/>
        </w:rPr>
        <w:t>это Владыки Бытия, в этот Центр Огня, Лев и Надежда. Владыка</w:t>
      </w:r>
      <w:r w:rsidR="00F505BE">
        <w:rPr>
          <w:rFonts w:eastAsia="Times New Roman"/>
          <w:lang w:eastAsia="ru-RU"/>
        </w:rPr>
        <w:t xml:space="preserve"> — </w:t>
      </w:r>
      <w:r w:rsidRPr="00610464">
        <w:rPr>
          <w:rFonts w:eastAsia="Times New Roman"/>
          <w:lang w:eastAsia="ru-RU"/>
        </w:rPr>
        <w:t>Лев, Владычица</w:t>
      </w:r>
      <w:r w:rsidR="00F505BE">
        <w:rPr>
          <w:rFonts w:eastAsia="Times New Roman"/>
          <w:lang w:eastAsia="ru-RU"/>
        </w:rPr>
        <w:t xml:space="preserve"> — </w:t>
      </w:r>
      <w:r w:rsidRPr="00610464">
        <w:rPr>
          <w:rFonts w:eastAsia="Times New Roman"/>
          <w:lang w:eastAsia="ru-RU"/>
        </w:rPr>
        <w:t>Надежда. Это известные имена</w:t>
      </w:r>
      <w:r w:rsidR="00F505BE">
        <w:rPr>
          <w:rFonts w:eastAsia="Times New Roman"/>
          <w:lang w:eastAsia="ru-RU"/>
        </w:rPr>
        <w:t xml:space="preserve"> — </w:t>
      </w:r>
      <w:r w:rsidRPr="00610464">
        <w:rPr>
          <w:rFonts w:eastAsia="Times New Roman"/>
          <w:lang w:eastAsia="ru-RU"/>
        </w:rPr>
        <w:t>это Владыки Лучей, они стали ещё и Владыками Центров, я подчёркиваю, ещё.</w:t>
      </w:r>
    </w:p>
    <w:p w14:paraId="71533BE7" w14:textId="77777777" w:rsidR="00610464" w:rsidRPr="00610464" w:rsidRDefault="00E9758C" w:rsidP="00610464">
      <w:pPr>
        <w:ind w:firstLine="284"/>
        <w:jc w:val="both"/>
        <w:rPr>
          <w:rFonts w:eastAsia="Times New Roman"/>
          <w:lang w:eastAsia="ru-RU"/>
        </w:rPr>
      </w:pPr>
      <w:r>
        <w:rPr>
          <w:rFonts w:eastAsia="Times New Roman"/>
          <w:lang w:eastAsia="ru-RU"/>
        </w:rPr>
        <w:t>О</w:t>
      </w:r>
      <w:r w:rsidR="00610464" w:rsidRPr="00610464">
        <w:rPr>
          <w:rFonts w:eastAsia="Times New Roman"/>
          <w:lang w:eastAsia="ru-RU"/>
        </w:rPr>
        <w:t xml:space="preserve">ни и Владыки Лучей, и Владыки Центров. Зачем подчеркнул? Буддхическое образование. Если вы обращаетесь к Владыке Льву по бытовой проблеме, вы должны чётко сказать: «Владыка Лев второго Центра Огня планеты». Тогда это будет решение бытовой проблемы. Если вы обратитесь </w:t>
      </w:r>
      <w:r w:rsidR="00610464" w:rsidRPr="00610464">
        <w:rPr>
          <w:rFonts w:eastAsia="Times New Roman"/>
          <w:lang w:eastAsia="ru-RU"/>
        </w:rPr>
        <w:lastRenderedPageBreak/>
        <w:t>просто «Владыка Лев» и не назовёте к кому, и у вас не хватит волевого устремления туда</w:t>
      </w:r>
      <w:r w:rsidR="00F505BE">
        <w:rPr>
          <w:rFonts w:eastAsia="Times New Roman"/>
          <w:lang w:eastAsia="ru-RU"/>
        </w:rPr>
        <w:t xml:space="preserve"> — </w:t>
      </w:r>
      <w:r w:rsidR="00610464" w:rsidRPr="00610464">
        <w:rPr>
          <w:rFonts w:eastAsia="Times New Roman"/>
          <w:lang w:eastAsia="ru-RU"/>
        </w:rPr>
        <w:t>к вам выйдет Владыка Лев, как Владыка пятого Луча, и даст вам элементы знания, как изменить вашу ситуацию. Всё, что вы поймаете от этих элементов знания,</w:t>
      </w:r>
      <w:r w:rsidR="00F505BE">
        <w:rPr>
          <w:rFonts w:eastAsia="Times New Roman"/>
          <w:lang w:eastAsia="ru-RU"/>
        </w:rPr>
        <w:t xml:space="preserve"> — </w:t>
      </w:r>
      <w:r w:rsidR="00610464" w:rsidRPr="00610464">
        <w:rPr>
          <w:rFonts w:eastAsia="Times New Roman"/>
          <w:lang w:eastAsia="ru-RU"/>
        </w:rPr>
        <w:t>вы будете менять ситуацию. Увидели? Закон Луча, Закон Центра.</w:t>
      </w:r>
    </w:p>
    <w:p w14:paraId="212E06F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Обратите на это внимание. И почему я заговорил об эфирных планах, второй Центр</w:t>
      </w:r>
      <w:r w:rsidR="00F505BE">
        <w:rPr>
          <w:rFonts w:eastAsia="Times New Roman"/>
          <w:lang w:eastAsia="ru-RU"/>
        </w:rPr>
        <w:t xml:space="preserve"> — </w:t>
      </w:r>
      <w:r w:rsidRPr="00610464">
        <w:rPr>
          <w:rFonts w:eastAsia="Times New Roman"/>
          <w:lang w:eastAsia="ru-RU"/>
        </w:rPr>
        <w:t>это эфирный план, а значит, вся эфирная жизненная энергетика планеты, где черпается? Во втором Центре Огня. Грубо говоря, весь эфир Отца ФА, вся жизнь планеты здесь</w:t>
      </w:r>
      <w:r w:rsidR="00F505BE">
        <w:rPr>
          <w:rFonts w:eastAsia="Times New Roman"/>
          <w:lang w:eastAsia="ru-RU"/>
        </w:rPr>
        <w:t xml:space="preserve"> — </w:t>
      </w:r>
      <w:r w:rsidRPr="00D4170D">
        <w:rPr>
          <w:rFonts w:eastAsia="Times New Roman"/>
          <w:spacing w:val="20"/>
          <w:lang w:eastAsia="ru-RU"/>
        </w:rPr>
        <w:t>эфирная</w:t>
      </w:r>
      <w:r w:rsidRPr="00610464">
        <w:rPr>
          <w:rFonts w:eastAsia="Times New Roman"/>
          <w:lang w:eastAsia="ru-RU"/>
        </w:rPr>
        <w:t>. Вот так, чтобы мы осознали и поняли, насколько важные изменения идут сейчас по планете. Первый Центр Огня, тоже Владыка, первый Центр Огня, Центр Жизни, взошёл Владыка Игорь и Владычица Лада. Тоже известные имена из Лучей. Владыка Игорь, когда-то его ещё называли Мастер Игорь. Только осознайте, что Мастер</w:t>
      </w:r>
      <w:r w:rsidR="00F505BE">
        <w:rPr>
          <w:rFonts w:eastAsia="Times New Roman"/>
          <w:lang w:eastAsia="ru-RU"/>
        </w:rPr>
        <w:t xml:space="preserve"> — </w:t>
      </w:r>
      <w:r w:rsidRPr="00610464">
        <w:rPr>
          <w:rFonts w:eastAsia="Times New Roman"/>
          <w:lang w:eastAsia="ru-RU"/>
        </w:rPr>
        <w:t>это первое Посвящение ученика солнечное, поэтому называть Владыку Центра Огня Мастером</w:t>
      </w:r>
      <w:r w:rsidR="00F505BE">
        <w:rPr>
          <w:rFonts w:eastAsia="Times New Roman"/>
          <w:lang w:eastAsia="ru-RU"/>
        </w:rPr>
        <w:t xml:space="preserve"> — </w:t>
      </w:r>
      <w:r w:rsidRPr="00610464">
        <w:rPr>
          <w:rFonts w:eastAsia="Times New Roman"/>
          <w:lang w:eastAsia="ru-RU"/>
        </w:rPr>
        <w:t>это всё равно, что, не знаю, о</w:t>
      </w:r>
      <w:r w:rsidR="00D4170D">
        <w:rPr>
          <w:rFonts w:eastAsia="Times New Roman"/>
          <w:lang w:eastAsia="ru-RU"/>
        </w:rPr>
        <w:t>…</w:t>
      </w:r>
      <w:r w:rsidRPr="00610464">
        <w:rPr>
          <w:rFonts w:eastAsia="Times New Roman"/>
          <w:lang w:eastAsia="ru-RU"/>
        </w:rPr>
        <w:t xml:space="preserve"> ребёнка только родившегося называть великим деятелем эпохи, понятно, да? Вот разница. Президентом России тут же, как будто он только «а-а-а» кричит, и тут же управляет государством, так, для сравнения</w:t>
      </w:r>
      <w:r w:rsidR="00D60860">
        <w:rPr>
          <w:rFonts w:eastAsia="Times New Roman"/>
          <w:lang w:eastAsia="ru-RU"/>
        </w:rPr>
        <w:t>.</w:t>
      </w:r>
    </w:p>
    <w:p w14:paraId="7DCE7A9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Это очень большое детство. И внимательно отслеживайте корректность терминологии Владык, к которым вы обращаетесь. Даже вот сейчас в практике я назвал «Владыки», а потом для некоторых учеников, сидящих здесь, поправился: «Учитель». У некоторых не сработало в голове «Владыка». Сказал «Учитель»</w:t>
      </w:r>
      <w:r w:rsidR="00F505BE">
        <w:rPr>
          <w:rFonts w:eastAsia="Times New Roman"/>
          <w:lang w:eastAsia="ru-RU"/>
        </w:rPr>
        <w:t xml:space="preserve"> — </w:t>
      </w:r>
      <w:r w:rsidRPr="00610464">
        <w:rPr>
          <w:rFonts w:eastAsia="Times New Roman"/>
          <w:lang w:eastAsia="ru-RU"/>
        </w:rPr>
        <w:t>тут же в кабинет пришли, а вот к Владыке мы в кабинет не входим, хотя по Посвящению Владыка выше Учителя. Учитель</w:t>
      </w:r>
      <w:r w:rsidR="00F505BE">
        <w:rPr>
          <w:rFonts w:eastAsia="Times New Roman"/>
          <w:lang w:eastAsia="ru-RU"/>
        </w:rPr>
        <w:t xml:space="preserve"> — </w:t>
      </w:r>
      <w:r w:rsidRPr="00610464">
        <w:rPr>
          <w:rFonts w:eastAsia="Times New Roman"/>
          <w:lang w:eastAsia="ru-RU"/>
        </w:rPr>
        <w:t>это шестое Посвящение, Владыка</w:t>
      </w:r>
      <w:r w:rsidR="00F505BE">
        <w:rPr>
          <w:rFonts w:eastAsia="Times New Roman"/>
          <w:lang w:eastAsia="ru-RU"/>
        </w:rPr>
        <w:t xml:space="preserve"> — </w:t>
      </w:r>
      <w:r w:rsidRPr="00610464">
        <w:rPr>
          <w:rFonts w:eastAsia="Times New Roman"/>
          <w:lang w:eastAsia="ru-RU"/>
        </w:rPr>
        <w:t>седьмое. Поэтому, называя «Владыка», я действую адекватно подготовке человеческой</w:t>
      </w:r>
      <w:r w:rsidR="00F505BE">
        <w:rPr>
          <w:rFonts w:eastAsia="Times New Roman"/>
          <w:lang w:eastAsia="ru-RU"/>
        </w:rPr>
        <w:t xml:space="preserve"> — </w:t>
      </w:r>
      <w:r w:rsidRPr="00610464">
        <w:rPr>
          <w:rFonts w:eastAsia="Times New Roman"/>
          <w:lang w:eastAsia="ru-RU"/>
        </w:rPr>
        <w:t>это выше, это семёрка, это 12-й план, там мы важнее всего должны работать, но в голове ещё не уложилось, слишком большая привычка, «Учитель». «Учитель»</w:t>
      </w:r>
      <w:r w:rsidR="00F505BE">
        <w:rPr>
          <w:rFonts w:eastAsia="Times New Roman"/>
          <w:lang w:eastAsia="ru-RU"/>
        </w:rPr>
        <w:t xml:space="preserve"> — </w:t>
      </w:r>
      <w:r w:rsidRPr="00610464">
        <w:rPr>
          <w:rFonts w:eastAsia="Times New Roman"/>
          <w:lang w:eastAsia="ru-RU"/>
        </w:rPr>
        <w:t>тоже можно, это тоже правильно, я вот уже показываю: Владыка</w:t>
      </w:r>
      <w:r w:rsidR="00F505BE">
        <w:rPr>
          <w:rFonts w:eastAsia="Times New Roman"/>
          <w:lang w:eastAsia="ru-RU"/>
        </w:rPr>
        <w:t xml:space="preserve"> — </w:t>
      </w:r>
      <w:r w:rsidRPr="00610464">
        <w:rPr>
          <w:rFonts w:eastAsia="Times New Roman"/>
          <w:lang w:eastAsia="ru-RU"/>
        </w:rPr>
        <w:t>седьмое Посвящение, Учитель</w:t>
      </w:r>
      <w:r w:rsidR="00F505BE">
        <w:rPr>
          <w:rFonts w:eastAsia="Times New Roman"/>
          <w:lang w:eastAsia="ru-RU"/>
        </w:rPr>
        <w:t xml:space="preserve"> — </w:t>
      </w:r>
      <w:r w:rsidRPr="00610464">
        <w:rPr>
          <w:rFonts w:eastAsia="Times New Roman"/>
          <w:lang w:eastAsia="ru-RU"/>
        </w:rPr>
        <w:t>шестое, а Мастер</w:t>
      </w:r>
      <w:r w:rsidR="00F505BE">
        <w:rPr>
          <w:rFonts w:eastAsia="Times New Roman"/>
          <w:lang w:eastAsia="ru-RU"/>
        </w:rPr>
        <w:t xml:space="preserve"> — </w:t>
      </w:r>
      <w:r w:rsidRPr="00610464">
        <w:rPr>
          <w:rFonts w:eastAsia="Times New Roman"/>
          <w:lang w:eastAsia="ru-RU"/>
        </w:rPr>
        <w:t>первое, для сравнения. Это очень чётко в голове должно срабатывать. Как мне в Москве заявили: «А Профиты сказали…» Я говорю: и что? а применять ты это должен. Или то, что они сказали, что его зовут там только Мастером. Только Мастером? Все Учителя</w:t>
      </w:r>
      <w:r w:rsidR="00F505BE">
        <w:rPr>
          <w:rFonts w:eastAsia="Times New Roman"/>
          <w:lang w:eastAsia="ru-RU"/>
        </w:rPr>
        <w:t xml:space="preserve"> — </w:t>
      </w:r>
      <w:r w:rsidRPr="00610464">
        <w:rPr>
          <w:rFonts w:eastAsia="Times New Roman"/>
          <w:lang w:eastAsia="ru-RU"/>
        </w:rPr>
        <w:t>Мастера, и так далее.</w:t>
      </w:r>
    </w:p>
    <w:p w14:paraId="7542B20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Итак, три Центра Огня. Все тексты работы с Владыками по Центрам Огня перевести на эти имена. Все остальные Владыки Центров Огня остаются на своих местах, опубликованы. Значит, Лучи системные сохранились, только они вышли из работы с Центрами Огня, осознали? И ещё, я не помню, прошлый раз объявлял о новом Луче системном? По-моему, нет? Объявлял, да? Значит, на планету вошёл новый системный Луч, он первый. В Москве не поняли, то ли из Питера, то ли откуда-то прислали, что новый Луч</w:t>
      </w:r>
      <w:r w:rsidR="00F505BE">
        <w:rPr>
          <w:rFonts w:eastAsia="Times New Roman"/>
          <w:lang w:eastAsia="ru-RU"/>
        </w:rPr>
        <w:t xml:space="preserve"> — </w:t>
      </w:r>
      <w:r w:rsidRPr="00610464">
        <w:rPr>
          <w:rFonts w:eastAsia="Times New Roman"/>
          <w:lang w:eastAsia="ru-RU"/>
        </w:rPr>
        <w:t xml:space="preserve">стал третьим. </w:t>
      </w:r>
      <w:r w:rsidRPr="00610464">
        <w:rPr>
          <w:rFonts w:eastAsia="Times New Roman"/>
          <w:b/>
          <w:lang w:eastAsia="ru-RU"/>
        </w:rPr>
        <w:t>Первый системный Луч</w:t>
      </w:r>
      <w:r w:rsidR="00F505BE">
        <w:rPr>
          <w:rFonts w:eastAsia="Times New Roman"/>
          <w:lang w:eastAsia="ru-RU"/>
        </w:rPr>
        <w:t xml:space="preserve"> — </w:t>
      </w:r>
      <w:r w:rsidRPr="00610464">
        <w:rPr>
          <w:rFonts w:eastAsia="Times New Roman"/>
          <w:b/>
          <w:lang w:eastAsia="ru-RU"/>
        </w:rPr>
        <w:t>ДАО Синтез Безмолвия,</w:t>
      </w:r>
      <w:r w:rsidRPr="00610464">
        <w:rPr>
          <w:rFonts w:eastAsia="Times New Roman"/>
          <w:lang w:eastAsia="ru-RU"/>
        </w:rPr>
        <w:t xml:space="preserve"> </w:t>
      </w:r>
      <w:r w:rsidRPr="00610464">
        <w:rPr>
          <w:rFonts w:eastAsia="Times New Roman"/>
          <w:b/>
          <w:lang w:eastAsia="ru-RU"/>
        </w:rPr>
        <w:t>второй</w:t>
      </w:r>
      <w:r w:rsidR="00F505BE">
        <w:rPr>
          <w:rFonts w:eastAsia="Times New Roman"/>
          <w:b/>
          <w:lang w:eastAsia="ru-RU"/>
        </w:rPr>
        <w:t xml:space="preserve"> — </w:t>
      </w:r>
      <w:r w:rsidRPr="00610464">
        <w:rPr>
          <w:rFonts w:eastAsia="Times New Roman"/>
          <w:b/>
          <w:lang w:eastAsia="ru-RU"/>
        </w:rPr>
        <w:t>Воли Синтеза</w:t>
      </w:r>
      <w:r w:rsidRPr="00610464">
        <w:rPr>
          <w:rFonts w:eastAsia="Times New Roman"/>
          <w:lang w:eastAsia="ru-RU"/>
        </w:rPr>
        <w:t xml:space="preserve">, </w:t>
      </w:r>
      <w:r w:rsidRPr="00610464">
        <w:rPr>
          <w:rFonts w:eastAsia="Times New Roman"/>
          <w:b/>
          <w:lang w:eastAsia="ru-RU"/>
        </w:rPr>
        <w:t>третий</w:t>
      </w:r>
      <w:r w:rsidR="00F505BE">
        <w:rPr>
          <w:rFonts w:eastAsia="Times New Roman"/>
          <w:b/>
          <w:lang w:eastAsia="ru-RU"/>
        </w:rPr>
        <w:t xml:space="preserve"> — </w:t>
      </w:r>
      <w:r w:rsidRPr="00610464">
        <w:rPr>
          <w:rFonts w:eastAsia="Times New Roman"/>
          <w:b/>
          <w:lang w:eastAsia="ru-RU"/>
        </w:rPr>
        <w:t>Любви-Мудрости.</w:t>
      </w:r>
      <w:r w:rsidRPr="00610464">
        <w:rPr>
          <w:rFonts w:eastAsia="Times New Roman"/>
          <w:lang w:eastAsia="ru-RU"/>
        </w:rPr>
        <w:t xml:space="preserve"> Всё. Обратите на это внимание. Владык нового системного Луча нам ещё не называли, потому что Луч продолжает входить в проявление. Я говорил, что 10-й ушёл из проявления Луч? Да. И 15 планетарных Лучей у нас. И название новых Лучей давал. Уточнял? Нет?</w:t>
      </w:r>
    </w:p>
    <w:p w14:paraId="1AB56E79"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Четвёртый Луч Аспектов</w:t>
      </w:r>
      <w:r w:rsidR="00F505BE">
        <w:rPr>
          <w:rFonts w:eastAsia="Times New Roman"/>
          <w:b/>
          <w:lang w:eastAsia="ru-RU"/>
        </w:rPr>
        <w:t xml:space="preserve"> — </w:t>
      </w:r>
      <w:r w:rsidRPr="00610464">
        <w:rPr>
          <w:rFonts w:eastAsia="Times New Roman"/>
          <w:b/>
          <w:lang w:eastAsia="ru-RU"/>
        </w:rPr>
        <w:t>Воссоединённости восприятия</w:t>
      </w:r>
      <w:r w:rsidRPr="00610464">
        <w:rPr>
          <w:rFonts w:eastAsia="Times New Roman"/>
          <w:lang w:eastAsia="ru-RU"/>
        </w:rPr>
        <w:t>, говорил? Всё. Объявления тогда все. Значит, это иерархические изменения на данный момент. Значит, и ещё такое, не изменение, но подготовка к стяжанию, вдруг у кого-то скажется, чтоб не пугались, потому что у меня была ситуация, когда координатор сделал с группой, потом говорит: «Виталик, а можно ли это было? Я не знаю, потому что мы так попали куда-то, что сложно было оценить».</w:t>
      </w:r>
    </w:p>
    <w:p w14:paraId="3D5BD207"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Значит, сейчас на планете начинается стяжание 22 Центров метагалактического огня из 14-ти известных нам. Это вопрос к координаторам, но я всем говорю. То есть </w:t>
      </w:r>
      <w:r w:rsidRPr="00610464">
        <w:rPr>
          <w:rFonts w:eastAsia="Times New Roman"/>
          <w:b/>
          <w:i/>
          <w:lang w:eastAsia="ru-RU"/>
        </w:rPr>
        <w:t>сейчас на планете работают 14, и планета начинает развёртываться в 22</w:t>
      </w:r>
      <w:r w:rsidR="00F505BE">
        <w:rPr>
          <w:rFonts w:eastAsia="Times New Roman"/>
          <w:b/>
          <w:i/>
          <w:lang w:eastAsia="ru-RU"/>
        </w:rPr>
        <w:t xml:space="preserve"> — </w:t>
      </w:r>
      <w:r w:rsidRPr="00610464">
        <w:rPr>
          <w:rFonts w:eastAsia="Times New Roman"/>
          <w:b/>
          <w:i/>
          <w:lang w:eastAsia="ru-RU"/>
        </w:rPr>
        <w:t>метагалактических.</w:t>
      </w:r>
      <w:r w:rsidRPr="00610464">
        <w:rPr>
          <w:rFonts w:eastAsia="Times New Roman"/>
          <w:lang w:eastAsia="ru-RU"/>
        </w:rPr>
        <w:t xml:space="preserve"> Мы знаем 22</w:t>
      </w:r>
      <w:r w:rsidR="00F505BE">
        <w:rPr>
          <w:rFonts w:eastAsia="Times New Roman"/>
          <w:lang w:eastAsia="ru-RU"/>
        </w:rPr>
        <w:t xml:space="preserve"> — </w:t>
      </w:r>
      <w:r w:rsidRPr="00610464">
        <w:rPr>
          <w:rFonts w:eastAsia="Times New Roman"/>
          <w:lang w:eastAsia="ru-RU"/>
        </w:rPr>
        <w:t>интегральных. То, что я вам сейчас объявлял</w:t>
      </w:r>
      <w:r w:rsidR="00F505BE">
        <w:rPr>
          <w:rFonts w:eastAsia="Times New Roman"/>
          <w:lang w:eastAsia="ru-RU"/>
        </w:rPr>
        <w:t xml:space="preserve"> — </w:t>
      </w:r>
      <w:r w:rsidRPr="00610464">
        <w:rPr>
          <w:rFonts w:eastAsia="Times New Roman"/>
          <w:lang w:eastAsia="ru-RU"/>
        </w:rPr>
        <w:t>это интегральные Центры Огня. Метагалактические</w:t>
      </w:r>
      <w:r w:rsidR="00F505BE">
        <w:rPr>
          <w:rFonts w:eastAsia="Times New Roman"/>
          <w:lang w:eastAsia="ru-RU"/>
        </w:rPr>
        <w:t xml:space="preserve"> — </w:t>
      </w:r>
      <w:r w:rsidRPr="00610464">
        <w:rPr>
          <w:rFonts w:eastAsia="Times New Roman"/>
          <w:lang w:eastAsia="ru-RU"/>
        </w:rPr>
        <w:t>начинаются с девятого плана и выше. В принципе, основной состав сидящей группы это ещё не касается, это нас коснётся с девятой ступени. Кстати, именно поэтому я сказал «с девятой ступени мы будем говорить о метагалактическом человечестве». У нас девятый Центр Огня, в метагалактике</w:t>
      </w:r>
      <w:r w:rsidR="00F505BE">
        <w:rPr>
          <w:rFonts w:eastAsia="Times New Roman"/>
          <w:lang w:eastAsia="ru-RU"/>
        </w:rPr>
        <w:t xml:space="preserve"> — </w:t>
      </w:r>
      <w:r w:rsidRPr="00610464">
        <w:rPr>
          <w:rFonts w:eastAsia="Times New Roman"/>
          <w:lang w:eastAsia="ru-RU"/>
        </w:rPr>
        <w:t>первый Центр Огня. Но координаторы, имейте в виду, что вдруг на вас или руководители групп, не важно, в практике что-то такое пойдёт</w:t>
      </w:r>
      <w:r w:rsidR="00F505BE">
        <w:rPr>
          <w:rFonts w:eastAsia="Times New Roman"/>
          <w:lang w:eastAsia="ru-RU"/>
        </w:rPr>
        <w:t xml:space="preserve"> — </w:t>
      </w:r>
      <w:r w:rsidRPr="00610464">
        <w:rPr>
          <w:rFonts w:eastAsia="Times New Roman"/>
          <w:lang w:eastAsia="ru-RU"/>
        </w:rPr>
        <w:t>выходить туда не надо, не дай Бог. Ребята, мало ли, вдруг что-то там Учитель через вас скажет, это правильная вещь, это изменения планеты, которые продолжают нарастать. Рост идёт.</w:t>
      </w:r>
    </w:p>
    <w:p w14:paraId="0695279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 последнее из объявлений. Отвечаю на вопрос ментальный. Я это делаю для того, чтобы вас ещё глубже зафиксировать на буддхическом плане, в буддхическом огне после той практики, </w:t>
      </w:r>
      <w:r w:rsidRPr="00610464">
        <w:rPr>
          <w:rFonts w:eastAsia="Times New Roman"/>
          <w:lang w:eastAsia="ru-RU"/>
        </w:rPr>
        <w:lastRenderedPageBreak/>
        <w:t>которую мы сделали. Почему? Потому что, если я продолжаю речь о Владыках, у вас поддерживается, укрепляется буддхическое тело и работа на буддхическом плане, из которой вы не должны были выйти в слиянии со своими Владыками. Поэтому я стремлюсь не перейти к лекции, которая вас окончательно сознанием уведёт туда, а сделать объявления и ещё поподдержать синтез с телами Владык в кабинетах индивидуальных, которые мы с вами сделали. И чтоб это у вас закрепилось, углубилось, усилилось.</w:t>
      </w:r>
    </w:p>
    <w:p w14:paraId="231DA06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Кто-то послал вопрос: зачем объявления. Можно просто сказать: есть процессы буддхические, которые не видятся физически,</w:t>
      </w:r>
      <w:r w:rsidR="00F505BE">
        <w:rPr>
          <w:rFonts w:eastAsia="Times New Roman"/>
          <w:lang w:eastAsia="ru-RU"/>
        </w:rPr>
        <w:t xml:space="preserve"> — </w:t>
      </w:r>
      <w:r w:rsidRPr="00610464">
        <w:rPr>
          <w:rFonts w:eastAsia="Times New Roman"/>
          <w:lang w:eastAsia="ru-RU"/>
        </w:rPr>
        <w:t>это для укрепления. Поэтому при названии новых Владык, я напоминаю: идёт Их огонь и одновременно укрепление связи с вашими Владыками. На Их огонь тут же срабатывает ваша слиянность с индивидуальными или основными Владыками, понятно? Поэтому я тут же начал объявлять не сразу, когда пришёл, а сейчас, чтобы углубить вашу подготовку.</w:t>
      </w:r>
    </w:p>
    <w:p w14:paraId="429F7E9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ещё, значит, мы привезли статью, но она в компьютерном варианте. Или по интернету, или потом сами возьмёте прочитать, если надо вам будет. Статья называется Федеративная, вслушайтесь: Федеративная организация Дома Отца. То есть это правила организации Файва на любой территории. Это правила вашей деятельности, в том числе, по разным группам. Тот, кто интересовался всегда, и ему на словах объясняли, зачем это делать, к чему это делается и к чему это ведёт, возьмите эту статью и прочтите. Значит, она будет опубликована в первой ступени, в той книжке, которую сейчас готовят к издательству в вашем Файве. У вас есть издательство. Издательство, кстати, Дома Отца, название издательства определил Владыка, как «Издательство Дома Отца». Я знаю, что для некоторых это о-о-о, но у нас же Агентство Дома Отца, а это уже привычно</w:t>
      </w:r>
      <w:r w:rsidR="00D60860">
        <w:rPr>
          <w:rFonts w:eastAsia="Times New Roman"/>
          <w:lang w:eastAsia="ru-RU"/>
        </w:rPr>
        <w:t>.</w:t>
      </w:r>
      <w:r w:rsidRPr="00610464">
        <w:rPr>
          <w:rFonts w:eastAsia="Times New Roman"/>
          <w:lang w:eastAsia="ru-RU"/>
        </w:rPr>
        <w:t xml:space="preserve"> Теперь добавьте к этому новое слово: Издательство Дома Отца. Мы всё будем о Доме Отца, скоро это так, уши только, всё о Доме Отца. Но у нас Новая Эпоха, связанная с Домом Отца.</w:t>
      </w:r>
    </w:p>
    <w:p w14:paraId="7BC915C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той книге, которая выйдет здесь в издательстве, я не знаю, может, через месяц, может, через два, но выйдет. Мы уже так к финишу приближаемся, там эта статья будет опубликована. Кто хочет раньше это узнать, есть компьютер, есть координаторы, есть информоцентр у вас, они всё это сделают. Я на компьютер скинул Тамаре, завтра узнаете. Вот это новости, вот это изменения. Есть ещё одно изменение, я одно изменение забыл, честно, сейчас вспомнить не могу, вспомню, потом скажу, оно не существенно. Но что-то важное, я упустил. Учитель подсказывает: сейчас, сейчас, сейчас, вспомню, скажу, извините. Я понял, что Учитель сделал, это не изменение, он проверил ментальную реакцию зала, расшифровываю. Мысль с аудитории: а ты что, Учителя не слышишь? Объясняю буддхическим языком.</w:t>
      </w:r>
    </w:p>
    <w:p w14:paraId="6C55CE8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во-первых, Уч</w:t>
      </w:r>
      <w:r w:rsidR="00E9758C">
        <w:rPr>
          <w:rFonts w:eastAsia="Times New Roman"/>
          <w:lang w:eastAsia="ru-RU"/>
        </w:rPr>
        <w:t>и́</w:t>
      </w:r>
      <w:r w:rsidRPr="00610464">
        <w:rPr>
          <w:rFonts w:eastAsia="Times New Roman"/>
          <w:lang w:eastAsia="ru-RU"/>
        </w:rPr>
        <w:t>теля я слышу. Учитель улыбается, Он провокатор, я тоже. Большой-большой. Чтобы научить чему-нибудь учеников, иногда нужно провоцировать, чтобы мы увидели отдельные процессы. Он</w:t>
      </w:r>
      <w:r w:rsidR="00F505BE">
        <w:rPr>
          <w:rFonts w:eastAsia="Times New Roman"/>
          <w:lang w:eastAsia="ru-RU"/>
        </w:rPr>
        <w:t xml:space="preserve"> — </w:t>
      </w:r>
      <w:r w:rsidRPr="00610464">
        <w:rPr>
          <w:rFonts w:eastAsia="Times New Roman"/>
          <w:lang w:eastAsia="ru-RU"/>
        </w:rPr>
        <w:t>меня, я</w:t>
      </w:r>
      <w:r w:rsidR="00F505BE">
        <w:rPr>
          <w:rFonts w:eastAsia="Times New Roman"/>
          <w:lang w:eastAsia="ru-RU"/>
        </w:rPr>
        <w:t xml:space="preserve"> — </w:t>
      </w:r>
      <w:r w:rsidRPr="00610464">
        <w:rPr>
          <w:rFonts w:eastAsia="Times New Roman"/>
          <w:lang w:eastAsia="ru-RU"/>
        </w:rPr>
        <w:t>вас. Увидели? Всё нормально, меня тоже заодно проверили. Проблема в том, что когда ученик знает, Учитель второй раз не повторяет. Запишите себе эту аксиому, с позиции огненного плана, огненного</w:t>
      </w:r>
      <w:r w:rsidR="00F505BE">
        <w:rPr>
          <w:rFonts w:eastAsia="Times New Roman"/>
          <w:lang w:eastAsia="ru-RU"/>
        </w:rPr>
        <w:t xml:space="preserve"> — </w:t>
      </w:r>
      <w:r w:rsidRPr="00610464">
        <w:rPr>
          <w:rFonts w:eastAsia="Times New Roman"/>
          <w:lang w:eastAsia="ru-RU"/>
        </w:rPr>
        <w:t>любого, с шестого и выше. Когда ученик знает, второй раз Учитель не повторяет, вслушайтесь</w:t>
      </w:r>
      <w:r w:rsidR="00F505BE">
        <w:rPr>
          <w:rFonts w:eastAsia="Times New Roman"/>
          <w:lang w:eastAsia="ru-RU"/>
        </w:rPr>
        <w:t xml:space="preserve"> — </w:t>
      </w:r>
      <w:r w:rsidRPr="00610464">
        <w:rPr>
          <w:rFonts w:eastAsia="Times New Roman"/>
          <w:lang w:eastAsia="ru-RU"/>
        </w:rPr>
        <w:t>никогда не повторяет! Он может в другом ракурсе что-то сказать, но уже в другом ракурсе. И Владыка, и Аватар, и Логос, и Агент, и много всего остального вышестоящего, начиная с Учителя и выше. Если я сказал «Учитель», то все вышестоящие тем более, то есть чем дальше, тем страшнее. Там вообще выходишь на общение к Логосу, мне Логос Кут Хуми</w:t>
      </w:r>
      <w:r w:rsidR="00F505BE">
        <w:rPr>
          <w:rFonts w:eastAsia="Times New Roman"/>
          <w:lang w:eastAsia="ru-RU"/>
        </w:rPr>
        <w:t xml:space="preserve"> — </w:t>
      </w:r>
      <w:r w:rsidRPr="00610464">
        <w:rPr>
          <w:rFonts w:eastAsia="Times New Roman"/>
          <w:lang w:eastAsia="ru-RU"/>
        </w:rPr>
        <w:t>иногда кивком головы</w:t>
      </w:r>
      <w:r w:rsidR="00F505BE">
        <w:rPr>
          <w:rFonts w:eastAsia="Times New Roman"/>
          <w:lang w:eastAsia="ru-RU"/>
        </w:rPr>
        <w:t xml:space="preserve"> — </w:t>
      </w:r>
      <w:r w:rsidRPr="00610464">
        <w:rPr>
          <w:rFonts w:eastAsia="Times New Roman"/>
          <w:lang w:eastAsia="ru-RU"/>
        </w:rPr>
        <w:t>ответил, если ты задал двойной вопрос, сам сообрази, что правильно. Молчание. Потому что понятие Логос</w:t>
      </w:r>
      <w:r w:rsidR="00F505BE">
        <w:rPr>
          <w:rFonts w:eastAsia="Times New Roman"/>
          <w:lang w:eastAsia="ru-RU"/>
        </w:rPr>
        <w:t xml:space="preserve"> — </w:t>
      </w:r>
      <w:r w:rsidRPr="00610464">
        <w:rPr>
          <w:rFonts w:eastAsia="Times New Roman"/>
          <w:lang w:eastAsia="ru-RU"/>
        </w:rPr>
        <w:t>это проявленное слово. Скажи слово</w:t>
      </w:r>
      <w:r w:rsidR="00F505BE">
        <w:rPr>
          <w:rFonts w:eastAsia="Times New Roman"/>
          <w:lang w:eastAsia="ru-RU"/>
        </w:rPr>
        <w:t xml:space="preserve"> — </w:t>
      </w:r>
      <w:r w:rsidRPr="00610464">
        <w:rPr>
          <w:rFonts w:eastAsia="Times New Roman"/>
          <w:lang w:eastAsia="ru-RU"/>
        </w:rPr>
        <w:t>тут же всё начнёт двигаться, даже от моего простого вопроса к Учителю. Учитель-то управляет планетарными процессами, поэтому слово Учитель</w:t>
      </w:r>
      <w:r w:rsidR="00F505BE">
        <w:rPr>
          <w:rFonts w:eastAsia="Times New Roman"/>
          <w:lang w:eastAsia="ru-RU"/>
        </w:rPr>
        <w:t xml:space="preserve"> — </w:t>
      </w:r>
      <w:r w:rsidRPr="00610464">
        <w:rPr>
          <w:rFonts w:eastAsia="Times New Roman"/>
          <w:lang w:eastAsia="ru-RU"/>
        </w:rPr>
        <w:t>шестое Посвящение, там легче общаться, Владыка</w:t>
      </w:r>
      <w:r w:rsidR="00F505BE">
        <w:rPr>
          <w:rFonts w:eastAsia="Times New Roman"/>
          <w:lang w:eastAsia="ru-RU"/>
        </w:rPr>
        <w:t xml:space="preserve"> — </w:t>
      </w:r>
      <w:r w:rsidRPr="00610464">
        <w:rPr>
          <w:rFonts w:eastAsia="Times New Roman"/>
          <w:lang w:eastAsia="ru-RU"/>
        </w:rPr>
        <w:t>легче, а уже восьмое</w:t>
      </w:r>
      <w:r w:rsidR="00F505BE">
        <w:rPr>
          <w:rFonts w:eastAsia="Times New Roman"/>
          <w:lang w:eastAsia="ru-RU"/>
        </w:rPr>
        <w:t xml:space="preserve"> — </w:t>
      </w:r>
      <w:r w:rsidRPr="00610464">
        <w:rPr>
          <w:rFonts w:eastAsia="Times New Roman"/>
          <w:lang w:eastAsia="ru-RU"/>
        </w:rPr>
        <w:t>Логос</w:t>
      </w:r>
      <w:r w:rsidR="00F505BE">
        <w:rPr>
          <w:rFonts w:eastAsia="Times New Roman"/>
          <w:lang w:eastAsia="ru-RU"/>
        </w:rPr>
        <w:t xml:space="preserve"> — </w:t>
      </w:r>
      <w:r w:rsidRPr="00610464">
        <w:rPr>
          <w:rFonts w:eastAsia="Times New Roman"/>
          <w:lang w:eastAsia="ru-RU"/>
        </w:rPr>
        <w:t>сам соображай, зачем это было сказано, а вот за этим</w:t>
      </w:r>
      <w:r w:rsidR="006512F1">
        <w:rPr>
          <w:rFonts w:eastAsia="Times New Roman"/>
          <w:lang w:eastAsia="ru-RU"/>
        </w:rPr>
        <w:t>….</w:t>
      </w:r>
      <w:r w:rsidRPr="00610464">
        <w:rPr>
          <w:rFonts w:eastAsia="Times New Roman"/>
          <w:lang w:eastAsia="ru-RU"/>
        </w:rPr>
        <w:t xml:space="preserve"> Заодно проверили вашу реакцию: ваши Владыки, не наши. Владыка Дома Отца спровоцировал, как мы к этому отнеслись. Из этого будет расти ваше ученичество.</w:t>
      </w:r>
    </w:p>
    <w:p w14:paraId="32E123D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Ментальная атмосфера зала. Это было на 11-й ступени в Москве. Ментал, слушаю ментал зала: Посвящения, Посвящения, Посвящения</w:t>
      </w:r>
      <w:r w:rsidR="00F505BE">
        <w:rPr>
          <w:rFonts w:eastAsia="Times New Roman"/>
          <w:lang w:eastAsia="ru-RU"/>
        </w:rPr>
        <w:t xml:space="preserve"> — </w:t>
      </w:r>
      <w:r w:rsidRPr="00610464">
        <w:rPr>
          <w:rFonts w:eastAsia="Times New Roman"/>
          <w:lang w:eastAsia="ru-RU"/>
        </w:rPr>
        <w:t>в голове сидит. Вы посвящения проходили? Проходили. Есть схема: планетарное, солнечное, галактическое, метагалактическое. Есть схема? Нет. Ладно, всё, я понял. Значит, сейчас мы с вами уточним тогда Посвящения, чтобы закрыть этот вопрос, и у вас с ментала это ушло, это тоже к шестой ступени, это тоже отсюда. А потом продолжим.</w:t>
      </w:r>
    </w:p>
    <w:p w14:paraId="02284F91" w14:textId="77777777" w:rsidR="00610464" w:rsidRPr="00610464" w:rsidRDefault="00610464" w:rsidP="00C268F1">
      <w:pPr>
        <w:pStyle w:val="13"/>
        <w:rPr>
          <w:lang w:eastAsia="ru-RU"/>
        </w:rPr>
      </w:pPr>
      <w:bookmarkStart w:id="7" w:name="_Toc152347432"/>
      <w:r w:rsidRPr="00610464">
        <w:rPr>
          <w:lang w:eastAsia="ru-RU"/>
        </w:rPr>
        <w:lastRenderedPageBreak/>
        <w:t>Четыре вида Посвящения в Доме Отца</w:t>
      </w:r>
      <w:bookmarkEnd w:id="7"/>
    </w:p>
    <w:p w14:paraId="5F810F1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Итак, сейчас в Доме Отца для человека, в том числе, физического, действуют четыре вида Посвящения: планетарное Посвящение, солнечное, галактическое и метагалактическое. Планетарные Посвящения начинается с третьего плана. Я не буду рисовать эту схему, потому что в Москве в информоцентре эта схема есть. Те, кто там по компьютеру общаются, интернетом, попросите скинуть из Дома Отца московского. Там Марина Шалаева их сделала, она их скинет, там хорошая схемка, и мы не будем её отрабатывать, потом распечатаете для всех.</w:t>
      </w:r>
    </w:p>
    <w:p w14:paraId="752CE602"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Планетарное посвящение</w:t>
      </w:r>
      <w:r w:rsidRPr="00610464">
        <w:rPr>
          <w:rFonts w:eastAsia="Times New Roman"/>
          <w:lang w:eastAsia="ru-RU"/>
        </w:rPr>
        <w:t xml:space="preserve"> начинается с третьего плана.</w:t>
      </w:r>
    </w:p>
    <w:p w14:paraId="5680C6D9"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Солнечное</w:t>
      </w:r>
      <w:r w:rsidR="00F505BE">
        <w:rPr>
          <w:rFonts w:eastAsia="Times New Roman"/>
          <w:b/>
          <w:lang w:eastAsia="ru-RU"/>
        </w:rPr>
        <w:t xml:space="preserve"> — </w:t>
      </w:r>
      <w:r w:rsidRPr="00610464">
        <w:rPr>
          <w:rFonts w:eastAsia="Times New Roman"/>
          <w:lang w:eastAsia="ru-RU"/>
        </w:rPr>
        <w:t>начинается с шестого плана.</w:t>
      </w:r>
    </w:p>
    <w:p w14:paraId="255950DE"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Галактические</w:t>
      </w:r>
      <w:r w:rsidR="00F505BE">
        <w:rPr>
          <w:rFonts w:eastAsia="Times New Roman"/>
          <w:lang w:eastAsia="ru-RU"/>
        </w:rPr>
        <w:t xml:space="preserve"> — </w:t>
      </w:r>
      <w:r w:rsidRPr="00610464">
        <w:rPr>
          <w:rFonts w:eastAsia="Times New Roman"/>
          <w:lang w:eastAsia="ru-RU"/>
        </w:rPr>
        <w:t>начинаются с девятого плана. Или же вы выходите на галактику</w:t>
      </w:r>
      <w:r w:rsidR="00F505BE">
        <w:rPr>
          <w:rFonts w:eastAsia="Times New Roman"/>
          <w:lang w:eastAsia="ru-RU"/>
        </w:rPr>
        <w:t xml:space="preserve"> — </w:t>
      </w:r>
      <w:r w:rsidRPr="00610464">
        <w:rPr>
          <w:rFonts w:eastAsia="Times New Roman"/>
          <w:lang w:eastAsia="ru-RU"/>
        </w:rPr>
        <w:t>с 11-го плана, «или» звучит по восхождению человека. Если взять с позиции метагалактики, как планетарное с третьего, так и галактическое, с какого? 11-го, как третьего метагалактического. Если учесть наше с вами восхождение</w:t>
      </w:r>
      <w:r w:rsidR="00F505BE">
        <w:rPr>
          <w:rFonts w:eastAsia="Times New Roman"/>
          <w:lang w:eastAsia="ru-RU"/>
        </w:rPr>
        <w:t xml:space="preserve"> — </w:t>
      </w:r>
      <w:r w:rsidRPr="00610464">
        <w:rPr>
          <w:rFonts w:eastAsia="Times New Roman"/>
          <w:lang w:eastAsia="ru-RU"/>
        </w:rPr>
        <w:t>первая подготовка к метагалактическому</w:t>
      </w:r>
      <w:r w:rsidR="00F505BE">
        <w:rPr>
          <w:rFonts w:eastAsia="Times New Roman"/>
          <w:lang w:eastAsia="ru-RU"/>
        </w:rPr>
        <w:t xml:space="preserve"> — </w:t>
      </w:r>
      <w:r w:rsidRPr="00610464">
        <w:rPr>
          <w:rFonts w:eastAsia="Times New Roman"/>
          <w:lang w:eastAsia="ru-RU"/>
        </w:rPr>
        <w:t>у нас начинается на девятом плане, но окончательно мы выходим в Посвящение на 1</w:t>
      </w:r>
      <w:r w:rsidR="00E9758C">
        <w:rPr>
          <w:rFonts w:eastAsia="Times New Roman"/>
          <w:lang w:eastAsia="ru-RU"/>
        </w:rPr>
        <w:t>1-м</w:t>
      </w:r>
      <w:r w:rsidRPr="00610464">
        <w:rPr>
          <w:rFonts w:eastAsia="Times New Roman"/>
          <w:lang w:eastAsia="ru-RU"/>
        </w:rPr>
        <w:t xml:space="preserve"> плане. Обратите на это внимание.</w:t>
      </w:r>
    </w:p>
    <w:p w14:paraId="6E802CE9"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Метагалактические посвящения</w:t>
      </w:r>
      <w:r w:rsidRPr="00610464">
        <w:rPr>
          <w:rFonts w:eastAsia="Times New Roman"/>
          <w:lang w:eastAsia="ru-RU"/>
        </w:rPr>
        <w:t xml:space="preserve"> начинаются с шестого метагалактического или 14-го плана. Значит, 14-е</w:t>
      </w:r>
      <w:r w:rsidR="00F505BE">
        <w:rPr>
          <w:rFonts w:eastAsia="Times New Roman"/>
          <w:lang w:eastAsia="ru-RU"/>
        </w:rPr>
        <w:t xml:space="preserve"> — </w:t>
      </w:r>
      <w:r w:rsidRPr="00610464">
        <w:rPr>
          <w:rFonts w:eastAsia="Times New Roman"/>
          <w:lang w:eastAsia="ru-RU"/>
        </w:rPr>
        <w:t>метагалактическое. Первый Ученик здесь</w:t>
      </w:r>
      <w:r w:rsidR="00F505BE">
        <w:rPr>
          <w:rFonts w:eastAsia="Times New Roman"/>
          <w:lang w:eastAsia="ru-RU"/>
        </w:rPr>
        <w:t xml:space="preserve"> — </w:t>
      </w:r>
      <w:r w:rsidRPr="00610464">
        <w:rPr>
          <w:rFonts w:eastAsia="Times New Roman"/>
          <w:lang w:eastAsia="ru-RU"/>
        </w:rPr>
        <w:t>первое Посвящение Ученик, соответствует в солнечном варианте, если взять солнечный вариант</w:t>
      </w:r>
      <w:r w:rsidR="00F505BE">
        <w:rPr>
          <w:rFonts w:eastAsia="Times New Roman"/>
          <w:lang w:eastAsia="ru-RU"/>
        </w:rPr>
        <w:t xml:space="preserve"> — </w:t>
      </w:r>
      <w:r w:rsidRPr="00610464">
        <w:rPr>
          <w:rFonts w:eastAsia="Times New Roman"/>
          <w:lang w:eastAsia="ru-RU"/>
        </w:rPr>
        <w:t>девятому Посвящению, которое называется для вас</w:t>
      </w:r>
      <w:r w:rsidR="00F505BE">
        <w:rPr>
          <w:rFonts w:eastAsia="Times New Roman"/>
          <w:lang w:eastAsia="ru-RU"/>
        </w:rPr>
        <w:t xml:space="preserve"> — </w:t>
      </w:r>
      <w:r w:rsidRPr="00610464">
        <w:rPr>
          <w:rFonts w:eastAsia="Times New Roman"/>
          <w:lang w:eastAsia="ru-RU"/>
        </w:rPr>
        <w:t>Аватар. Очень известное название, девятое посвящение</w:t>
      </w:r>
      <w:r w:rsidR="00F505BE">
        <w:rPr>
          <w:rFonts w:eastAsia="Times New Roman"/>
          <w:lang w:eastAsia="ru-RU"/>
        </w:rPr>
        <w:t xml:space="preserve"> — </w:t>
      </w:r>
      <w:r w:rsidRPr="00610464">
        <w:rPr>
          <w:rFonts w:eastAsia="Times New Roman"/>
          <w:lang w:eastAsia="ru-RU"/>
        </w:rPr>
        <w:t>Аватар. Есть</w:t>
      </w:r>
      <w:r w:rsidRPr="00610464">
        <w:rPr>
          <w:rFonts w:eastAsia="Times New Roman"/>
          <w:b/>
          <w:lang w:eastAsia="ru-RU"/>
        </w:rPr>
        <w:t xml:space="preserve"> </w:t>
      </w:r>
      <w:r w:rsidRPr="00610464">
        <w:rPr>
          <w:rFonts w:eastAsia="Times New Roman"/>
          <w:lang w:eastAsia="ru-RU"/>
        </w:rPr>
        <w:t>второе Посвящение метагалактическое, так называемый, Посвящённый</w:t>
      </w:r>
      <w:r w:rsidR="00F505BE">
        <w:rPr>
          <w:rFonts w:eastAsia="Times New Roman"/>
          <w:lang w:eastAsia="ru-RU"/>
        </w:rPr>
        <w:t xml:space="preserve"> — </w:t>
      </w:r>
      <w:r w:rsidRPr="00610464">
        <w:rPr>
          <w:rFonts w:eastAsia="Times New Roman"/>
          <w:lang w:eastAsia="ru-RU"/>
        </w:rPr>
        <w:t>соответствует 10-му плану или 10-му Посвящению солнечному, называется Агент, неизвестное для вас, но известное.</w:t>
      </w:r>
    </w:p>
    <w:p w14:paraId="4647E5C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Восьмое посвящение</w:t>
      </w:r>
      <w:r w:rsidR="00F505BE">
        <w:rPr>
          <w:rFonts w:eastAsia="Times New Roman"/>
          <w:lang w:eastAsia="ru-RU"/>
        </w:rPr>
        <w:t xml:space="preserve"> — </w:t>
      </w:r>
      <w:r w:rsidRPr="00610464">
        <w:rPr>
          <w:rFonts w:eastAsia="Times New Roman"/>
          <w:lang w:eastAsia="ru-RU"/>
        </w:rPr>
        <w:t>Логос. Седьмое посвящение</w:t>
      </w:r>
      <w:r w:rsidR="00F505BE">
        <w:rPr>
          <w:rFonts w:eastAsia="Times New Roman"/>
          <w:lang w:eastAsia="ru-RU"/>
        </w:rPr>
        <w:t xml:space="preserve"> — </w:t>
      </w:r>
      <w:r w:rsidRPr="00610464">
        <w:rPr>
          <w:rFonts w:eastAsia="Times New Roman"/>
          <w:lang w:eastAsia="ru-RU"/>
        </w:rPr>
        <w:t>Владыка, это вы уже знаете. Шестое</w:t>
      </w:r>
      <w:r w:rsidR="00F505BE">
        <w:rPr>
          <w:rFonts w:eastAsia="Times New Roman"/>
          <w:lang w:eastAsia="ru-RU"/>
        </w:rPr>
        <w:t xml:space="preserve"> — </w:t>
      </w:r>
      <w:r w:rsidRPr="00610464">
        <w:rPr>
          <w:rFonts w:eastAsia="Times New Roman"/>
          <w:lang w:eastAsia="ru-RU"/>
        </w:rPr>
        <w:t>Учитель, ниже все ученические. Увидели? Значит, теперь на планете существует 14 Посвящений, любого из этих аспектов, 14-ти. Значит, 10</w:t>
      </w:r>
      <w:r w:rsidR="00E9758C">
        <w:rPr>
          <w:rFonts w:eastAsia="Times New Roman"/>
          <w:lang w:eastAsia="ru-RU"/>
        </w:rPr>
        <w:t>-</w:t>
      </w:r>
      <w:r w:rsidRPr="00610464">
        <w:rPr>
          <w:rFonts w:eastAsia="Times New Roman"/>
          <w:lang w:eastAsia="ru-RU"/>
        </w:rPr>
        <w:t>е Посвящение</w:t>
      </w:r>
      <w:r w:rsidR="00F505BE">
        <w:rPr>
          <w:rFonts w:eastAsia="Times New Roman"/>
          <w:lang w:eastAsia="ru-RU"/>
        </w:rPr>
        <w:t xml:space="preserve"> — </w:t>
      </w:r>
      <w:r w:rsidRPr="00610464">
        <w:rPr>
          <w:rFonts w:eastAsia="Times New Roman"/>
          <w:lang w:eastAsia="ru-RU"/>
        </w:rPr>
        <w:t>Агент, а выше 11</w:t>
      </w:r>
      <w:r w:rsidR="00E9758C">
        <w:rPr>
          <w:rFonts w:eastAsia="Times New Roman"/>
          <w:lang w:eastAsia="ru-RU"/>
        </w:rPr>
        <w:t>-</w:t>
      </w:r>
      <w:r w:rsidRPr="00610464">
        <w:rPr>
          <w:rFonts w:eastAsia="Times New Roman"/>
          <w:lang w:eastAsia="ru-RU"/>
        </w:rPr>
        <w:t>е</w:t>
      </w:r>
      <w:r w:rsidR="00F505BE">
        <w:rPr>
          <w:rFonts w:eastAsia="Times New Roman"/>
          <w:lang w:eastAsia="ru-RU"/>
        </w:rPr>
        <w:t xml:space="preserve"> — </w:t>
      </w:r>
      <w:r w:rsidRPr="00610464">
        <w:rPr>
          <w:rFonts w:eastAsia="Times New Roman"/>
          <w:lang w:eastAsia="ru-RU"/>
        </w:rPr>
        <w:t>Аспекта Дочери, 12-е</w:t>
      </w:r>
      <w:r w:rsidR="00F505BE">
        <w:rPr>
          <w:rFonts w:eastAsia="Times New Roman"/>
          <w:lang w:eastAsia="ru-RU"/>
        </w:rPr>
        <w:t xml:space="preserve"> — </w:t>
      </w:r>
      <w:r w:rsidRPr="00610464">
        <w:rPr>
          <w:rFonts w:eastAsia="Times New Roman"/>
          <w:lang w:eastAsia="ru-RU"/>
        </w:rPr>
        <w:t>Аспекта Сына, 13</w:t>
      </w:r>
      <w:r w:rsidR="00E9758C">
        <w:rPr>
          <w:rFonts w:eastAsia="Times New Roman"/>
          <w:lang w:eastAsia="ru-RU"/>
        </w:rPr>
        <w:t>-</w:t>
      </w:r>
      <w:r w:rsidRPr="00610464">
        <w:rPr>
          <w:rFonts w:eastAsia="Times New Roman"/>
          <w:lang w:eastAsia="ru-RU"/>
        </w:rPr>
        <w:t>е</w:t>
      </w:r>
      <w:r w:rsidR="00F505BE">
        <w:rPr>
          <w:rFonts w:eastAsia="Times New Roman"/>
          <w:lang w:eastAsia="ru-RU"/>
        </w:rPr>
        <w:t xml:space="preserve"> — </w:t>
      </w:r>
      <w:r w:rsidRPr="00610464">
        <w:rPr>
          <w:rFonts w:eastAsia="Times New Roman"/>
          <w:lang w:eastAsia="ru-RU"/>
        </w:rPr>
        <w:t>Аспекта Матери и 14</w:t>
      </w:r>
      <w:r w:rsidR="00E9758C">
        <w:rPr>
          <w:rFonts w:eastAsia="Times New Roman"/>
          <w:lang w:eastAsia="ru-RU"/>
        </w:rPr>
        <w:t>-</w:t>
      </w:r>
      <w:r w:rsidRPr="00610464">
        <w:rPr>
          <w:rFonts w:eastAsia="Times New Roman"/>
          <w:lang w:eastAsia="ru-RU"/>
        </w:rPr>
        <w:t>е</w:t>
      </w:r>
      <w:r w:rsidR="00F505BE">
        <w:rPr>
          <w:rFonts w:eastAsia="Times New Roman"/>
          <w:lang w:eastAsia="ru-RU"/>
        </w:rPr>
        <w:t xml:space="preserve"> — </w:t>
      </w:r>
      <w:r w:rsidRPr="00610464">
        <w:rPr>
          <w:rFonts w:eastAsia="Times New Roman"/>
          <w:lang w:eastAsia="ru-RU"/>
        </w:rPr>
        <w:t>Аспекта Отца. Вплоть до 19-го Центра Огня. 14</w:t>
      </w:r>
      <w:r w:rsidR="00E9758C">
        <w:rPr>
          <w:rFonts w:eastAsia="Times New Roman"/>
          <w:lang w:eastAsia="ru-RU"/>
        </w:rPr>
        <w:t>-</w:t>
      </w:r>
      <w:r w:rsidRPr="00610464">
        <w:rPr>
          <w:rFonts w:eastAsia="Times New Roman"/>
          <w:lang w:eastAsia="ru-RU"/>
        </w:rPr>
        <w:t>е Посвящение</w:t>
      </w:r>
      <w:r w:rsidR="00F505BE">
        <w:rPr>
          <w:rFonts w:eastAsia="Times New Roman"/>
          <w:lang w:eastAsia="ru-RU"/>
        </w:rPr>
        <w:t xml:space="preserve"> — </w:t>
      </w:r>
      <w:r w:rsidRPr="00610464">
        <w:rPr>
          <w:rFonts w:eastAsia="Times New Roman"/>
          <w:lang w:eastAsia="ru-RU"/>
        </w:rPr>
        <w:t>Аспекта Отца</w:t>
      </w:r>
      <w:r w:rsidR="00F505BE">
        <w:rPr>
          <w:rFonts w:eastAsia="Times New Roman"/>
          <w:lang w:eastAsia="ru-RU"/>
        </w:rPr>
        <w:t xml:space="preserve"> — </w:t>
      </w:r>
      <w:r w:rsidRPr="00610464">
        <w:rPr>
          <w:rFonts w:eastAsia="Times New Roman"/>
          <w:lang w:eastAsia="ru-RU"/>
        </w:rPr>
        <w:t>это 19-й план или 19-й Центр Огня. С позиции солнечных, 14 + 5 = 19. Оно же начинается с шестого плана, правильно? Так и у планетарных Посвящений</w:t>
      </w:r>
      <w:r w:rsidR="00F505BE">
        <w:rPr>
          <w:rFonts w:eastAsia="Times New Roman"/>
          <w:lang w:eastAsia="ru-RU"/>
        </w:rPr>
        <w:t xml:space="preserve"> — </w:t>
      </w:r>
      <w:r w:rsidRPr="00610464">
        <w:rPr>
          <w:rFonts w:eastAsia="Times New Roman"/>
          <w:lang w:eastAsia="ru-RU"/>
        </w:rPr>
        <w:t>14, и у солнечных Посвящений</w:t>
      </w:r>
      <w:r w:rsidR="00F505BE">
        <w:rPr>
          <w:rFonts w:eastAsia="Times New Roman"/>
          <w:lang w:eastAsia="ru-RU"/>
        </w:rPr>
        <w:t xml:space="preserve"> — </w:t>
      </w:r>
      <w:r w:rsidRPr="00610464">
        <w:rPr>
          <w:rFonts w:eastAsia="Times New Roman"/>
          <w:lang w:eastAsia="ru-RU"/>
        </w:rPr>
        <w:t>14, и галактических</w:t>
      </w:r>
      <w:r w:rsidR="00F505BE">
        <w:rPr>
          <w:rFonts w:eastAsia="Times New Roman"/>
          <w:lang w:eastAsia="ru-RU"/>
        </w:rPr>
        <w:t xml:space="preserve"> — </w:t>
      </w:r>
      <w:r w:rsidRPr="00610464">
        <w:rPr>
          <w:rFonts w:eastAsia="Times New Roman"/>
          <w:lang w:eastAsia="ru-RU"/>
        </w:rPr>
        <w:t>14, и метагалактических тоже 14. Все с одинаковым названием. Только если вы достигаете метагалактического первого, вы параллельно получаете солнечное девятое. Или должны подтвердить. Вы параллельно получаете галактическое</w:t>
      </w:r>
      <w:r w:rsidR="00F505BE">
        <w:rPr>
          <w:rFonts w:eastAsia="Times New Roman"/>
          <w:lang w:eastAsia="ru-RU"/>
        </w:rPr>
        <w:t xml:space="preserve"> — </w:t>
      </w:r>
      <w:r w:rsidRPr="00610464">
        <w:rPr>
          <w:rFonts w:eastAsia="Times New Roman"/>
          <w:lang w:eastAsia="ru-RU"/>
        </w:rPr>
        <w:t>четвёртое, и вы параллельно в планетарном Посвящении, это у нас 14-й план, минус два, получается 12.</w:t>
      </w:r>
    </w:p>
    <w:p w14:paraId="4F47A664" w14:textId="77777777" w:rsidR="00610464" w:rsidRPr="00610464" w:rsidRDefault="00610464" w:rsidP="00610464">
      <w:pPr>
        <w:ind w:firstLine="284"/>
        <w:jc w:val="both"/>
        <w:rPr>
          <w:rFonts w:eastAsia="Times New Roman"/>
          <w:lang w:eastAsia="ru-RU"/>
        </w:rPr>
      </w:pPr>
      <w:r w:rsidRPr="00610464">
        <w:rPr>
          <w:rFonts w:eastAsia="Times New Roman"/>
          <w:i/>
          <w:lang w:eastAsia="ru-RU"/>
        </w:rPr>
        <w:t>Планетарное Посвящение</w:t>
      </w:r>
      <w:r w:rsidR="00F505BE">
        <w:rPr>
          <w:rFonts w:eastAsia="Times New Roman"/>
          <w:i/>
          <w:lang w:eastAsia="ru-RU"/>
        </w:rPr>
        <w:t xml:space="preserve"> — </w:t>
      </w:r>
      <w:r w:rsidRPr="00610464">
        <w:rPr>
          <w:rFonts w:eastAsia="Times New Roman"/>
          <w:i/>
          <w:lang w:eastAsia="ru-RU"/>
        </w:rPr>
        <w:t>это Посвящение материальное</w:t>
      </w:r>
      <w:r w:rsidRPr="00610464">
        <w:rPr>
          <w:rFonts w:eastAsia="Times New Roman"/>
          <w:lang w:eastAsia="ru-RU"/>
        </w:rPr>
        <w:t>, поэтому редко с ними стыкуемся, забываем. 12-е</w:t>
      </w:r>
      <w:r w:rsidR="00F505BE">
        <w:rPr>
          <w:rFonts w:eastAsia="Times New Roman"/>
          <w:lang w:eastAsia="ru-RU"/>
        </w:rPr>
        <w:t xml:space="preserve"> — </w:t>
      </w:r>
      <w:r w:rsidRPr="00610464">
        <w:rPr>
          <w:rFonts w:eastAsia="Times New Roman"/>
          <w:lang w:eastAsia="ru-RU"/>
        </w:rPr>
        <w:t>Аспекта Сына. Но тоже есть, тоже с ними работаем. Одновременно одно посвящение метагалактическое, предполагает четыре таких, и потом постройте сами параллели, планы и параллели Посвящений. Кого интересуют названия Посвящений. Такая схемка, попросите информоцентр взять эту схему в Москве, и вам её перешлют … кратко. Значит, в Доме Отца метагалактическом, который проявляется, в нашем Файве восходят всеми этими посвящениями: что планетарными, что солнечными, что галактическими, что метагалактическими. Осознайте: что в литературе, что Алисы Бейли, что Блаватской</w:t>
      </w:r>
      <w:r w:rsidR="00F505BE">
        <w:rPr>
          <w:rFonts w:eastAsia="Times New Roman"/>
          <w:lang w:eastAsia="ru-RU"/>
        </w:rPr>
        <w:t xml:space="preserve"> — </w:t>
      </w:r>
      <w:r w:rsidRPr="00610464">
        <w:rPr>
          <w:rFonts w:eastAsia="Times New Roman"/>
          <w:lang w:eastAsia="ru-RU"/>
        </w:rPr>
        <w:t xml:space="preserve">писали о ложах, как галактических Посвящениях. Теперь </w:t>
      </w:r>
      <w:r w:rsidRPr="00D60860">
        <w:rPr>
          <w:rFonts w:eastAsia="Times New Roman"/>
          <w:i/>
          <w:lang w:eastAsia="ru-RU"/>
        </w:rPr>
        <w:t>лож</w:t>
      </w:r>
      <w:r w:rsidRPr="00610464">
        <w:rPr>
          <w:rFonts w:eastAsia="Times New Roman"/>
          <w:lang w:eastAsia="ru-RU"/>
        </w:rPr>
        <w:t>, хорошее слово, да? Лож, ло</w:t>
      </w:r>
      <w:r w:rsidR="00D60860">
        <w:rPr>
          <w:rFonts w:eastAsia="Times New Roman"/>
          <w:lang w:eastAsia="ru-RU"/>
        </w:rPr>
        <w:t>́</w:t>
      </w:r>
      <w:r w:rsidRPr="00610464">
        <w:rPr>
          <w:rFonts w:eastAsia="Times New Roman"/>
          <w:lang w:eastAsia="ru-RU"/>
        </w:rPr>
        <w:t>жи</w:t>
      </w:r>
      <w:r w:rsidR="00F505BE">
        <w:rPr>
          <w:rFonts w:eastAsia="Times New Roman"/>
          <w:lang w:eastAsia="ru-RU"/>
        </w:rPr>
        <w:t xml:space="preserve"> — </w:t>
      </w:r>
      <w:r w:rsidRPr="00610464">
        <w:rPr>
          <w:rFonts w:eastAsia="Times New Roman"/>
          <w:lang w:eastAsia="ru-RU"/>
        </w:rPr>
        <w:t>исчезли, лежанки ушли, по-русски так называется, и мы теперь стяжаем чёткие посвящения, как они есть галактические. Но помните, что галактические для метагалактики</w:t>
      </w:r>
      <w:r w:rsidR="00F505BE">
        <w:rPr>
          <w:rFonts w:eastAsia="Times New Roman"/>
          <w:lang w:eastAsia="ru-RU"/>
        </w:rPr>
        <w:t xml:space="preserve"> — </w:t>
      </w:r>
      <w:r w:rsidRPr="00610464">
        <w:rPr>
          <w:rFonts w:eastAsia="Times New Roman"/>
          <w:lang w:eastAsia="ru-RU"/>
        </w:rPr>
        <w:t>это тоже материальные Посвящения, хотя очень большие и очень важные.</w:t>
      </w:r>
    </w:p>
    <w:p w14:paraId="0AC717A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Наша задача, если учесть Эпоху Огня,</w:t>
      </w:r>
      <w:r w:rsidR="00F505BE">
        <w:rPr>
          <w:rFonts w:eastAsia="Times New Roman"/>
          <w:lang w:eastAsia="ru-RU"/>
        </w:rPr>
        <w:t xml:space="preserve"> — </w:t>
      </w:r>
      <w:r w:rsidRPr="00610464">
        <w:rPr>
          <w:rFonts w:eastAsia="Times New Roman"/>
          <w:lang w:eastAsia="ru-RU"/>
        </w:rPr>
        <w:t>восходить, прежде всего, солнечными 14-ю Посвящениями, и метагалактическими, как огненными Посвящениями. Значит, увидели.</w:t>
      </w:r>
    </w:p>
    <w:p w14:paraId="12E34CE5" w14:textId="77777777" w:rsidR="00D51525" w:rsidRDefault="00610464" w:rsidP="00610464">
      <w:pPr>
        <w:ind w:firstLine="284"/>
        <w:jc w:val="both"/>
        <w:rPr>
          <w:rFonts w:eastAsia="Times New Roman"/>
          <w:lang w:eastAsia="ru-RU"/>
        </w:rPr>
      </w:pPr>
      <w:r w:rsidRPr="00610464">
        <w:rPr>
          <w:rFonts w:eastAsia="Times New Roman"/>
          <w:lang w:eastAsia="ru-RU"/>
        </w:rPr>
        <w:t>Я могу кратко пробежать, если кто-то хочет:</w:t>
      </w:r>
    </w:p>
    <w:p w14:paraId="35099DE5"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первое Посвящение</w:t>
      </w:r>
      <w:r>
        <w:rPr>
          <w:rFonts w:eastAsia="Times New Roman"/>
          <w:lang w:eastAsia="ru-RU"/>
        </w:rPr>
        <w:t xml:space="preserve"> — </w:t>
      </w:r>
      <w:r w:rsidR="00610464" w:rsidRPr="00610464">
        <w:rPr>
          <w:rFonts w:eastAsia="Times New Roman"/>
          <w:lang w:eastAsia="ru-RU"/>
        </w:rPr>
        <w:t>ученик,</w:t>
      </w:r>
    </w:p>
    <w:p w14:paraId="4CFB3694"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второе</w:t>
      </w:r>
      <w:r>
        <w:rPr>
          <w:rFonts w:eastAsia="Times New Roman"/>
          <w:lang w:eastAsia="ru-RU"/>
        </w:rPr>
        <w:t xml:space="preserve"> — </w:t>
      </w:r>
      <w:r w:rsidR="00610464" w:rsidRPr="00610464">
        <w:rPr>
          <w:rFonts w:eastAsia="Times New Roman"/>
          <w:lang w:eastAsia="ru-RU"/>
        </w:rPr>
        <w:t>Посвящённый,</w:t>
      </w:r>
    </w:p>
    <w:p w14:paraId="5C69A42E"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третье</w:t>
      </w:r>
      <w:r>
        <w:rPr>
          <w:rFonts w:eastAsia="Times New Roman"/>
          <w:lang w:eastAsia="ru-RU"/>
        </w:rPr>
        <w:t xml:space="preserve"> — </w:t>
      </w:r>
      <w:r w:rsidR="00610464" w:rsidRPr="00610464">
        <w:rPr>
          <w:rFonts w:eastAsia="Times New Roman"/>
          <w:lang w:eastAsia="ru-RU"/>
        </w:rPr>
        <w:t>Высший Посвящённый. Это все знают, это везде написано.</w:t>
      </w:r>
    </w:p>
    <w:p w14:paraId="5BCC5F70"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четвёртое</w:t>
      </w:r>
      <w:r>
        <w:rPr>
          <w:rFonts w:eastAsia="Times New Roman"/>
          <w:lang w:eastAsia="ru-RU"/>
        </w:rPr>
        <w:t xml:space="preserve"> — </w:t>
      </w:r>
      <w:r w:rsidR="00610464" w:rsidRPr="00610464">
        <w:rPr>
          <w:rFonts w:eastAsia="Times New Roman"/>
          <w:lang w:eastAsia="ru-RU"/>
        </w:rPr>
        <w:t>Архат,</w:t>
      </w:r>
    </w:p>
    <w:p w14:paraId="4A7626A6"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пятое</w:t>
      </w:r>
      <w:r>
        <w:rPr>
          <w:rFonts w:eastAsia="Times New Roman"/>
          <w:lang w:eastAsia="ru-RU"/>
        </w:rPr>
        <w:t xml:space="preserve"> — </w:t>
      </w:r>
      <w:r w:rsidR="00610464" w:rsidRPr="00610464">
        <w:rPr>
          <w:rFonts w:eastAsia="Times New Roman"/>
          <w:lang w:eastAsia="ru-RU"/>
        </w:rPr>
        <w:t>Адепт,</w:t>
      </w:r>
    </w:p>
    <w:p w14:paraId="31B59BC7"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шестое</w:t>
      </w:r>
      <w:r>
        <w:rPr>
          <w:rFonts w:eastAsia="Times New Roman"/>
          <w:lang w:eastAsia="ru-RU"/>
        </w:rPr>
        <w:t xml:space="preserve"> — </w:t>
      </w:r>
      <w:r w:rsidR="00610464" w:rsidRPr="00610464">
        <w:rPr>
          <w:rFonts w:eastAsia="Times New Roman"/>
          <w:lang w:eastAsia="ru-RU"/>
        </w:rPr>
        <w:t>Учитель,</w:t>
      </w:r>
    </w:p>
    <w:p w14:paraId="1F25E33B"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седьмое</w:t>
      </w:r>
      <w:r>
        <w:rPr>
          <w:rFonts w:eastAsia="Times New Roman"/>
          <w:lang w:eastAsia="ru-RU"/>
        </w:rPr>
        <w:t xml:space="preserve"> — </w:t>
      </w:r>
      <w:r w:rsidR="00610464" w:rsidRPr="00610464">
        <w:rPr>
          <w:rFonts w:eastAsia="Times New Roman"/>
          <w:lang w:eastAsia="ru-RU"/>
        </w:rPr>
        <w:t>Владыка.</w:t>
      </w:r>
    </w:p>
    <w:p w14:paraId="0B8B2248" w14:textId="77777777" w:rsidR="00D51525" w:rsidRDefault="00F505BE" w:rsidP="00610464">
      <w:pPr>
        <w:ind w:firstLine="284"/>
        <w:jc w:val="both"/>
        <w:rPr>
          <w:rFonts w:eastAsia="Times New Roman"/>
          <w:lang w:eastAsia="ru-RU"/>
        </w:rPr>
      </w:pPr>
      <w:r>
        <w:rPr>
          <w:rFonts w:eastAsia="Times New Roman"/>
          <w:lang w:eastAsia="ru-RU"/>
        </w:rPr>
        <w:lastRenderedPageBreak/>
        <w:t xml:space="preserve">— </w:t>
      </w:r>
      <w:r w:rsidR="00610464" w:rsidRPr="00610464">
        <w:rPr>
          <w:rFonts w:eastAsia="Times New Roman"/>
          <w:lang w:eastAsia="ru-RU"/>
        </w:rPr>
        <w:t>Восьмое</w:t>
      </w:r>
      <w:r>
        <w:rPr>
          <w:rFonts w:eastAsia="Times New Roman"/>
          <w:lang w:eastAsia="ru-RU"/>
        </w:rPr>
        <w:t xml:space="preserve"> — </w:t>
      </w:r>
      <w:r w:rsidR="00610464" w:rsidRPr="00610464">
        <w:rPr>
          <w:rFonts w:eastAsia="Times New Roman"/>
          <w:lang w:eastAsia="ru-RU"/>
        </w:rPr>
        <w:t>Логос,</w:t>
      </w:r>
    </w:p>
    <w:p w14:paraId="73AEE172"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девятое</w:t>
      </w:r>
      <w:r>
        <w:rPr>
          <w:rFonts w:eastAsia="Times New Roman"/>
          <w:lang w:eastAsia="ru-RU"/>
        </w:rPr>
        <w:t xml:space="preserve"> — </w:t>
      </w:r>
      <w:r w:rsidR="00610464" w:rsidRPr="00610464">
        <w:rPr>
          <w:rFonts w:eastAsia="Times New Roman"/>
          <w:lang w:eastAsia="ru-RU"/>
        </w:rPr>
        <w:t>Аватар,</w:t>
      </w:r>
    </w:p>
    <w:p w14:paraId="170BC296"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10</w:t>
      </w:r>
      <w:r w:rsidR="00E9758C">
        <w:rPr>
          <w:rFonts w:eastAsia="Times New Roman"/>
          <w:lang w:eastAsia="ru-RU"/>
        </w:rPr>
        <w:t>-</w:t>
      </w:r>
      <w:r w:rsidR="00610464" w:rsidRPr="00610464">
        <w:rPr>
          <w:rFonts w:eastAsia="Times New Roman"/>
          <w:lang w:eastAsia="ru-RU"/>
        </w:rPr>
        <w:t>е</w:t>
      </w:r>
      <w:r>
        <w:rPr>
          <w:rFonts w:eastAsia="Times New Roman"/>
          <w:lang w:eastAsia="ru-RU"/>
        </w:rPr>
        <w:t xml:space="preserve"> — </w:t>
      </w:r>
      <w:r w:rsidR="00610464" w:rsidRPr="00610464">
        <w:rPr>
          <w:rFonts w:eastAsia="Times New Roman"/>
          <w:lang w:eastAsia="ru-RU"/>
        </w:rPr>
        <w:t>Агент,</w:t>
      </w:r>
    </w:p>
    <w:p w14:paraId="3934A4D2"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11</w:t>
      </w:r>
      <w:r w:rsidR="00E9758C">
        <w:rPr>
          <w:rFonts w:eastAsia="Times New Roman"/>
          <w:lang w:eastAsia="ru-RU"/>
        </w:rPr>
        <w:t>-</w:t>
      </w:r>
      <w:r w:rsidR="00610464" w:rsidRPr="00610464">
        <w:rPr>
          <w:rFonts w:eastAsia="Times New Roman"/>
          <w:lang w:eastAsia="ru-RU"/>
        </w:rPr>
        <w:t>е</w:t>
      </w:r>
      <w:r>
        <w:rPr>
          <w:rFonts w:eastAsia="Times New Roman"/>
          <w:lang w:eastAsia="ru-RU"/>
        </w:rPr>
        <w:t xml:space="preserve"> — </w:t>
      </w:r>
      <w:r w:rsidR="00610464" w:rsidRPr="00610464">
        <w:rPr>
          <w:rFonts w:eastAsia="Times New Roman"/>
          <w:lang w:eastAsia="ru-RU"/>
        </w:rPr>
        <w:t>Агент в Аспекте Дочери.</w:t>
      </w:r>
    </w:p>
    <w:p w14:paraId="33A3EC33"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12-е</w:t>
      </w:r>
      <w:r>
        <w:rPr>
          <w:rFonts w:eastAsia="Times New Roman"/>
          <w:lang w:eastAsia="ru-RU"/>
        </w:rPr>
        <w:t xml:space="preserve"> — </w:t>
      </w:r>
      <w:r w:rsidR="00610464" w:rsidRPr="00610464">
        <w:rPr>
          <w:rFonts w:eastAsia="Times New Roman"/>
          <w:lang w:eastAsia="ru-RU"/>
        </w:rPr>
        <w:t>Агент в Аспекте Сына,</w:t>
      </w:r>
    </w:p>
    <w:p w14:paraId="32A92730"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13</w:t>
      </w:r>
      <w:r w:rsidR="00E9758C">
        <w:rPr>
          <w:rFonts w:eastAsia="Times New Roman"/>
          <w:lang w:eastAsia="ru-RU"/>
        </w:rPr>
        <w:t>-</w:t>
      </w:r>
      <w:r w:rsidR="00610464" w:rsidRPr="00610464">
        <w:rPr>
          <w:rFonts w:eastAsia="Times New Roman"/>
          <w:lang w:eastAsia="ru-RU"/>
        </w:rPr>
        <w:t>е</w:t>
      </w:r>
      <w:r>
        <w:rPr>
          <w:rFonts w:eastAsia="Times New Roman"/>
          <w:lang w:eastAsia="ru-RU"/>
        </w:rPr>
        <w:t xml:space="preserve"> — </w:t>
      </w:r>
      <w:r w:rsidR="00610464" w:rsidRPr="00610464">
        <w:rPr>
          <w:rFonts w:eastAsia="Times New Roman"/>
          <w:lang w:eastAsia="ru-RU"/>
        </w:rPr>
        <w:t>Агент в Аспекте Матери,</w:t>
      </w:r>
    </w:p>
    <w:p w14:paraId="1E511AEE"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14-е</w:t>
      </w:r>
      <w:r>
        <w:rPr>
          <w:rFonts w:eastAsia="Times New Roman"/>
          <w:lang w:eastAsia="ru-RU"/>
        </w:rPr>
        <w:t xml:space="preserve"> — </w:t>
      </w:r>
      <w:r w:rsidR="00610464" w:rsidRPr="00610464">
        <w:rPr>
          <w:rFonts w:eastAsia="Times New Roman"/>
          <w:lang w:eastAsia="ru-RU"/>
        </w:rPr>
        <w:t>Агент в Аспекте Отца.</w:t>
      </w:r>
    </w:p>
    <w:p w14:paraId="2882E2A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Времени на это тратить нет, это известно по школе, ладно? Я на камеру сказал, кому надо, тот запишет. Всё. Повторил. Кто не знает схему Посвящений от Блаватской, от Алисы Бейли</w:t>
      </w:r>
      <w:r w:rsidR="00F505BE">
        <w:rPr>
          <w:rFonts w:eastAsia="Times New Roman"/>
          <w:lang w:eastAsia="ru-RU"/>
        </w:rPr>
        <w:t xml:space="preserve"> — </w:t>
      </w:r>
      <w:r w:rsidRPr="00610464">
        <w:rPr>
          <w:rFonts w:eastAsia="Times New Roman"/>
          <w:lang w:eastAsia="ru-RU"/>
        </w:rPr>
        <w:t>я не виноват, это известно, мы лишь развернули до 14-ти. И ещё, чтобы потом быть адекватным, когда-нибудь в далёком будущем вы изучите, что это четыре варианта из 22 известных на планете Посвящений. Четыре варианта: первый вариант</w:t>
      </w:r>
      <w:r w:rsidR="00F505BE">
        <w:rPr>
          <w:rFonts w:eastAsia="Times New Roman"/>
          <w:lang w:eastAsia="ru-RU"/>
        </w:rPr>
        <w:t xml:space="preserve"> — </w:t>
      </w:r>
      <w:r w:rsidRPr="00610464">
        <w:rPr>
          <w:rFonts w:eastAsia="Times New Roman"/>
          <w:lang w:eastAsia="ru-RU"/>
        </w:rPr>
        <w:t>планетарный, второй вариант</w:t>
      </w:r>
      <w:r w:rsidR="00F505BE">
        <w:rPr>
          <w:rFonts w:eastAsia="Times New Roman"/>
          <w:lang w:eastAsia="ru-RU"/>
        </w:rPr>
        <w:t xml:space="preserve"> — </w:t>
      </w:r>
      <w:r w:rsidRPr="00610464">
        <w:rPr>
          <w:rFonts w:eastAsia="Times New Roman"/>
          <w:lang w:eastAsia="ru-RU"/>
        </w:rPr>
        <w:t>солнечный, третий вариант</w:t>
      </w:r>
      <w:r w:rsidR="00F505BE">
        <w:rPr>
          <w:rFonts w:eastAsia="Times New Roman"/>
          <w:lang w:eastAsia="ru-RU"/>
        </w:rPr>
        <w:t xml:space="preserve"> — </w:t>
      </w:r>
      <w:r w:rsidRPr="00610464">
        <w:rPr>
          <w:rFonts w:eastAsia="Times New Roman"/>
          <w:lang w:eastAsia="ru-RU"/>
        </w:rPr>
        <w:t>галактический, четвёртый вариант</w:t>
      </w:r>
      <w:r w:rsidR="00F505BE">
        <w:rPr>
          <w:rFonts w:eastAsia="Times New Roman"/>
          <w:lang w:eastAsia="ru-RU"/>
        </w:rPr>
        <w:t xml:space="preserve"> — </w:t>
      </w:r>
      <w:r w:rsidRPr="00610464">
        <w:rPr>
          <w:rFonts w:eastAsia="Times New Roman"/>
          <w:lang w:eastAsia="ru-RU"/>
        </w:rPr>
        <w:t>метагалактический. Кроме этих четырёх вариантов на планете существует ещё 18 Посвящений или 18 вариантов Посвящений по 14 Посвящений в каждом из них. 22 умножить на 14 и вы примерно будете знать объём Посвящений существующих на планете</w:t>
      </w:r>
      <w:r w:rsidR="00F505BE">
        <w:rPr>
          <w:rFonts w:eastAsia="Times New Roman"/>
          <w:lang w:eastAsia="ru-RU"/>
        </w:rPr>
        <w:t xml:space="preserve"> — </w:t>
      </w:r>
      <w:r w:rsidRPr="00610464">
        <w:rPr>
          <w:rFonts w:eastAsia="Times New Roman"/>
          <w:lang w:eastAsia="ru-RU"/>
        </w:rPr>
        <w:t>308, 22 на 14, примерно. Это только те Посвящения, которые нам объявили для Дома Отца. И где-нибудь там, туда подальше, мы когда-нибудь с вами будем это изучать. Это мы изучали на метагалактическом круге ученичества, на 12-й ступени. Вот аж туда, не раньше. Это я так, так как мы там это изучили, теперь я могу это на интеграле хотя бы обозначить, сколько есть.</w:t>
      </w:r>
    </w:p>
    <w:p w14:paraId="403E9B8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у кого сейчас вдохновение пришло от галактических, метагалактических Посвящений, я сразу скажу, что эти Посвящения начинаются с позиции вашей подготовки ученической на планете. Эти Посвящения происходят в рамках вашей планетарной деятельности, да. И не надо представлять себе в голове того, чего вы не знаете, что вы выходите на звёзды, в космос, и там посвящаетесь. Вы проходите это на планете, вплоть до вашего физического присутствия, телесного. Причём для некоторых Посвящений обязательно</w:t>
      </w:r>
      <w:r w:rsidR="00F505BE">
        <w:rPr>
          <w:rFonts w:eastAsia="Times New Roman"/>
          <w:lang w:eastAsia="ru-RU"/>
        </w:rPr>
        <w:t xml:space="preserve"> — </w:t>
      </w:r>
      <w:r w:rsidRPr="00610464">
        <w:rPr>
          <w:rFonts w:eastAsia="Times New Roman"/>
          <w:lang w:eastAsia="ru-RU"/>
        </w:rPr>
        <w:t>метагалактическое или галактическое, или солнечное</w:t>
      </w:r>
      <w:r w:rsidR="00F505BE">
        <w:rPr>
          <w:rFonts w:eastAsia="Times New Roman"/>
          <w:lang w:eastAsia="ru-RU"/>
        </w:rPr>
        <w:t xml:space="preserve"> — </w:t>
      </w:r>
      <w:r w:rsidRPr="00610464">
        <w:rPr>
          <w:rFonts w:eastAsia="Times New Roman"/>
          <w:lang w:eastAsia="ru-RU"/>
        </w:rPr>
        <w:t>нужно телесное присутствие, чтобы это пройти, на планете, причём. Как бы странно это ни звучало. И я это сказал только для того, чтобы не испугать вас, а только сказать, что выше метагалактических на планете ещё 18 вариантов Посвящений. Четыре объявляется только потому, что на планете существует Четверица Аспектов Отца</w:t>
      </w:r>
      <w:r w:rsidR="00F505BE">
        <w:rPr>
          <w:rFonts w:eastAsia="Times New Roman"/>
          <w:lang w:eastAsia="ru-RU"/>
        </w:rPr>
        <w:t xml:space="preserve"> — </w:t>
      </w:r>
      <w:r w:rsidRPr="00610464">
        <w:rPr>
          <w:rFonts w:eastAsia="Times New Roman"/>
          <w:lang w:eastAsia="ru-RU"/>
        </w:rPr>
        <w:t>вот это образование уже</w:t>
      </w:r>
      <w:r w:rsidR="00D60860">
        <w:rPr>
          <w:rFonts w:eastAsia="Times New Roman"/>
          <w:lang w:eastAsia="ru-RU"/>
        </w:rPr>
        <w:t>.</w:t>
      </w:r>
      <w:r w:rsidRPr="00610464">
        <w:rPr>
          <w:rFonts w:eastAsia="Times New Roman"/>
          <w:lang w:eastAsia="ru-RU"/>
        </w:rPr>
        <w:t xml:space="preserve"> Первые планетарные Посвящения с позиции Дочери или Матери могут быть, но в основном, Дочери. Вторые солнечные посвящения идут в Аспекте Сына.</w:t>
      </w:r>
    </w:p>
    <w:p w14:paraId="3CE168F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Третьи галактические посвящения идут в Аспекте Матери, бывают в Аспекте Дочери, Дочь и Мать меняются местами иногда. И четвёртые метагалактические Посвящения идут в Аспекте Отца. Если учесть, что организацией Файвов занимается Дом Отца метагалактический, то идеальная задача учеников</w:t>
      </w:r>
      <w:r w:rsidR="00F505BE">
        <w:rPr>
          <w:rFonts w:eastAsia="Times New Roman"/>
          <w:lang w:eastAsia="ru-RU"/>
        </w:rPr>
        <w:t xml:space="preserve"> — </w:t>
      </w:r>
      <w:r w:rsidRPr="00610464">
        <w:rPr>
          <w:rFonts w:eastAsia="Times New Roman"/>
          <w:lang w:eastAsia="ru-RU"/>
        </w:rPr>
        <w:t>выйти не просто в человека метагалактического</w:t>
      </w:r>
      <w:r w:rsidR="00F505BE">
        <w:rPr>
          <w:rFonts w:eastAsia="Times New Roman"/>
          <w:lang w:eastAsia="ru-RU"/>
        </w:rPr>
        <w:t xml:space="preserve"> — </w:t>
      </w:r>
      <w:r w:rsidRPr="00610464">
        <w:rPr>
          <w:rFonts w:eastAsia="Times New Roman"/>
          <w:lang w:eastAsia="ru-RU"/>
        </w:rPr>
        <w:t>это задача следующей ступени, а ещё устремиться на восхождение в метагалактический. Восхождение</w:t>
      </w:r>
      <w:r w:rsidR="00F505BE">
        <w:rPr>
          <w:rFonts w:eastAsia="Times New Roman"/>
          <w:lang w:eastAsia="ru-RU"/>
        </w:rPr>
        <w:t xml:space="preserve"> — </w:t>
      </w:r>
      <w:r w:rsidRPr="00610464">
        <w:rPr>
          <w:rFonts w:eastAsia="Times New Roman"/>
          <w:lang w:eastAsia="ru-RU"/>
        </w:rPr>
        <w:t>это называется в Доме Отца, выражая Аспект Отца в себе. Но чтобы приобрести первое метагалактическое, вам надо иметь подготовку 12-ти</w:t>
      </w:r>
      <w:r w:rsidR="00F505BE">
        <w:rPr>
          <w:rFonts w:eastAsia="Times New Roman"/>
          <w:lang w:eastAsia="ru-RU"/>
        </w:rPr>
        <w:t xml:space="preserve"> — </w:t>
      </w:r>
      <w:r w:rsidRPr="00610464">
        <w:rPr>
          <w:rFonts w:eastAsia="Times New Roman"/>
          <w:lang w:eastAsia="ru-RU"/>
        </w:rPr>
        <w:t>планетарную, девятую</w:t>
      </w:r>
      <w:r w:rsidR="00F505BE">
        <w:rPr>
          <w:rFonts w:eastAsia="Times New Roman"/>
          <w:lang w:eastAsia="ru-RU"/>
        </w:rPr>
        <w:t xml:space="preserve"> — </w:t>
      </w:r>
      <w:r w:rsidRPr="00610464">
        <w:rPr>
          <w:rFonts w:eastAsia="Times New Roman"/>
          <w:lang w:eastAsia="ru-RU"/>
        </w:rPr>
        <w:t>солнечную, четвёртую</w:t>
      </w:r>
      <w:r w:rsidR="00F505BE">
        <w:rPr>
          <w:rFonts w:eastAsia="Times New Roman"/>
          <w:lang w:eastAsia="ru-RU"/>
        </w:rPr>
        <w:t xml:space="preserve"> — </w:t>
      </w:r>
      <w:r w:rsidRPr="00610464">
        <w:rPr>
          <w:rFonts w:eastAsia="Times New Roman"/>
          <w:lang w:eastAsia="ru-RU"/>
        </w:rPr>
        <w:t>галактическую, или одновременно все вместе, все четыре в одном. Увидели? Увидели. Поэтому работы нам!</w:t>
      </w:r>
    </w:p>
    <w:p w14:paraId="2E851DF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чтоб вы увидели перспективы вашего образования, так легче всего это показать. А то некоторые говорят, зачем учиться. Незачем, можно не учиться вообще. Зачем образовываться? Тоже незачем. Тут столько возможностей! Очень много. На Посвящения ответил? Во! Шёпот ушёл ментальный</w:t>
      </w:r>
      <w:r w:rsidR="00F505BE">
        <w:rPr>
          <w:rFonts w:eastAsia="Times New Roman"/>
          <w:lang w:eastAsia="ru-RU"/>
        </w:rPr>
        <w:t xml:space="preserve"> — </w:t>
      </w:r>
      <w:r w:rsidRPr="00610464">
        <w:rPr>
          <w:rFonts w:eastAsia="Times New Roman"/>
          <w:lang w:eastAsia="ru-RU"/>
        </w:rPr>
        <w:t>мы увидели. А теперь буддхи. Это тоже буддхи, но это не такая важная тема. Значит, ещё раз: можно говорить много о каждом Посвящении, когда вы будете готовы</w:t>
      </w:r>
      <w:r w:rsidR="00F505BE">
        <w:rPr>
          <w:rFonts w:eastAsia="Times New Roman"/>
          <w:lang w:eastAsia="ru-RU"/>
        </w:rPr>
        <w:t xml:space="preserve"> — </w:t>
      </w:r>
      <w:r w:rsidRPr="00610464">
        <w:rPr>
          <w:rFonts w:eastAsia="Times New Roman"/>
          <w:lang w:eastAsia="ru-RU"/>
        </w:rPr>
        <w:t>вы его пройдёте. И ещё, второе, запомните: как только вы стяжали любой из Образов Отца или начинаете развивать любой из образ-типов,</w:t>
      </w:r>
      <w:r w:rsidR="00F505BE">
        <w:rPr>
          <w:rFonts w:eastAsia="Times New Roman"/>
          <w:lang w:eastAsia="ru-RU"/>
        </w:rPr>
        <w:t xml:space="preserve"> — </w:t>
      </w:r>
      <w:r w:rsidRPr="00610464">
        <w:rPr>
          <w:rFonts w:eastAsia="Times New Roman"/>
          <w:lang w:eastAsia="ru-RU"/>
        </w:rPr>
        <w:t>вы начинаете готовиться к соответствующему Посвящению. В предыдущей практике мы с вами работали с шестым Образом Отца. Как вы думаете, к какому Посвящению была подготовка? К шестому солнечному. Потому что мы с вами работали в огне, на огненном плане. Шестое Посвящение солнечное</w:t>
      </w:r>
      <w:r w:rsidR="00F505BE">
        <w:rPr>
          <w:rFonts w:eastAsia="Times New Roman"/>
          <w:lang w:eastAsia="ru-RU"/>
        </w:rPr>
        <w:t xml:space="preserve"> — </w:t>
      </w:r>
      <w:r w:rsidRPr="00610464">
        <w:rPr>
          <w:rFonts w:eastAsia="Times New Roman"/>
          <w:lang w:eastAsia="ru-RU"/>
        </w:rPr>
        <w:t>это Учитель.</w:t>
      </w:r>
    </w:p>
    <w:p w14:paraId="43DBF3E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Подготовка-то идёт, мы не знаем, сколько она займёт времени, она может занять одну жизнь, может занять несколько жизней, может столетия занять. У Отца времени нет. Огонь</w:t>
      </w:r>
      <w:r w:rsidR="00F505BE">
        <w:rPr>
          <w:rFonts w:eastAsia="Times New Roman"/>
          <w:lang w:eastAsia="ru-RU"/>
        </w:rPr>
        <w:t xml:space="preserve"> — </w:t>
      </w:r>
      <w:r w:rsidRPr="00610464">
        <w:rPr>
          <w:rFonts w:eastAsia="Times New Roman"/>
          <w:lang w:eastAsia="ru-RU"/>
        </w:rPr>
        <w:t xml:space="preserve">это собственно время. Но при этом надо знать, что это может занять и краткий миг вашей жизни, допустим, несколько лет подготовки в Доме Отца. И опять же Посвящение Учитель тоже бывают </w:t>
      </w:r>
      <w:r w:rsidRPr="00610464">
        <w:rPr>
          <w:rFonts w:eastAsia="Times New Roman"/>
          <w:lang w:eastAsia="ru-RU"/>
        </w:rPr>
        <w:lastRenderedPageBreak/>
        <w:t>разные. Становясь, имея ученическое Посвящение шестое, Учитель, ты можешь быть Учителем для всей планеты, как Владыки, которых мы называли в Центрах Огня, да. У них Посвящение Учитель в объёме всей планеты, а ты можешь иметь Посвящение Учитель для своего физического присутствия или для определённой деятельности, которую тебе поручили.</w:t>
      </w:r>
    </w:p>
    <w:p w14:paraId="68280CC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Допустим, с отдельной группой, с отдельной организацией или в отдельном учении, даже такие варианты есть. Допустим, в мусульманском учении. Там отдельные святые имели шестое планетарное Посвящение</w:t>
      </w:r>
      <w:r w:rsidR="00F505BE">
        <w:rPr>
          <w:rFonts w:eastAsia="Times New Roman"/>
          <w:lang w:eastAsia="ru-RU"/>
        </w:rPr>
        <w:t xml:space="preserve"> — </w:t>
      </w:r>
      <w:r w:rsidRPr="00610464">
        <w:rPr>
          <w:rFonts w:eastAsia="Times New Roman"/>
          <w:lang w:eastAsia="ru-RU"/>
        </w:rPr>
        <w:t>Учителя планетарного. Я христианство специально не затрагиваю, чтобы у нас тут много православных тенденций, чтобы у вас не было на это реакции, просто не хочу реакций, поэтому я сказал о мусульманстве. Здесь минимум людей, которые могут на это среагировать. Открытым текстом. Понятно? Поэтому слово Учитель с одной стороны священно, с другой стороны надо просто поверить, что вы это тоже можете пройти. И эта вера начинается с шестого плана.</w:t>
      </w:r>
    </w:p>
    <w:p w14:paraId="637FFD4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теперь главное. Из всей этой темы самое главное не то, что есть Посвящения, а другое: правила управления планом. Эта тема самая важная для вас на буддхический план. И с неё начинается всё остальное, весь буддхический план. Итак, если вы приобретаете то или иное Посвящение, допустим, вы приобретаете первое солнечное Посвящение. Сразу простой вопрос себе задайте, каким планом вы умеете при этом управлять. Обычно у нас в голове, если ты получаешь шестое солнечное,</w:t>
      </w:r>
      <w:r w:rsidR="00F505BE">
        <w:rPr>
          <w:rFonts w:eastAsia="Times New Roman"/>
          <w:lang w:eastAsia="ru-RU"/>
        </w:rPr>
        <w:t xml:space="preserve"> — </w:t>
      </w:r>
      <w:r w:rsidRPr="00610464">
        <w:rPr>
          <w:rFonts w:eastAsia="Times New Roman"/>
          <w:lang w:eastAsia="ru-RU"/>
        </w:rPr>
        <w:t>ты управляешь пятью нижестоящими планами. Не-а. Это ж первое Посвящение, значит, ты управляешь каким планом? Первым. И ученик, имеющий первое Посвящение, имеет право управлять, вслушайтесь</w:t>
      </w:r>
      <w:r w:rsidR="00F505BE">
        <w:rPr>
          <w:rFonts w:eastAsia="Times New Roman"/>
          <w:lang w:eastAsia="ru-RU"/>
        </w:rPr>
        <w:t xml:space="preserve"> — </w:t>
      </w:r>
      <w:r w:rsidRPr="00610464">
        <w:rPr>
          <w:rFonts w:eastAsia="Times New Roman"/>
          <w:lang w:eastAsia="ru-RU"/>
        </w:rPr>
        <w:t>только физическим планом. На всех остальных он продолжает быть учеником. Я серьёзно. Это Закон Иерархии, Закон Дома Отца. Тут уже без шуток.</w:t>
      </w:r>
    </w:p>
    <w:p w14:paraId="40252AD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Ученик, имеющий два Посвящения, Посвящённый</w:t>
      </w:r>
      <w:r w:rsidR="00F505BE">
        <w:rPr>
          <w:rFonts w:eastAsia="Times New Roman"/>
          <w:lang w:eastAsia="ru-RU"/>
        </w:rPr>
        <w:t xml:space="preserve"> — </w:t>
      </w:r>
      <w:r w:rsidRPr="00610464">
        <w:rPr>
          <w:rFonts w:eastAsia="Times New Roman"/>
          <w:lang w:eastAsia="ru-RU"/>
        </w:rPr>
        <w:t>имеет право управлять двумя планами: эфирным и физическим. Ученик, имеющий три Посвящения</w:t>
      </w:r>
      <w:r w:rsidR="00F505BE">
        <w:rPr>
          <w:rFonts w:eastAsia="Times New Roman"/>
          <w:lang w:eastAsia="ru-RU"/>
        </w:rPr>
        <w:t xml:space="preserve"> — </w:t>
      </w:r>
      <w:r w:rsidRPr="00610464">
        <w:rPr>
          <w:rFonts w:eastAsia="Times New Roman"/>
          <w:lang w:eastAsia="ru-RU"/>
        </w:rPr>
        <w:t>тремя планами. Высший Посвящённый</w:t>
      </w:r>
      <w:r w:rsidR="00F505BE">
        <w:rPr>
          <w:rFonts w:eastAsia="Times New Roman"/>
          <w:lang w:eastAsia="ru-RU"/>
        </w:rPr>
        <w:t xml:space="preserve"> — </w:t>
      </w:r>
      <w:r w:rsidRPr="00610464">
        <w:rPr>
          <w:rFonts w:eastAsia="Times New Roman"/>
          <w:lang w:eastAsia="ru-RU"/>
        </w:rPr>
        <w:t>астральным, эфирным и физическим. И прежде всего он работает с астральным планом. Четыре Посвящения</w:t>
      </w:r>
      <w:r w:rsidR="00F505BE">
        <w:rPr>
          <w:rFonts w:eastAsia="Times New Roman"/>
          <w:lang w:eastAsia="ru-RU"/>
        </w:rPr>
        <w:t xml:space="preserve"> — </w:t>
      </w:r>
      <w:r w:rsidRPr="00610464">
        <w:rPr>
          <w:rFonts w:eastAsia="Times New Roman"/>
          <w:lang w:eastAsia="ru-RU"/>
        </w:rPr>
        <w:t>четырьмя планами. И так далее по нумерации. Почему мы всегда в Агентстве Дома Отца, всегда, во все годы, даже тогда, когда эту тему не рассказывали, мы говорили, что с Учителем можно общаться только с шестого плана, не ниже.</w:t>
      </w:r>
    </w:p>
    <w:p w14:paraId="6CEA73D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Если вы были на погружениях что у меня, что у других координаторов, если они ошибались, язык скажет</w:t>
      </w:r>
      <w:r w:rsidR="00F505BE">
        <w:rPr>
          <w:rFonts w:eastAsia="Times New Roman"/>
          <w:lang w:eastAsia="ru-RU"/>
        </w:rPr>
        <w:t xml:space="preserve"> — </w:t>
      </w:r>
      <w:r w:rsidRPr="00610464">
        <w:rPr>
          <w:rFonts w:eastAsia="Times New Roman"/>
          <w:lang w:eastAsia="ru-RU"/>
        </w:rPr>
        <w:t>нет. Да потому, что шестое Посвящение</w:t>
      </w:r>
      <w:r w:rsidR="00F505BE">
        <w:rPr>
          <w:rFonts w:eastAsia="Times New Roman"/>
          <w:lang w:eastAsia="ru-RU"/>
        </w:rPr>
        <w:t xml:space="preserve"> — </w:t>
      </w:r>
      <w:r w:rsidRPr="00610464">
        <w:rPr>
          <w:rFonts w:eastAsia="Times New Roman"/>
          <w:lang w:eastAsia="ru-RU"/>
        </w:rPr>
        <w:t>Учитель. Значит, кто может управлять шестым планом? Учитель. Без шестого посвящения управлять буддхическим планом невозможно. Почему я сказал, что мы сейчас выходим на буддхический план, и начинается управление буддхи или подготовка к шестому Посвящению, теперь понятно. Как только мы начинаем так учиться присутствовать телом и начинаем работать в шестом Образе Отца,</w:t>
      </w:r>
      <w:r w:rsidR="00F505BE">
        <w:rPr>
          <w:rFonts w:eastAsia="Times New Roman"/>
          <w:lang w:eastAsia="ru-RU"/>
        </w:rPr>
        <w:t xml:space="preserve"> — </w:t>
      </w:r>
      <w:r w:rsidRPr="00610464">
        <w:rPr>
          <w:rFonts w:eastAsia="Times New Roman"/>
          <w:lang w:eastAsia="ru-RU"/>
        </w:rPr>
        <w:t>эта подготовка началась. И хотя шестое Посвящение вы будете стяжать на 11</w:t>
      </w:r>
      <w:r w:rsidR="00E9758C">
        <w:rPr>
          <w:rFonts w:eastAsia="Times New Roman"/>
          <w:lang w:eastAsia="ru-RU"/>
        </w:rPr>
        <w:t>-</w:t>
      </w:r>
      <w:r w:rsidRPr="00610464">
        <w:rPr>
          <w:rFonts w:eastAsia="Times New Roman"/>
          <w:lang w:eastAsia="ru-RU"/>
        </w:rPr>
        <w:t>м плане</w:t>
      </w:r>
      <w:r w:rsidR="00F505BE">
        <w:rPr>
          <w:rFonts w:eastAsia="Times New Roman"/>
          <w:lang w:eastAsia="ru-RU"/>
        </w:rPr>
        <w:t xml:space="preserve"> — </w:t>
      </w:r>
      <w:r w:rsidRPr="00610464">
        <w:rPr>
          <w:rFonts w:eastAsia="Times New Roman"/>
          <w:lang w:eastAsia="ru-RU"/>
        </w:rPr>
        <w:t>астро-плазменном или головерсумом, если взять интегрально, но управлять вы будете шестым планом, увидели?</w:t>
      </w:r>
    </w:p>
    <w:p w14:paraId="796A0BB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Соответственно, Владыка, каким планом? Седьмым. Логос, каким планом? Восьмым. Аватар, каким планом? Девятым. И Агент, каким планом? 10-м. Агент в Аспекте Дочери</w:t>
      </w:r>
      <w:r w:rsidR="00F505BE">
        <w:rPr>
          <w:rFonts w:eastAsia="Times New Roman"/>
          <w:lang w:eastAsia="ru-RU"/>
        </w:rPr>
        <w:t xml:space="preserve"> — </w:t>
      </w:r>
      <w:r w:rsidRPr="00610464">
        <w:rPr>
          <w:rFonts w:eastAsia="Times New Roman"/>
          <w:lang w:eastAsia="ru-RU"/>
        </w:rPr>
        <w:t>11-м. Агент в Аспекте Сына, каким? 12-м. Агент в Аспекте Матери</w:t>
      </w:r>
      <w:r w:rsidR="00F505BE">
        <w:rPr>
          <w:rFonts w:eastAsia="Times New Roman"/>
          <w:lang w:eastAsia="ru-RU"/>
        </w:rPr>
        <w:t xml:space="preserve"> — </w:t>
      </w:r>
      <w:r w:rsidRPr="00610464">
        <w:rPr>
          <w:rFonts w:eastAsia="Times New Roman"/>
          <w:lang w:eastAsia="ru-RU"/>
        </w:rPr>
        <w:t>13-м. Логоическое правление или так лучше и вернее, Кармическое Правление,</w:t>
      </w:r>
      <w:r w:rsidR="00F505BE">
        <w:rPr>
          <w:rFonts w:eastAsia="Times New Roman"/>
          <w:lang w:eastAsia="ru-RU"/>
        </w:rPr>
        <w:t xml:space="preserve"> — </w:t>
      </w:r>
      <w:r w:rsidRPr="00610464">
        <w:rPr>
          <w:rFonts w:eastAsia="Times New Roman"/>
          <w:lang w:eastAsia="ru-RU"/>
        </w:rPr>
        <w:t>тут сразу всё понятно, да. И Агент в Аспекте Отца</w:t>
      </w:r>
      <w:r w:rsidR="00F505BE">
        <w:rPr>
          <w:rFonts w:eastAsia="Times New Roman"/>
          <w:lang w:eastAsia="ru-RU"/>
        </w:rPr>
        <w:t xml:space="preserve"> — </w:t>
      </w:r>
      <w:r w:rsidRPr="00610464">
        <w:rPr>
          <w:rFonts w:eastAsia="Times New Roman"/>
          <w:lang w:eastAsia="ru-RU"/>
        </w:rPr>
        <w:t>14-м планом. 14 Посвящений, 14 планов, 14 ступеней Учения Синтеза. По потенциализации каждого ученика, я серьёзно. Увидели? Это я рассказал о Солнечных Посвящениях, то же самое</w:t>
      </w:r>
      <w:r w:rsidR="00F505BE">
        <w:rPr>
          <w:rFonts w:eastAsia="Times New Roman"/>
          <w:lang w:eastAsia="ru-RU"/>
        </w:rPr>
        <w:t xml:space="preserve"> — </w:t>
      </w:r>
      <w:r w:rsidRPr="00610464">
        <w:rPr>
          <w:rFonts w:eastAsia="Times New Roman"/>
          <w:lang w:eastAsia="ru-RU"/>
        </w:rPr>
        <w:t>планетарные, то же самое</w:t>
      </w:r>
      <w:r w:rsidR="00F505BE">
        <w:rPr>
          <w:rFonts w:eastAsia="Times New Roman"/>
          <w:lang w:eastAsia="ru-RU"/>
        </w:rPr>
        <w:t xml:space="preserve"> — </w:t>
      </w:r>
      <w:r w:rsidRPr="00610464">
        <w:rPr>
          <w:rFonts w:eastAsia="Times New Roman"/>
          <w:lang w:eastAsia="ru-RU"/>
        </w:rPr>
        <w:t>метагалактические.</w:t>
      </w:r>
    </w:p>
    <w:p w14:paraId="74504FC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Первое Посвящение ученика метагалактическое</w:t>
      </w:r>
      <w:r w:rsidR="00F505BE">
        <w:rPr>
          <w:rFonts w:eastAsia="Times New Roman"/>
          <w:lang w:eastAsia="ru-RU"/>
        </w:rPr>
        <w:t xml:space="preserve"> — </w:t>
      </w:r>
      <w:r w:rsidRPr="00610464">
        <w:rPr>
          <w:rFonts w:eastAsia="Times New Roman"/>
          <w:lang w:eastAsia="ru-RU"/>
        </w:rPr>
        <w:t>ты имеешь право, заметьте, девятый</w:t>
      </w:r>
      <w:r w:rsidR="00F505BE">
        <w:rPr>
          <w:rFonts w:eastAsia="Times New Roman"/>
          <w:lang w:eastAsia="ru-RU"/>
        </w:rPr>
        <w:t xml:space="preserve"> — </w:t>
      </w:r>
      <w:r w:rsidRPr="00610464">
        <w:rPr>
          <w:rFonts w:eastAsia="Times New Roman"/>
          <w:lang w:eastAsia="ru-RU"/>
        </w:rPr>
        <w:t>Аватар, девятое Посвящение солнечное</w:t>
      </w:r>
      <w:r w:rsidR="00F505BE">
        <w:rPr>
          <w:rFonts w:eastAsia="Times New Roman"/>
          <w:lang w:eastAsia="ru-RU"/>
        </w:rPr>
        <w:t xml:space="preserve"> — </w:t>
      </w:r>
      <w:r w:rsidRPr="00610464">
        <w:rPr>
          <w:rFonts w:eastAsia="Times New Roman"/>
          <w:lang w:eastAsia="ru-RU"/>
        </w:rPr>
        <w:t>Аватар, управляет каким планом? Девятым монадическим. Первое Посвящение ученика метагалактическое, управляет каким планом? Первым метагалактическим. Девятый интегральный равен первому метагалактическому плану. Увидели чёткость, ясность этой системы. Обратите на это самое пристальное внимание. Образованный, так у нас любят говорить, культурный ученик</w:t>
      </w:r>
      <w:r w:rsidR="00F505BE">
        <w:rPr>
          <w:rFonts w:eastAsia="Times New Roman"/>
          <w:lang w:eastAsia="ru-RU"/>
        </w:rPr>
        <w:t xml:space="preserve"> — </w:t>
      </w:r>
      <w:r w:rsidRPr="00610464">
        <w:rPr>
          <w:rFonts w:eastAsia="Times New Roman"/>
          <w:lang w:eastAsia="ru-RU"/>
        </w:rPr>
        <w:t>это тот, кто соображает в механике управления. Поэтому, когда вы обращаетесь к Владыке, «Владыка», в скольки планах идёт управление? В семи.</w:t>
      </w:r>
    </w:p>
    <w:p w14:paraId="48129A6E"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 лучше всего к Владыке выходить минимум, на какой план? На атмический. Можно обращаться и «Логос», восьмое Посвящение, но при этом не всегда получать ответ. Это уже от вашей подготовки. Можно обращаться «Аватар», но тогда вы должны уметь выходить на монадический план. Поэтому более-менее адекватным языком мы сейчас разговариваем с вами в семи планах нашей активации, а значит, ваша образовательность, ваш Образ Отца, который вы несёте, должен </w:t>
      </w:r>
      <w:r w:rsidRPr="00610464">
        <w:rPr>
          <w:rFonts w:eastAsia="Times New Roman"/>
          <w:lang w:eastAsia="ru-RU"/>
        </w:rPr>
        <w:lastRenderedPageBreak/>
        <w:t>развиваться где-то в семи планах, как минимум. И мы только сейчас, на шестой ступени, достигли возможности общаться с Учителем напрямую, ибо мы начинаем с вами изучать, как действовать в шестом плане.</w:t>
      </w:r>
    </w:p>
    <w:p w14:paraId="0CBB4CE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поэтому в Доме Отца мы всегда утверждали, что ниже на тонких планах, если вы выходите в ментальный Дом Отца, Учителя человека, не человечества, а человека, так правильно будет звучать, называются наставниками. А если вам на ментальном или астральном плане кто-то заявил, что он Учитель, то это Учителя не человеческого глобуса или человеческие, а Учителя любого из нижестоящего глобуса. Вот почему я категорически был против, в Питере, когда общался с одной из школ и говорил, что у вас проводники на эфирном и астральном плане</w:t>
      </w:r>
      <w:r w:rsidR="00F505BE">
        <w:rPr>
          <w:rFonts w:eastAsia="Times New Roman"/>
          <w:lang w:eastAsia="ru-RU"/>
        </w:rPr>
        <w:t xml:space="preserve"> — </w:t>
      </w:r>
      <w:r w:rsidRPr="00610464">
        <w:rPr>
          <w:rFonts w:eastAsia="Times New Roman"/>
          <w:lang w:eastAsia="ru-RU"/>
        </w:rPr>
        <w:t>это неправильно. Сделайте лучше на атмическом и буддхическом. Нельзя это. Мне говорили: «зя»,</w:t>
      </w:r>
      <w:r w:rsidR="00F505BE">
        <w:rPr>
          <w:rFonts w:eastAsia="Times New Roman"/>
          <w:lang w:eastAsia="ru-RU"/>
        </w:rPr>
        <w:t xml:space="preserve"> — </w:t>
      </w:r>
      <w:r w:rsidRPr="00610464">
        <w:rPr>
          <w:rFonts w:eastAsia="Times New Roman"/>
          <w:lang w:eastAsia="ru-RU"/>
        </w:rPr>
        <w:t>потому что нам это нравится. Потому что проводники</w:t>
      </w:r>
      <w:r w:rsidR="00F505BE">
        <w:rPr>
          <w:rFonts w:eastAsia="Times New Roman"/>
          <w:lang w:eastAsia="ru-RU"/>
        </w:rPr>
        <w:t xml:space="preserve"> — </w:t>
      </w:r>
      <w:r w:rsidRPr="00610464">
        <w:rPr>
          <w:rFonts w:eastAsia="Times New Roman"/>
          <w:lang w:eastAsia="ru-RU"/>
        </w:rPr>
        <w:t>это ученики Учителей соответствующих глобусов. Если человеческие Учителя начинаются с шестого плана</w:t>
      </w:r>
      <w:r w:rsidR="00F505BE">
        <w:rPr>
          <w:rFonts w:eastAsia="Times New Roman"/>
          <w:lang w:eastAsia="ru-RU"/>
        </w:rPr>
        <w:t xml:space="preserve"> — </w:t>
      </w:r>
      <w:r w:rsidRPr="00610464">
        <w:rPr>
          <w:rFonts w:eastAsia="Times New Roman"/>
          <w:lang w:eastAsia="ru-RU"/>
        </w:rPr>
        <w:t>посчитайте по глобусам вниз, таксономия Отца ФА, и вы поймёте, какие Учителя и ученики выходят на втором и третьем.</w:t>
      </w:r>
    </w:p>
    <w:p w14:paraId="0881CC5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Пошутили? Пошутили. Пятый план</w:t>
      </w:r>
      <w:r w:rsidR="00F505BE">
        <w:rPr>
          <w:rFonts w:eastAsia="Times New Roman"/>
          <w:lang w:eastAsia="ru-RU"/>
        </w:rPr>
        <w:t xml:space="preserve"> — </w:t>
      </w:r>
      <w:r w:rsidRPr="00610464">
        <w:rPr>
          <w:rFonts w:eastAsia="Times New Roman"/>
          <w:lang w:eastAsia="ru-RU"/>
        </w:rPr>
        <w:t>чадо божьи, четвертый план</w:t>
      </w:r>
      <w:r w:rsidR="00F505BE">
        <w:rPr>
          <w:rFonts w:eastAsia="Times New Roman"/>
          <w:lang w:eastAsia="ru-RU"/>
        </w:rPr>
        <w:t xml:space="preserve"> — </w:t>
      </w:r>
      <w:r w:rsidRPr="00610464">
        <w:rPr>
          <w:rFonts w:eastAsia="Times New Roman"/>
          <w:lang w:eastAsia="ru-RU"/>
        </w:rPr>
        <w:t>коши, третий план грибов и омаров. Только поймите, это других глобусов, это параллельные мерности, нашей с вами, там такая же жизнь. Когда мы туда выходим с учениками, там тоже есть ученическое восхождение и тоже для планеты это важно. Но с позиции человека</w:t>
      </w:r>
      <w:r w:rsidR="00F505BE">
        <w:rPr>
          <w:rFonts w:eastAsia="Times New Roman"/>
          <w:lang w:eastAsia="ru-RU"/>
        </w:rPr>
        <w:t xml:space="preserve"> — </w:t>
      </w:r>
      <w:r w:rsidRPr="00610464">
        <w:rPr>
          <w:rFonts w:eastAsia="Times New Roman"/>
          <w:lang w:eastAsia="ru-RU"/>
        </w:rPr>
        <w:t>это низко, «нызэнько-нызэнько». Знаете, такой анекдот: крокодилы летают. В наших головах. Я зайду в Дом Учителей физического плана, известных нам Учителей, которые на физике объявляют, что они Учителя. И напомню, что все, кто на физике объявил себя Учителем, максимум становится Учителем на глобусе разумных дубов. Поэтому в Доме Отца есть жёсткое правило: «мы все ученики», и я как ведущий этого занятия, или этих ступеней, тоже ученик, но с разной степенью подготовки, Посвящений, накоплений, синтез накоплений, задач, поручений. У каждого</w:t>
      </w:r>
      <w:r w:rsidR="00F505BE">
        <w:rPr>
          <w:rFonts w:eastAsia="Times New Roman"/>
          <w:lang w:eastAsia="ru-RU"/>
        </w:rPr>
        <w:t xml:space="preserve"> — </w:t>
      </w:r>
      <w:r w:rsidRPr="00610464">
        <w:rPr>
          <w:rFonts w:eastAsia="Times New Roman"/>
          <w:lang w:eastAsia="ru-RU"/>
        </w:rPr>
        <w:t>во! всяких обязанностей.</w:t>
      </w:r>
    </w:p>
    <w:p w14:paraId="7689666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вот здесь, на физике, мы ученики, ибо первое солнечное Посвящение управляет каким планом? Физическим. Если мы хотим войти в эпоху Огня, мы здесь ученики, вот вам первое образование, вот вам первый урок, самый главный. И все, кто называет себя Учителем или Мастером</w:t>
      </w:r>
      <w:r w:rsidR="00F505BE">
        <w:rPr>
          <w:rFonts w:eastAsia="Times New Roman"/>
          <w:lang w:eastAsia="ru-RU"/>
        </w:rPr>
        <w:t xml:space="preserve"> — </w:t>
      </w:r>
      <w:r w:rsidRPr="00610464">
        <w:rPr>
          <w:rFonts w:eastAsia="Times New Roman"/>
          <w:lang w:eastAsia="ru-RU"/>
        </w:rPr>
        <w:t>со всеми вытекающими последствиями. Это Закон Дома Отца, который никто не изменит. Знаете такое слово: «Бог шельму метит». Или Евангельское: «Вначале было слово», «Как назвал, туда и поедем». Назвался здесь Учителем</w:t>
      </w:r>
      <w:r w:rsidR="00F505BE">
        <w:rPr>
          <w:rFonts w:eastAsia="Times New Roman"/>
          <w:lang w:eastAsia="ru-RU"/>
        </w:rPr>
        <w:t xml:space="preserve"> — </w:t>
      </w:r>
      <w:r w:rsidRPr="00610464">
        <w:rPr>
          <w:rFonts w:eastAsia="Times New Roman"/>
          <w:lang w:eastAsia="ru-RU"/>
        </w:rPr>
        <w:t>глобус разумных дубов готов распахнуть двери. Назвал себя Мастером, значит, ты идёшь к первому Посвящению ученика. А теперь вдумайтесь: все Мастера востока, которые называют себя Мастером запада,</w:t>
      </w:r>
      <w:r w:rsidR="00F505BE">
        <w:rPr>
          <w:rFonts w:eastAsia="Times New Roman"/>
          <w:lang w:eastAsia="ru-RU"/>
        </w:rPr>
        <w:t xml:space="preserve"> — </w:t>
      </w:r>
      <w:r w:rsidRPr="00610464">
        <w:rPr>
          <w:rFonts w:eastAsia="Times New Roman"/>
          <w:lang w:eastAsia="ru-RU"/>
        </w:rPr>
        <w:t>это ученики или первого Посвящения, или стяжающие его, поскольку первое Посвящение солнечное высоко.</w:t>
      </w:r>
    </w:p>
    <w:p w14:paraId="102A186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как только ты назвал себя Мастером и всем говоришь, что ты Мастер, для всех ты Мастер,</w:t>
      </w:r>
      <w:r w:rsidR="00F505BE">
        <w:rPr>
          <w:rFonts w:eastAsia="Times New Roman"/>
          <w:lang w:eastAsia="ru-RU"/>
        </w:rPr>
        <w:t xml:space="preserve"> — </w:t>
      </w:r>
      <w:r w:rsidRPr="00610464">
        <w:rPr>
          <w:rFonts w:eastAsia="Times New Roman"/>
          <w:lang w:eastAsia="ru-RU"/>
        </w:rPr>
        <w:t>ты не идёшь ко второму посвящению. Ещё раз, ибо ты сам себя пристроил только к первому, и выше буддхи идти не хочешь, даже если у тебя это есть. Повешенный, так, да? Как по аркану, я серьёзно. Поэтому на буддхическом плане вы вошли в огонь, каждое слово имеет значение, лучше молчать, лучше изучить Закон, а потом делать. Я понимаю, что в профессиональной этике, допустим системы образования России, у нас учителей много, но то материальное образование, и это дополнительный вопрос. Но если вы назвали себя Учителем в любом пути восхождения Духа, в любом, в самом низеньком, вот в Храм пришли православный, Учитель появился</w:t>
      </w:r>
      <w:r w:rsidR="00F505BE">
        <w:rPr>
          <w:rFonts w:eastAsia="Times New Roman"/>
          <w:lang w:eastAsia="ru-RU"/>
        </w:rPr>
        <w:t xml:space="preserve"> — </w:t>
      </w:r>
      <w:r w:rsidRPr="00610464">
        <w:rPr>
          <w:rFonts w:eastAsia="Times New Roman"/>
          <w:lang w:eastAsia="ru-RU"/>
        </w:rPr>
        <w:t>для разумных дубов, тут же стали, ещё неизвестно, как на разумных дубах, как вы там будете учительствовать, захотят ли они принять.</w:t>
      </w:r>
    </w:p>
    <w:p w14:paraId="39F69D27"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 нас был такой пример. Костя приезжает погружать, он одного человека на своей кухне воспитывал. «Воспитывал» в хорошем смысле этого слова. Он не ученик, он пришёл разбираться. Костя ему говорит: «Скинь свою гадость, хотя бы холодильнику». А холодильник говорит: «Мне не надо»,</w:t>
      </w:r>
      <w:r w:rsidR="00F505BE">
        <w:rPr>
          <w:rFonts w:eastAsia="Times New Roman"/>
          <w:lang w:eastAsia="ru-RU"/>
        </w:rPr>
        <w:t xml:space="preserve"> — </w:t>
      </w:r>
      <w:r w:rsidRPr="00610464">
        <w:rPr>
          <w:rFonts w:eastAsia="Times New Roman"/>
          <w:lang w:eastAsia="ru-RU"/>
        </w:rPr>
        <w:t>сущность техническая. Я рассказывал такое. Давай на глобус разумных дубов. Дуб взял это накопление и закопал к себе, в нижестоящее отправил, к кристаллам, туда, в жидкие кристаллы, шестой</w:t>
      </w:r>
      <w:r w:rsidR="00F505BE">
        <w:rPr>
          <w:rFonts w:eastAsia="Times New Roman"/>
          <w:lang w:eastAsia="ru-RU"/>
        </w:rPr>
        <w:t xml:space="preserve"> — </w:t>
      </w:r>
      <w:r w:rsidRPr="00610464">
        <w:rPr>
          <w:rFonts w:eastAsia="Times New Roman"/>
          <w:lang w:eastAsia="ru-RU"/>
        </w:rPr>
        <w:t>это лучшие накопления человека. То есть эти существа, живые, когда ты с ними контачишь, имеют иногда очень высокое развитие по отношению к нашим людям физическим. Вот поэтому у нас у военных такая хорошая присказка: «оборона крепка дубами». Почему?</w:t>
      </w:r>
    </w:p>
    <w:p w14:paraId="44F7BF6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Посвящения Иерархии, именно дубы</w:t>
      </w:r>
      <w:r w:rsidR="00F505BE">
        <w:rPr>
          <w:rFonts w:eastAsia="Times New Roman"/>
          <w:lang w:eastAsia="ru-RU"/>
        </w:rPr>
        <w:t xml:space="preserve"> — </w:t>
      </w:r>
      <w:r w:rsidRPr="00610464">
        <w:rPr>
          <w:rFonts w:eastAsia="Times New Roman"/>
          <w:lang w:eastAsia="ru-RU"/>
        </w:rPr>
        <w:t>Учителя тех людей, которые живут чисто физическим планом. Грибы</w:t>
      </w:r>
      <w:r w:rsidR="00F505BE">
        <w:rPr>
          <w:rFonts w:eastAsia="Times New Roman"/>
          <w:lang w:eastAsia="ru-RU"/>
        </w:rPr>
        <w:t xml:space="preserve"> — </w:t>
      </w:r>
      <w:r w:rsidRPr="00610464">
        <w:rPr>
          <w:rFonts w:eastAsia="Times New Roman"/>
          <w:lang w:eastAsia="ru-RU"/>
        </w:rPr>
        <w:t>Учителя тех людей, которые живут чисто эфирным планом. Дальше страшнее, омары</w:t>
      </w:r>
      <w:r w:rsidR="00F505BE">
        <w:rPr>
          <w:rFonts w:eastAsia="Times New Roman"/>
          <w:lang w:eastAsia="ru-RU"/>
        </w:rPr>
        <w:t xml:space="preserve"> — </w:t>
      </w:r>
      <w:r w:rsidRPr="00610464">
        <w:rPr>
          <w:rFonts w:eastAsia="Times New Roman"/>
          <w:lang w:eastAsia="ru-RU"/>
        </w:rPr>
        <w:t>Учителя тех, кто живёт чисто астральным планом. Тут даже доказывать не надо. Астрал</w:t>
      </w:r>
      <w:r w:rsidR="00F505BE">
        <w:rPr>
          <w:rFonts w:eastAsia="Times New Roman"/>
          <w:lang w:eastAsia="ru-RU"/>
        </w:rPr>
        <w:t xml:space="preserve"> — </w:t>
      </w:r>
      <w:r w:rsidRPr="00610464">
        <w:rPr>
          <w:rFonts w:eastAsia="Times New Roman"/>
          <w:lang w:eastAsia="ru-RU"/>
        </w:rPr>
        <w:t xml:space="preserve">это стихия воды, а омары, это существа какие? Водные. Даже слово </w:t>
      </w:r>
      <w:r w:rsidRPr="00D4170D">
        <w:rPr>
          <w:rFonts w:eastAsia="Times New Roman"/>
          <w:spacing w:val="20"/>
          <w:lang w:eastAsia="ru-RU"/>
        </w:rPr>
        <w:t>проводник</w:t>
      </w:r>
      <w:r w:rsidRPr="00610464">
        <w:rPr>
          <w:rFonts w:eastAsia="Times New Roman"/>
          <w:lang w:eastAsia="ru-RU"/>
        </w:rPr>
        <w:t>, водник</w:t>
      </w:r>
      <w:r w:rsidR="00F505BE">
        <w:rPr>
          <w:rFonts w:eastAsia="Times New Roman"/>
          <w:lang w:eastAsia="ru-RU"/>
        </w:rPr>
        <w:t xml:space="preserve"> — </w:t>
      </w:r>
      <w:r w:rsidRPr="00610464">
        <w:rPr>
          <w:rFonts w:eastAsia="Times New Roman"/>
          <w:lang w:eastAsia="ru-RU"/>
        </w:rPr>
        <w:t xml:space="preserve">если </w:t>
      </w:r>
      <w:r w:rsidRPr="00610464">
        <w:rPr>
          <w:rFonts w:eastAsia="Times New Roman"/>
          <w:lang w:eastAsia="ru-RU"/>
        </w:rPr>
        <w:lastRenderedPageBreak/>
        <w:t>убрать русскую приставку. Русский язык очень интересен. Говорит об управлении омарном, максимально, поэтому никогда не поддавайтесь проводникам</w:t>
      </w:r>
      <w:r w:rsidR="00F505BE">
        <w:rPr>
          <w:rFonts w:eastAsia="Times New Roman"/>
          <w:lang w:eastAsia="ru-RU"/>
        </w:rPr>
        <w:t xml:space="preserve"> — </w:t>
      </w:r>
      <w:r w:rsidRPr="00610464">
        <w:rPr>
          <w:rFonts w:eastAsia="Times New Roman"/>
          <w:lang w:eastAsia="ru-RU"/>
        </w:rPr>
        <w:t>дальше омарных ракушек вы не пойдёте, даже на астральном плане. Если вы зацикливаетесь ментально</w:t>
      </w:r>
      <w:r w:rsidR="00F505BE">
        <w:rPr>
          <w:rFonts w:eastAsia="Times New Roman"/>
          <w:lang w:eastAsia="ru-RU"/>
        </w:rPr>
        <w:t xml:space="preserve"> — </w:t>
      </w:r>
      <w:r w:rsidRPr="00610464">
        <w:rPr>
          <w:rFonts w:eastAsia="Times New Roman"/>
          <w:lang w:eastAsia="ru-RU"/>
        </w:rPr>
        <w:t>вы будете с кошами общаться. Они выходят в человеческих обличьях, на тонких планах. Они и на тех глобусах могут быть в человеческих обличьях</w:t>
      </w:r>
      <w:r w:rsidR="00F505BE">
        <w:rPr>
          <w:rFonts w:eastAsia="Times New Roman"/>
          <w:lang w:eastAsia="ru-RU"/>
        </w:rPr>
        <w:t xml:space="preserve"> — </w:t>
      </w:r>
      <w:r w:rsidRPr="00610464">
        <w:rPr>
          <w:rFonts w:eastAsia="Times New Roman"/>
          <w:lang w:eastAsia="ru-RU"/>
        </w:rPr>
        <w:t>для человека, для омаров</w:t>
      </w:r>
      <w:r w:rsidR="00F505BE">
        <w:rPr>
          <w:rFonts w:eastAsia="Times New Roman"/>
          <w:lang w:eastAsia="ru-RU"/>
        </w:rPr>
        <w:t xml:space="preserve"> — </w:t>
      </w:r>
      <w:r w:rsidRPr="00610464">
        <w:rPr>
          <w:rFonts w:eastAsia="Times New Roman"/>
          <w:lang w:eastAsia="ru-RU"/>
        </w:rPr>
        <w:t>омаром, для коши</w:t>
      </w:r>
      <w:r w:rsidR="00F505BE">
        <w:rPr>
          <w:rFonts w:eastAsia="Times New Roman"/>
          <w:lang w:eastAsia="ru-RU"/>
        </w:rPr>
        <w:t xml:space="preserve"> — </w:t>
      </w:r>
      <w:r w:rsidRPr="00610464">
        <w:rPr>
          <w:rFonts w:eastAsia="Times New Roman"/>
          <w:lang w:eastAsia="ru-RU"/>
        </w:rPr>
        <w:t>в кошечке, кошечных, только не кошачьих</w:t>
      </w:r>
      <w:r w:rsidR="006512F1">
        <w:rPr>
          <w:rFonts w:eastAsia="Times New Roman"/>
          <w:lang w:eastAsia="ru-RU"/>
        </w:rPr>
        <w:t>,</w:t>
      </w:r>
      <w:r w:rsidR="00F505BE">
        <w:rPr>
          <w:rFonts w:eastAsia="Times New Roman"/>
          <w:lang w:eastAsia="ru-RU"/>
        </w:rPr>
        <w:t xml:space="preserve"> — </w:t>
      </w:r>
      <w:r w:rsidRPr="00610464">
        <w:rPr>
          <w:rFonts w:eastAsia="Times New Roman"/>
          <w:lang w:eastAsia="ru-RU"/>
        </w:rPr>
        <w:t>глобус коши. Хотя кошки там активны.</w:t>
      </w:r>
    </w:p>
    <w:p w14:paraId="6F77A5C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 причинном плане</w:t>
      </w:r>
      <w:r w:rsidR="00F505BE">
        <w:rPr>
          <w:rFonts w:eastAsia="Times New Roman"/>
          <w:lang w:eastAsia="ru-RU"/>
        </w:rPr>
        <w:t xml:space="preserve"> — </w:t>
      </w:r>
      <w:r w:rsidRPr="00610464">
        <w:rPr>
          <w:rFonts w:eastAsia="Times New Roman"/>
          <w:lang w:eastAsia="ru-RU"/>
        </w:rPr>
        <w:t>чадо божье, бывший демон, это на причинном плане он только великий, поэтому все, кто зациклены на карме и причинных отношениях, у кого учатся? У Владык глобуса чад божьих. Это сейчас не страшно звучит: дети божьи, да. Или чадо, раньше это звучало страшнее</w:t>
      </w:r>
      <w:r w:rsidR="00F505BE">
        <w:rPr>
          <w:rFonts w:eastAsia="Times New Roman"/>
          <w:lang w:eastAsia="ru-RU"/>
        </w:rPr>
        <w:t xml:space="preserve"> — </w:t>
      </w:r>
      <w:r w:rsidRPr="00610464">
        <w:rPr>
          <w:rFonts w:eastAsia="Times New Roman"/>
          <w:lang w:eastAsia="ru-RU"/>
        </w:rPr>
        <w:t>у Владык демонских. Да! Ку-ку, приплыли</w:t>
      </w:r>
      <w:r w:rsidR="00F505BE">
        <w:rPr>
          <w:rFonts w:eastAsia="Times New Roman"/>
          <w:lang w:eastAsia="ru-RU"/>
        </w:rPr>
        <w:t xml:space="preserve"> — </w:t>
      </w:r>
      <w:r w:rsidRPr="00610464">
        <w:rPr>
          <w:rFonts w:eastAsia="Times New Roman"/>
          <w:lang w:eastAsia="ru-RU"/>
        </w:rPr>
        <w:t>омарным языком, астральным. Вы можете принимать это, можете нет, есть. Вы можете не согласиться с тем, что я говорю. Есть другой Закон</w:t>
      </w:r>
      <w:r w:rsidR="00F505BE">
        <w:rPr>
          <w:rFonts w:eastAsia="Times New Roman"/>
          <w:lang w:eastAsia="ru-RU"/>
        </w:rPr>
        <w:t xml:space="preserve"> — </w:t>
      </w:r>
      <w:r w:rsidRPr="00610464">
        <w:rPr>
          <w:rFonts w:eastAsia="Times New Roman"/>
          <w:lang w:eastAsia="ru-RU"/>
        </w:rPr>
        <w:t>истина однозначна. Всё. А ваше согласие или несогласие с этим</w:t>
      </w:r>
      <w:r w:rsidR="00F505BE">
        <w:rPr>
          <w:rFonts w:eastAsia="Times New Roman"/>
          <w:lang w:eastAsia="ru-RU"/>
        </w:rPr>
        <w:t xml:space="preserve"> — </w:t>
      </w:r>
      <w:r w:rsidRPr="00610464">
        <w:rPr>
          <w:rFonts w:eastAsia="Times New Roman"/>
          <w:lang w:eastAsia="ru-RU"/>
        </w:rPr>
        <w:t>это ваши вопросы. То есть, знаете такое: незнание Закона не освобождает от ответственности. Поэтому то, что вы не знаете и лезете туда, это ещё не значит, что в Доме Отца вас не отследят так, как я сказал, и вы туда не попадёте.</w:t>
      </w:r>
    </w:p>
    <w:p w14:paraId="5C1F42F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Наша задача внести ясность во все ваши действия. Поэтому, если вы до этого делали это, пугаться не надо, причём надо чётко осознать: с причинами тоже надо работать, но не с кармой, что с астралом надо работать, да. Но не зацикливаясь только на астрале, на чакрах: «ах!» А ведь у нас большинство литературы духовной, вершина имеет, какое развитие? Чакральное. Половина людей изучают акупунктурные точки, меридианы и больше ничего видеть не хотят, идя в грибное состояние планеты. Я серьёзно. В этом проблема. А уж Владыки чад с вами разберутся на причинном плане, только попадите туда. Вот и получаются проблемы. Я начал с этой темы, потому что она сейчас крайне важная для всей группы.</w:t>
      </w:r>
    </w:p>
    <w:p w14:paraId="3659EE9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Оказалось, это был знак Учителя. Едучи сюда на совет, мы по издательским делам встречались, как раз по книжке. Идём, у нас пять минут, надо переодеться. Встречает одна из учениц Файва и говорит: «У меня срочная проблема. Один человек попал в больницу, из наших учеников». Начал изучать Грабового, пытаясь вылечиться, и синтезируется всеми нашими знаниями</w:t>
      </w:r>
      <w:r w:rsidR="00F505BE">
        <w:rPr>
          <w:rFonts w:eastAsia="Times New Roman"/>
          <w:lang w:eastAsia="ru-RU"/>
        </w:rPr>
        <w:t xml:space="preserve"> — </w:t>
      </w:r>
      <w:r w:rsidRPr="00610464">
        <w:rPr>
          <w:rFonts w:eastAsia="Times New Roman"/>
          <w:lang w:eastAsia="ru-RU"/>
        </w:rPr>
        <w:t>с инсультом в больнице. Всё. Без вопросов.</w:t>
      </w:r>
    </w:p>
    <w:p w14:paraId="33236C1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Мы Симферополь предупредили.</w:t>
      </w:r>
    </w:p>
    <w:p w14:paraId="70F6F955"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Там тоже пошли к пятидесятникам, ученик встретил:</w:t>
      </w:r>
    </w:p>
    <w:p w14:paraId="4DC8348E"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Не ходи, ты в других огнях.</w:t>
      </w:r>
    </w:p>
    <w:p w14:paraId="1494FD09"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Сейчас мне так хочется пообщаться чисто по-человечески.</w:t>
      </w:r>
    </w:p>
    <w:p w14:paraId="32BC06C1"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Увезли в больницу с инсультом. Потому, что ей так </w:t>
      </w:r>
      <w:r w:rsidRPr="003A0694">
        <w:rPr>
          <w:rFonts w:eastAsia="Times New Roman"/>
          <w:i/>
          <w:lang w:eastAsia="ru-RU"/>
        </w:rPr>
        <w:t>наобщали</w:t>
      </w:r>
      <w:r w:rsidRPr="00610464">
        <w:rPr>
          <w:rFonts w:eastAsia="Times New Roman"/>
          <w:lang w:eastAsia="ru-RU"/>
        </w:rPr>
        <w:t xml:space="preserve"> там, столько грязи, что она не выдержала</w:t>
      </w:r>
      <w:r w:rsidR="00F505BE">
        <w:rPr>
          <w:rFonts w:eastAsia="Times New Roman"/>
          <w:lang w:eastAsia="ru-RU"/>
        </w:rPr>
        <w:t xml:space="preserve"> — </w:t>
      </w:r>
      <w:r w:rsidRPr="00610464">
        <w:rPr>
          <w:rFonts w:eastAsia="Times New Roman"/>
          <w:lang w:eastAsia="ru-RU"/>
        </w:rPr>
        <w:t>бабушка 80 лет. Только рассказывали этот пример. Второй</w:t>
      </w:r>
      <w:r w:rsidR="00F505BE">
        <w:rPr>
          <w:rFonts w:eastAsia="Times New Roman"/>
          <w:lang w:eastAsia="ru-RU"/>
        </w:rPr>
        <w:t xml:space="preserve"> — </w:t>
      </w:r>
      <w:r w:rsidRPr="00610464">
        <w:rPr>
          <w:rFonts w:eastAsia="Times New Roman"/>
          <w:lang w:eastAsia="ru-RU"/>
        </w:rPr>
        <w:t>питерцы нам устроили. Мы говорили: тысячу раз подумай, чем лечить и куда лезешь. Мы всегда говорили, что фамилия чётко всё отслеживает. Если это граб, как мне сказали</w:t>
      </w:r>
      <w:r w:rsidR="00F505BE">
        <w:rPr>
          <w:rFonts w:eastAsia="Times New Roman"/>
          <w:lang w:eastAsia="ru-RU"/>
        </w:rPr>
        <w:t xml:space="preserve"> — </w:t>
      </w:r>
      <w:r w:rsidRPr="00610464">
        <w:rPr>
          <w:rFonts w:eastAsia="Times New Roman"/>
          <w:lang w:eastAsia="ru-RU"/>
        </w:rPr>
        <w:t xml:space="preserve">это разумный дуб или разумный граб. Если это </w:t>
      </w:r>
      <w:r w:rsidR="00C5458D">
        <w:rPr>
          <w:rFonts w:eastAsia="Times New Roman"/>
          <w:lang w:eastAsia="ru-RU"/>
        </w:rPr>
        <w:t>Грабово</w:t>
      </w:r>
      <w:r w:rsidRPr="00610464">
        <w:rPr>
          <w:rFonts w:eastAsia="Times New Roman"/>
          <w:lang w:eastAsia="ru-RU"/>
        </w:rPr>
        <w:t>й, это гроб на физическом плане. А, извините, он из Владык коши, если вам очень хочется это знать. Если вы не умеете это отслеживать, то хотя бы так отследите. В итоге человек начал стыковать огненные ситуации с лучшим лечением этой системы в больнице. Эта система вышибла у него шар огня, но шар огня не ушёл, сдвинуло шар огня, знаете, как центровку, сдвигается туда-сюда.</w:t>
      </w:r>
    </w:p>
    <w:p w14:paraId="725BF4B3"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Человеку рекомендовал, чем можно помочь, но «насильно ж мил не будешь».</w:t>
      </w:r>
    </w:p>
    <w:p w14:paraId="4CC76805"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Человек в это поверил и полез. При этом любая система может быть, потому что на планете полно кошек, дубов.</w:t>
      </w:r>
    </w:p>
    <w:p w14:paraId="18EE5E5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Вы куда идёте, сколько раз повторять? Вы вначале изучите, от кого</w:t>
      </w:r>
      <w:r w:rsidR="003A0694">
        <w:rPr>
          <w:rFonts w:eastAsia="Times New Roman"/>
          <w:lang w:eastAsia="ru-RU"/>
        </w:rPr>
        <w:t>-</w:t>
      </w:r>
      <w:r w:rsidRPr="00610464">
        <w:rPr>
          <w:rFonts w:eastAsia="Times New Roman"/>
          <w:lang w:eastAsia="ru-RU"/>
        </w:rPr>
        <w:t>то или иное учение, а потом входите туда. Ладно б, вы эти слова не слышали, но человек слышал, знал. С одним справился, от одного ушёл</w:t>
      </w:r>
      <w:r w:rsidR="00F505BE">
        <w:rPr>
          <w:rFonts w:eastAsia="Times New Roman"/>
          <w:lang w:eastAsia="ru-RU"/>
        </w:rPr>
        <w:t xml:space="preserve"> — </w:t>
      </w:r>
      <w:r w:rsidRPr="00610464">
        <w:rPr>
          <w:rFonts w:eastAsia="Times New Roman"/>
          <w:lang w:eastAsia="ru-RU"/>
        </w:rPr>
        <w:t>затрясся, в другое пошёл. Вылечил себя</w:t>
      </w:r>
      <w:r w:rsidR="00F505BE">
        <w:rPr>
          <w:rFonts w:eastAsia="Times New Roman"/>
          <w:lang w:eastAsia="ru-RU"/>
        </w:rPr>
        <w:t xml:space="preserve"> — </w:t>
      </w:r>
      <w:r w:rsidRPr="00610464">
        <w:rPr>
          <w:rFonts w:eastAsia="Times New Roman"/>
          <w:lang w:eastAsia="ru-RU"/>
        </w:rPr>
        <w:t>инсульт получил! Из мелкой проблемы, с которой он свободно жил, он получил во-о, из которой ему теперь выходить придётся. Мозгов нет вообще. Смешали огонь человеческого глобуса и кошачьего.</w:t>
      </w:r>
    </w:p>
    <w:p w14:paraId="0BA6C16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Что получили? Кошачьи ошмётки, в больнице, вот и проблема. А что тут скажешь?</w:t>
      </w:r>
    </w:p>
    <w:p w14:paraId="17560E9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я вам официально это просто объявлю, как наша точка зрения, когда вы всё это узнаете, и пойдёт там… На слух: а что ж произошло? А ничего. Каждый ученик сам отвечает за свои действия. Захотел, поверил, получил. Всё. И ещё такой момент, тоже к этому же объявлению, просто координатор один мне сказал, я просто хотел бы уточнить детали.</w:t>
      </w:r>
    </w:p>
    <w:p w14:paraId="5B7A9AF5"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Значит, для некоторых умных учеников, особо умных.</w:t>
      </w:r>
    </w:p>
    <w:p w14:paraId="09979C9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Сообщаем, что психодинамика в своё время создавалась мною, для того, чтоб человек научился управлять монадическими полями на девятом плане, и выходил на физический метагалактический. Это официальная точка зрения Дома Отца. Как официальная практика, которая применяется в Доме Отца. Понятно, что подготовка бывает разная, понятно, что бывают разные плюсы, минусы, но в практику заложен вот этот смысл. Ясно? Просто здесь попало питерскому, и у кого-то пошла мулька, что, занимаясь психодинамикой, мы попадаем в монаду нижестоящих планов. Я без слов просто.</w:t>
      </w:r>
    </w:p>
    <w:p w14:paraId="18603DA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Знаете, очень простой ответ. Вот я хореограф, психодинамика относится к седьмой степени активации, к четвёртой степени относится балет. Извините, если психодинамика идёт в нижестоящие глобусы. Куда балет нас заведёт? Так, профессионально спрошу и всё. Ребята, думать надо, прежде чем что-то заявлять. Это я говорю в поддержку координатора, который не всё смог объяснить.</w:t>
      </w:r>
    </w:p>
    <w:p w14:paraId="3F2A0AD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у нас же люди, как только что-то увидели, начинают, только так и никак иначе.</w:t>
      </w:r>
    </w:p>
    <w:p w14:paraId="4AEF4F92" w14:textId="77777777" w:rsidR="00610464" w:rsidRPr="00610464" w:rsidRDefault="00610464" w:rsidP="00610464">
      <w:pPr>
        <w:ind w:firstLine="284"/>
        <w:jc w:val="both"/>
        <w:rPr>
          <w:rFonts w:eastAsia="Times New Roman"/>
          <w:lang w:eastAsia="ru-RU"/>
        </w:rPr>
      </w:pPr>
      <w:r w:rsidRPr="00610464">
        <w:rPr>
          <w:rFonts w:eastAsia="Times New Roman"/>
          <w:lang w:eastAsia="ru-RU"/>
        </w:rPr>
        <w:t>Ребята, вначале разберитесь в вопросе, а потом говорите. Поэтому, отвечая на этот вопрос, я вслух это рассказываю всем, чтоб этот вопрос снялся, а извините, проблем на занятиях всегда хватает. Что из человека вылезло, с тем и приходится работать. Понимаете? Ведь качества из нас выходят разных глобусов, бывает. На любых занятиях, даже здесь, сейчас. На буддхи вышли, как вы думаете, какие тела у нас там проявились?</w:t>
      </w:r>
    </w:p>
    <w:p w14:paraId="59CC6FF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Разные. Хотя Образ Отца был человеческий, но иногда оттуда вылазили разные отростки, которые тут же сжигались. Перевожу на древнеславянский: хвосты назывались отростками, или некие металлические чешуйки, в наших лучших личностных активациях омарного глобуса, которые тут же отсекались. Потому что буддхи</w:t>
      </w:r>
      <w:r w:rsidR="00F505BE">
        <w:rPr>
          <w:rFonts w:eastAsia="Times New Roman"/>
          <w:lang w:eastAsia="ru-RU"/>
        </w:rPr>
        <w:t xml:space="preserve"> — </w:t>
      </w:r>
      <w:r w:rsidRPr="00610464">
        <w:rPr>
          <w:rFonts w:eastAsia="Times New Roman"/>
          <w:lang w:eastAsia="ru-RU"/>
        </w:rPr>
        <w:t>это такой интересный план, с которого начинается полная свобода и открытость. Всё, чего имеешь, то и вылезет наружу. Некоторые меня поняли. Я напоминаю Закон Дома Отца: «То, что у вас внутри</w:t>
      </w:r>
      <w:r w:rsidR="00F505BE">
        <w:rPr>
          <w:rFonts w:eastAsia="Times New Roman"/>
          <w:lang w:eastAsia="ru-RU"/>
        </w:rPr>
        <w:t xml:space="preserve"> — </w:t>
      </w:r>
      <w:r w:rsidRPr="00610464">
        <w:rPr>
          <w:rFonts w:eastAsia="Times New Roman"/>
          <w:lang w:eastAsia="ru-RU"/>
        </w:rPr>
        <w:t>для Отца снаружи; то, что для вас снаружи</w:t>
      </w:r>
      <w:r w:rsidR="00F505BE">
        <w:rPr>
          <w:rFonts w:eastAsia="Times New Roman"/>
          <w:lang w:eastAsia="ru-RU"/>
        </w:rPr>
        <w:t xml:space="preserve"> — </w:t>
      </w:r>
      <w:r w:rsidRPr="00610464">
        <w:rPr>
          <w:rFonts w:eastAsia="Times New Roman"/>
          <w:lang w:eastAsia="ru-RU"/>
        </w:rPr>
        <w:t>для Отца внутри». А входя в огненные планы, вы попадаете, именно попадаете в огонь, то есть внутрь Отца. И для вас это становится снаружи</w:t>
      </w:r>
      <w:r w:rsidR="00F505BE">
        <w:rPr>
          <w:rFonts w:eastAsia="Times New Roman"/>
          <w:lang w:eastAsia="ru-RU"/>
        </w:rPr>
        <w:t xml:space="preserve"> — </w:t>
      </w:r>
      <w:r w:rsidRPr="00610464">
        <w:rPr>
          <w:rFonts w:eastAsia="Times New Roman"/>
          <w:lang w:eastAsia="ru-RU"/>
        </w:rPr>
        <w:t>это ваше истинное лицо и тело на буддхическом плане становится истиной, однозначно. Посмотри на буддхи в зеркало, и ты узнаешь, кто ты по накоплениям сейчас.</w:t>
      </w:r>
    </w:p>
    <w:p w14:paraId="12F09EC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Только ещё раз: вы не идёте ни в какой из глобусов, вы не восходите ни с каким из Владык отрицательных. Качества некоторые, которые в нас есть,</w:t>
      </w:r>
      <w:r w:rsidR="00F505BE">
        <w:rPr>
          <w:rFonts w:eastAsia="Times New Roman"/>
          <w:lang w:eastAsia="ru-RU"/>
        </w:rPr>
        <w:t xml:space="preserve"> — </w:t>
      </w:r>
      <w:r w:rsidRPr="00610464">
        <w:rPr>
          <w:rFonts w:eastAsia="Times New Roman"/>
          <w:lang w:eastAsia="ru-RU"/>
        </w:rPr>
        <w:t>да, и которые мы сами иногда не подозреваем, тянут нас к нечеловеческим проявлениям. Самое простое и опасное качество на буддхическом плане</w:t>
      </w:r>
      <w:r w:rsidR="00F505BE">
        <w:rPr>
          <w:rFonts w:eastAsia="Times New Roman"/>
          <w:lang w:eastAsia="ru-RU"/>
        </w:rPr>
        <w:t xml:space="preserve"> — </w:t>
      </w:r>
      <w:r w:rsidRPr="00610464">
        <w:rPr>
          <w:rFonts w:eastAsia="Times New Roman"/>
          <w:lang w:eastAsia="ru-RU"/>
        </w:rPr>
        <w:t>двуличие или двойственность. Внешне</w:t>
      </w:r>
      <w:r w:rsidR="00F505BE">
        <w:rPr>
          <w:rFonts w:eastAsia="Times New Roman"/>
          <w:lang w:eastAsia="ru-RU"/>
        </w:rPr>
        <w:t xml:space="preserve"> — </w:t>
      </w:r>
      <w:r w:rsidRPr="00610464">
        <w:rPr>
          <w:rFonts w:eastAsia="Times New Roman"/>
          <w:lang w:eastAsia="ru-RU"/>
        </w:rPr>
        <w:t>одно, внутри</w:t>
      </w:r>
      <w:r w:rsidR="00F505BE">
        <w:rPr>
          <w:rFonts w:eastAsia="Times New Roman"/>
          <w:lang w:eastAsia="ru-RU"/>
        </w:rPr>
        <w:t xml:space="preserve"> — </w:t>
      </w:r>
      <w:r w:rsidRPr="00610464">
        <w:rPr>
          <w:rFonts w:eastAsia="Times New Roman"/>
          <w:lang w:eastAsia="ru-RU"/>
        </w:rPr>
        <w:t>другое. Буддхи</w:t>
      </w:r>
      <w:r w:rsidR="00F505BE">
        <w:rPr>
          <w:rFonts w:eastAsia="Times New Roman"/>
          <w:lang w:eastAsia="ru-RU"/>
        </w:rPr>
        <w:t xml:space="preserve"> — </w:t>
      </w:r>
      <w:r w:rsidRPr="00610464">
        <w:rPr>
          <w:rFonts w:eastAsia="Times New Roman"/>
          <w:lang w:eastAsia="ru-RU"/>
        </w:rPr>
        <w:t>это золотая середина, когда два слиты в одно, и проявляется шестой огонь ДАО Синтеза. ДАО появляется. Если двойственность есть</w:t>
      </w:r>
      <w:r w:rsidR="00F505BE">
        <w:rPr>
          <w:rFonts w:eastAsia="Times New Roman"/>
          <w:lang w:eastAsia="ru-RU"/>
        </w:rPr>
        <w:t xml:space="preserve"> — </w:t>
      </w:r>
      <w:r w:rsidRPr="00610464">
        <w:rPr>
          <w:rFonts w:eastAsia="Times New Roman"/>
          <w:lang w:eastAsia="ru-RU"/>
        </w:rPr>
        <w:t>ДАО не появляется. Что появляется на буддхи? Такой человек, у которого дёргается постоянно лицо и тело, и он то в одном обличье, то в другом. Причём иногда совершенно противоположном. И он не может в этом тике</w:t>
      </w:r>
      <w:r w:rsidR="00F505BE">
        <w:rPr>
          <w:rFonts w:eastAsia="Times New Roman"/>
          <w:lang w:eastAsia="ru-RU"/>
        </w:rPr>
        <w:t xml:space="preserve"> — </w:t>
      </w:r>
      <w:r w:rsidRPr="00610464">
        <w:rPr>
          <w:rFonts w:eastAsia="Times New Roman"/>
          <w:lang w:eastAsia="ru-RU"/>
        </w:rPr>
        <w:t>поймите слово «тик», знаете, лицо трясётся</w:t>
      </w:r>
      <w:r w:rsidR="00F505BE">
        <w:rPr>
          <w:rFonts w:eastAsia="Times New Roman"/>
          <w:lang w:eastAsia="ru-RU"/>
        </w:rPr>
        <w:t xml:space="preserve"> — </w:t>
      </w:r>
      <w:r w:rsidRPr="00610464">
        <w:rPr>
          <w:rFonts w:eastAsia="Times New Roman"/>
          <w:lang w:eastAsia="ru-RU"/>
        </w:rPr>
        <w:t>остановиться. Потому что внешне он вокруг показывает одно, внутри</w:t>
      </w:r>
      <w:r w:rsidR="00F505BE">
        <w:rPr>
          <w:rFonts w:eastAsia="Times New Roman"/>
          <w:lang w:eastAsia="ru-RU"/>
        </w:rPr>
        <w:t xml:space="preserve"> — </w:t>
      </w:r>
      <w:r w:rsidRPr="00610464">
        <w:rPr>
          <w:rFonts w:eastAsia="Times New Roman"/>
          <w:lang w:eastAsia="ru-RU"/>
        </w:rPr>
        <w:t>показывает другое.</w:t>
      </w:r>
    </w:p>
    <w:p w14:paraId="3408847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когда я рассказывал о той практике, я сказал, мы на это не смотрели на вас, и на себя тоже не смотрели, мало ли что вылезет. Но об этом надо сознательно помнить. Причём, если вы этого испугались, вы никогда в огонь не войдёте в жизни. Потому что с испугом в огонь не входят. Помните правила Иерархии: ученик</w:t>
      </w:r>
      <w:r w:rsidR="00F505BE">
        <w:rPr>
          <w:rFonts w:eastAsia="Times New Roman"/>
          <w:lang w:eastAsia="ru-RU"/>
        </w:rPr>
        <w:t xml:space="preserve"> — </w:t>
      </w:r>
      <w:r w:rsidRPr="00610464">
        <w:rPr>
          <w:rFonts w:eastAsia="Times New Roman"/>
          <w:lang w:eastAsia="ru-RU"/>
        </w:rPr>
        <w:t>это твёрдый, устремлённый и так далее. Ученик</w:t>
      </w:r>
      <w:r w:rsidR="00F505BE">
        <w:rPr>
          <w:rFonts w:eastAsia="Times New Roman"/>
          <w:lang w:eastAsia="ru-RU"/>
        </w:rPr>
        <w:t xml:space="preserve"> — </w:t>
      </w:r>
      <w:r w:rsidRPr="00610464">
        <w:rPr>
          <w:rFonts w:eastAsia="Times New Roman"/>
          <w:lang w:eastAsia="ru-RU"/>
        </w:rPr>
        <w:t>первое Посвящение. При этом вы можете иметь первое посвящение, можете. Но если у вас по жизни накопилось качество, не совсем корректное качество чуть-чуть накопилось. Последние два дня вы кого-то далеко посылали. Это внутри вас сидит сильно-сильно.</w:t>
      </w:r>
    </w:p>
    <w:p w14:paraId="45CEEEA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Выйди на буддхи, и то, что сидит внутри вас,</w:t>
      </w:r>
      <w:r w:rsidR="00F505BE">
        <w:rPr>
          <w:rFonts w:eastAsia="Times New Roman"/>
          <w:lang w:eastAsia="ru-RU"/>
        </w:rPr>
        <w:t xml:space="preserve"> — </w:t>
      </w:r>
      <w:r w:rsidRPr="00610464">
        <w:rPr>
          <w:rFonts w:eastAsia="Times New Roman"/>
          <w:lang w:eastAsia="ru-RU"/>
        </w:rPr>
        <w:t>всё, куда вы посылали, будет наружу,</w:t>
      </w:r>
      <w:r w:rsidR="00F505BE">
        <w:rPr>
          <w:rFonts w:eastAsia="Times New Roman"/>
          <w:lang w:eastAsia="ru-RU"/>
        </w:rPr>
        <w:t xml:space="preserve"> — </w:t>
      </w:r>
      <w:r w:rsidRPr="00610464">
        <w:rPr>
          <w:rFonts w:eastAsia="Times New Roman"/>
          <w:lang w:eastAsia="ru-RU"/>
        </w:rPr>
        <w:t>вы ж думаете, куда вы его послали. Поэтому у народа есть хорошая мудрость: «Не рой яму другому, сам таким будешь у Отца». Очень чётко. И пока мы в это правило золотое не войдём, пока мы не начнём это отслеживать в себе, говоря какое-то слово, тут же ах! вспоминая, как мы к Учителю вечером придём на буддхический план. Отсюда мы вспоминаем Закон ученика: «молчание</w:t>
      </w:r>
      <w:r w:rsidR="00F505BE">
        <w:rPr>
          <w:rFonts w:eastAsia="Times New Roman"/>
          <w:lang w:eastAsia="ru-RU"/>
        </w:rPr>
        <w:t xml:space="preserve"> — </w:t>
      </w:r>
      <w:r w:rsidRPr="00610464">
        <w:rPr>
          <w:rFonts w:eastAsia="Times New Roman"/>
          <w:lang w:eastAsia="ru-RU"/>
        </w:rPr>
        <w:t>золото». И хотя бы усилием, но выдавливая из себя рабскую психологию обзывать других людей непонятно чем, чтоб не быть самому рабом. Понимаете?</w:t>
      </w:r>
    </w:p>
    <w:p w14:paraId="2EA718B9"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Пока мы усилие ученическое это не сделаем, на буддхи будет всё что угодно. Причём не Учителя будут виноваты, ни школы, ни системы</w:t>
      </w:r>
      <w:r w:rsidR="00F505BE">
        <w:rPr>
          <w:rFonts w:eastAsia="Times New Roman"/>
          <w:lang w:eastAsia="ru-RU"/>
        </w:rPr>
        <w:t xml:space="preserve"> — </w:t>
      </w:r>
      <w:r w:rsidRPr="00610464">
        <w:rPr>
          <w:rFonts w:eastAsia="Times New Roman"/>
          <w:lang w:eastAsia="ru-RU"/>
        </w:rPr>
        <w:t xml:space="preserve">любые, что здесь, что того же </w:t>
      </w:r>
      <w:r w:rsidR="00C5458D">
        <w:rPr>
          <w:rFonts w:eastAsia="Times New Roman"/>
          <w:lang w:eastAsia="ru-RU"/>
        </w:rPr>
        <w:t>Грабово</w:t>
      </w:r>
      <w:r w:rsidRPr="00610464">
        <w:rPr>
          <w:rFonts w:eastAsia="Times New Roman"/>
          <w:lang w:eastAsia="ru-RU"/>
        </w:rPr>
        <w:t>го,</w:t>
      </w:r>
      <w:r w:rsidR="00F505BE">
        <w:rPr>
          <w:rFonts w:eastAsia="Times New Roman"/>
          <w:lang w:eastAsia="ru-RU"/>
        </w:rPr>
        <w:t xml:space="preserve"> — </w:t>
      </w:r>
      <w:r w:rsidRPr="00610464">
        <w:rPr>
          <w:rFonts w:eastAsia="Times New Roman"/>
          <w:lang w:eastAsia="ru-RU"/>
        </w:rPr>
        <w:t xml:space="preserve">не он будет виноват. Мы туда влезли. </w:t>
      </w:r>
      <w:r w:rsidR="00F65445">
        <w:rPr>
          <w:rFonts w:eastAsia="Times New Roman"/>
          <w:lang w:eastAsia="ru-RU"/>
        </w:rPr>
        <w:t xml:space="preserve">И </w:t>
      </w:r>
      <w:r w:rsidRPr="00610464">
        <w:rPr>
          <w:rFonts w:eastAsia="Times New Roman"/>
          <w:lang w:eastAsia="ru-RU"/>
        </w:rPr>
        <w:t xml:space="preserve">кстати, у кого-то неверие по </w:t>
      </w:r>
      <w:r w:rsidR="00C5458D">
        <w:rPr>
          <w:rFonts w:eastAsia="Times New Roman"/>
          <w:lang w:eastAsia="ru-RU"/>
        </w:rPr>
        <w:t>Грабово</w:t>
      </w:r>
      <w:r w:rsidRPr="00610464">
        <w:rPr>
          <w:rFonts w:eastAsia="Times New Roman"/>
          <w:lang w:eastAsia="ru-RU"/>
        </w:rPr>
        <w:t>му. Сообщаю такую вещь. Три месяца назад, плюс-минус, ко мне подходит человек, до этого я только по фамилии, видно, просто. И всё. Показывает текст: «Я занимаюсь, хочу заняться Гр</w:t>
      </w:r>
      <w:r w:rsidR="00D4170D">
        <w:rPr>
          <w:rFonts w:eastAsia="Times New Roman"/>
          <w:lang w:eastAsia="ru-RU"/>
        </w:rPr>
        <w:t>а</w:t>
      </w:r>
      <w:r w:rsidRPr="00610464">
        <w:rPr>
          <w:rFonts w:eastAsia="Times New Roman"/>
          <w:lang w:eastAsia="ru-RU"/>
        </w:rPr>
        <w:t>бовым». Там восстанавливает умерших, и пишется там. Вы читали, что там пишется? В газете публикуют выдержки из его книги. Он восстанавливает из мёртвых, и эти люди попадают в отдел специально с ними работающих.</w:t>
      </w:r>
    </w:p>
    <w:p w14:paraId="5B6C3BA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 этом отделе работают </w:t>
      </w:r>
      <w:r w:rsidRPr="00D4170D">
        <w:rPr>
          <w:rFonts w:eastAsia="Times New Roman"/>
          <w:spacing w:val="20"/>
          <w:lang w:eastAsia="ru-RU"/>
        </w:rPr>
        <w:t>сущности</w:t>
      </w:r>
      <w:r w:rsidRPr="00610464">
        <w:rPr>
          <w:rFonts w:eastAsia="Times New Roman"/>
          <w:lang w:eastAsia="ru-RU"/>
        </w:rPr>
        <w:t>, которые помогают этим людям восстановиться и жить дальше. Есть существа, знаете, русский язык богатый</w:t>
      </w:r>
      <w:r w:rsidR="00F505BE">
        <w:rPr>
          <w:rFonts w:eastAsia="Times New Roman"/>
          <w:lang w:eastAsia="ru-RU"/>
        </w:rPr>
        <w:t xml:space="preserve"> — </w:t>
      </w:r>
      <w:r w:rsidRPr="00610464">
        <w:rPr>
          <w:rFonts w:eastAsia="Times New Roman"/>
          <w:lang w:eastAsia="ru-RU"/>
        </w:rPr>
        <w:t>сущности. Сообщаю, что сущности в переводе на язык</w:t>
      </w:r>
      <w:r w:rsidR="00F505BE">
        <w:rPr>
          <w:rFonts w:eastAsia="Times New Roman"/>
          <w:lang w:eastAsia="ru-RU"/>
        </w:rPr>
        <w:t xml:space="preserve"> — </w:t>
      </w:r>
      <w:r w:rsidRPr="00610464">
        <w:rPr>
          <w:rFonts w:eastAsia="Times New Roman"/>
          <w:lang w:eastAsia="ru-RU"/>
        </w:rPr>
        <w:t>это или миражи, или иллюзии, или привидения эфирного плана, имеющие иногда вампирический характер, это самые лёгкие из них. Имеющие закабаляющий характер, когда вы под них плясать должны, как зайчики вокруг ёлочки, владычество такое великое. Или ещё, более страшнее: высасывающие Души</w:t>
      </w:r>
      <w:r w:rsidR="00F505BE">
        <w:rPr>
          <w:rFonts w:eastAsia="Times New Roman"/>
          <w:lang w:eastAsia="ru-RU"/>
        </w:rPr>
        <w:t xml:space="preserve"> — </w:t>
      </w:r>
      <w:r w:rsidRPr="00610464">
        <w:rPr>
          <w:rFonts w:eastAsia="Times New Roman"/>
          <w:lang w:eastAsia="ru-RU"/>
        </w:rPr>
        <w:t>это когда Душа полностью подчинена, мягко говоря, демонским состояниям. Вот это знаменитое: продажа Души</w:t>
      </w:r>
      <w:r w:rsidR="00F505BE">
        <w:rPr>
          <w:rFonts w:eastAsia="Times New Roman"/>
          <w:lang w:eastAsia="ru-RU"/>
        </w:rPr>
        <w:t xml:space="preserve"> — </w:t>
      </w:r>
      <w:r w:rsidRPr="00610464">
        <w:rPr>
          <w:rFonts w:eastAsia="Times New Roman"/>
          <w:lang w:eastAsia="ru-RU"/>
        </w:rPr>
        <w:t>это о сущностях, это крик во сне</w:t>
      </w:r>
      <w:r w:rsidR="00F505BE">
        <w:rPr>
          <w:rFonts w:eastAsia="Times New Roman"/>
          <w:lang w:eastAsia="ru-RU"/>
        </w:rPr>
        <w:t xml:space="preserve"> — </w:t>
      </w:r>
      <w:r w:rsidRPr="00610464">
        <w:rPr>
          <w:rFonts w:eastAsia="Times New Roman"/>
          <w:lang w:eastAsia="ru-RU"/>
        </w:rPr>
        <w:t>тех категорий действия, это на языке Дома Отца. Когда мы это прочли в газете обще украинской и обще российской, опубликованной, что называется, в открытую. «Бог шельму метит»</w:t>
      </w:r>
      <w:r w:rsidR="00F505BE">
        <w:rPr>
          <w:rFonts w:eastAsia="Times New Roman"/>
          <w:lang w:eastAsia="ru-RU"/>
        </w:rPr>
        <w:t xml:space="preserve"> — </w:t>
      </w:r>
      <w:r w:rsidRPr="00610464">
        <w:rPr>
          <w:rFonts w:eastAsia="Times New Roman"/>
          <w:lang w:eastAsia="ru-RU"/>
        </w:rPr>
        <w:t>это даже слабо сказано.</w:t>
      </w:r>
    </w:p>
    <w:p w14:paraId="623A978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Кого вы называете «сущностями»? Демонов, бесов, правильно? Вы не называете «сущностями» людей, вы говорите</w:t>
      </w:r>
      <w:r w:rsidR="00F505BE">
        <w:rPr>
          <w:rFonts w:eastAsia="Times New Roman"/>
          <w:lang w:eastAsia="ru-RU"/>
        </w:rPr>
        <w:t xml:space="preserve"> — </w:t>
      </w:r>
      <w:r w:rsidRPr="00610464">
        <w:rPr>
          <w:rFonts w:eastAsia="Times New Roman"/>
          <w:lang w:eastAsia="ru-RU"/>
        </w:rPr>
        <w:t>«существа», это не опечатка, потому что они этим словом пользуются. Неужели нельзя прочесть внимательно то, что он пишет в своих книжках, а потом задуматься, как он там спасает, чего он там делает? Да «навешать лапшу на уши» может любой человек, вы ж посмотрите, что из этого получается. Это тоже к буддхическому образованию.</w:t>
      </w:r>
    </w:p>
    <w:p w14:paraId="7CD489B5"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На буддхическом плане первое правило: отследи каждое слово, каждый образ из того текста, который пишет, говорит, делает каждый человек, любой, ваш сын, дочь, ребёнок, любой, директор, начальник, муж. И из этих образов и слов, даже до букв, сложи конкретный огненный буддхический взгляд на этого человека, а потом уже что-то делай. Если ты не сложил буддхический взгляд, то твоё сознание может включиться </w:t>
      </w:r>
      <w:r w:rsidRPr="00D4170D">
        <w:rPr>
          <w:rFonts w:eastAsia="Times New Roman"/>
          <w:spacing w:val="20"/>
          <w:lang w:eastAsia="ru-RU"/>
        </w:rPr>
        <w:t>неправильно</w:t>
      </w:r>
      <w:r w:rsidR="00F505BE">
        <w:rPr>
          <w:rFonts w:eastAsia="Times New Roman"/>
          <w:lang w:eastAsia="ru-RU"/>
        </w:rPr>
        <w:t xml:space="preserve"> — </w:t>
      </w:r>
      <w:r w:rsidRPr="00610464">
        <w:rPr>
          <w:rFonts w:eastAsia="Times New Roman"/>
          <w:lang w:eastAsia="ru-RU"/>
        </w:rPr>
        <w:t>пропустив слово «сущность». Ведь буддхический план, буддхи</w:t>
      </w:r>
      <w:r w:rsidR="00F505BE">
        <w:rPr>
          <w:rFonts w:eastAsia="Times New Roman"/>
          <w:lang w:eastAsia="ru-RU"/>
        </w:rPr>
        <w:t xml:space="preserve"> — </w:t>
      </w:r>
      <w:r w:rsidRPr="00610464">
        <w:rPr>
          <w:rFonts w:eastAsia="Times New Roman"/>
          <w:lang w:eastAsia="ru-RU"/>
        </w:rPr>
        <w:t>это тело, а тело состоит из сознаний наших с вами, увидели?</w:t>
      </w:r>
    </w:p>
    <w:p w14:paraId="00B3D946"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Я не хочу обижаться на </w:t>
      </w:r>
      <w:r w:rsidR="00C5458D">
        <w:rPr>
          <w:rFonts w:eastAsia="Times New Roman"/>
          <w:lang w:eastAsia="ru-RU"/>
        </w:rPr>
        <w:t>Грабово</w:t>
      </w:r>
      <w:r w:rsidRPr="00610464">
        <w:rPr>
          <w:rFonts w:eastAsia="Times New Roman"/>
          <w:lang w:eastAsia="ru-RU"/>
        </w:rPr>
        <w:t xml:space="preserve">го из-за этого ученика и не буду, это недостойно обиды, и </w:t>
      </w:r>
      <w:r w:rsidR="00C5458D">
        <w:rPr>
          <w:rFonts w:eastAsia="Times New Roman"/>
          <w:lang w:eastAsia="ru-RU"/>
        </w:rPr>
        <w:t>Грабово</w:t>
      </w:r>
      <w:r w:rsidRPr="00610464">
        <w:rPr>
          <w:rFonts w:eastAsia="Times New Roman"/>
          <w:lang w:eastAsia="ru-RU"/>
        </w:rPr>
        <w:t>й не достоин ни обиды, ни жалости. Он делает своё дело, для своего глобуса, мы делаем своё дело</w:t>
      </w:r>
      <w:r w:rsidR="00F505BE">
        <w:rPr>
          <w:rFonts w:eastAsia="Times New Roman"/>
          <w:lang w:eastAsia="ru-RU"/>
        </w:rPr>
        <w:t xml:space="preserve"> — </w:t>
      </w:r>
      <w:r w:rsidRPr="00610464">
        <w:rPr>
          <w:rFonts w:eastAsia="Times New Roman"/>
          <w:lang w:eastAsia="ru-RU"/>
        </w:rPr>
        <w:t>для восхождения человеческого и мета человеческого или метагалактического человечества, для универсального и единого человечества. То есть мы идём путём человека чётко, ясно. Осознайте.</w:t>
      </w:r>
    </w:p>
    <w:p w14:paraId="0EA2F0E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 координатором разбирались. Уборщица в храме, там, где мы были, услышала, как я вот так отзываюсь об одном учении, сообщила директору, и директор на меня обиделся. Он уборщице поверил, глубина вопроса гениальная просто. Так вот я сейчас это сказал не для того, чтоб на меня обиделись ученики той школы, а для анализа происходящего, который надо делать. Не отвергая её, потому что и разумных дубов, и разумных грибов, и разумных омаров надо развивать. Они должны быть, их Учителя должны работать, те, кто, извините, хотят быть омаром и грибом, они этой теории не знают</w:t>
      </w:r>
      <w:r w:rsidR="00F505BE">
        <w:rPr>
          <w:rFonts w:eastAsia="Times New Roman"/>
          <w:lang w:eastAsia="ru-RU"/>
        </w:rPr>
        <w:t xml:space="preserve"> — </w:t>
      </w:r>
      <w:r w:rsidRPr="00610464">
        <w:rPr>
          <w:rFonts w:eastAsia="Times New Roman"/>
          <w:lang w:eastAsia="ru-RU"/>
        </w:rPr>
        <w:t>пускай туда идут. Вопрос в том, что вы на буддхическом плане как ученики Дома Отца, это знали. Вопрос только в этом, и различали, что вы делаете. При этом в тех системах понятия глобусности нет. Здесь ещё один такой страх, который у нас в школе начал ходить: а к какому я глобусу иду?</w:t>
      </w:r>
    </w:p>
    <w:p w14:paraId="1C018B2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Осознайте, что концепция глобусов есть только в Доме Отца, ибо глобусность</w:t>
      </w:r>
      <w:r w:rsidR="00F505BE">
        <w:rPr>
          <w:rFonts w:eastAsia="Times New Roman"/>
          <w:lang w:eastAsia="ru-RU"/>
        </w:rPr>
        <w:t xml:space="preserve"> — </w:t>
      </w:r>
      <w:r w:rsidRPr="00610464">
        <w:rPr>
          <w:rFonts w:eastAsia="Times New Roman"/>
          <w:lang w:eastAsia="ru-RU"/>
        </w:rPr>
        <w:t>это Аспект Матери. Кто может это осмыслять? Только тот, кто восходит Аспектом Отца</w:t>
      </w:r>
      <w:r w:rsidR="00F505BE">
        <w:rPr>
          <w:rFonts w:eastAsia="Times New Roman"/>
          <w:lang w:eastAsia="ru-RU"/>
        </w:rPr>
        <w:t xml:space="preserve"> — </w:t>
      </w:r>
      <w:r w:rsidRPr="00610464">
        <w:rPr>
          <w:rFonts w:eastAsia="Times New Roman"/>
          <w:lang w:eastAsia="ru-RU"/>
        </w:rPr>
        <w:t>это метагалактический Дом Отца. Нигде больше глобусов в таком варианте вы не услышите. У Алисы Бейли и у Блаватской глобусные системы сложны и техничны, они относятся к другим проявлениям планетарным. А мы говорим о жизни с вами, нет других концепций. Поэтому, если мы вам это рассказываем не для того, чтоб вы боялись, а осознайте, что всё человечество, всё человечество в целом шесть миллиардов воплощённые. Есть не воплощённые души, там за 60 миллиардов, ещё больше. Воплощённые</w:t>
      </w:r>
      <w:r w:rsidR="00F505BE">
        <w:rPr>
          <w:rFonts w:eastAsia="Times New Roman"/>
          <w:lang w:eastAsia="ru-RU"/>
        </w:rPr>
        <w:t xml:space="preserve"> — </w:t>
      </w:r>
      <w:r w:rsidRPr="00610464">
        <w:rPr>
          <w:rFonts w:eastAsia="Times New Roman"/>
          <w:lang w:eastAsia="ru-RU"/>
        </w:rPr>
        <w:t>это представители всех глобусов, от нейтринного до метагалактического человека, 14-ти. А вышестоящие</w:t>
      </w:r>
      <w:r w:rsidR="00F505BE">
        <w:rPr>
          <w:rFonts w:eastAsia="Times New Roman"/>
          <w:lang w:eastAsia="ru-RU"/>
        </w:rPr>
        <w:t xml:space="preserve"> — </w:t>
      </w:r>
      <w:r w:rsidRPr="00610464">
        <w:rPr>
          <w:rFonts w:eastAsia="Times New Roman"/>
          <w:lang w:eastAsia="ru-RU"/>
        </w:rPr>
        <w:t>это невоплощённые ученики и Владыки, так скажу, туда, к ним. Увидели?</w:t>
      </w:r>
    </w:p>
    <w:p w14:paraId="0244B226"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И ангельского есть, и чада есть, и разумные дубы есть. Знаменитый анекдот про памятник, знаете? Это вот они. «В две шеренги, в пять рядов становись!» Всё. Если не выполнить, пойдёшь тремя ногами. Это о разумных дубах. Всё. Как бы мы ни смеялись, это вот их язык. Потому что у дубов много ног, и так далее. Увидьте это. И не надо пугаться этого, это наоборот осознание жизни. Не надо бояться, куда вы идёте, мы здесь идём в метагалактическое человечество. Надо оцен</w:t>
      </w:r>
      <w:r w:rsidR="003A0694">
        <w:rPr>
          <w:rFonts w:eastAsia="Times New Roman"/>
          <w:lang w:eastAsia="ru-RU"/>
        </w:rPr>
        <w:t>ива</w:t>
      </w:r>
      <w:r w:rsidRPr="00610464">
        <w:rPr>
          <w:rFonts w:eastAsia="Times New Roman"/>
          <w:lang w:eastAsia="ru-RU"/>
        </w:rPr>
        <w:t>ть свои накопления, отслеживать отдельные качества и думать, куда они могут привести, это, пожалуйста. А если вы начинаете бояться, то страх</w:t>
      </w:r>
      <w:r w:rsidR="00F505BE">
        <w:rPr>
          <w:rFonts w:eastAsia="Times New Roman"/>
          <w:lang w:eastAsia="ru-RU"/>
        </w:rPr>
        <w:t xml:space="preserve"> — </w:t>
      </w:r>
      <w:r w:rsidRPr="00610464">
        <w:rPr>
          <w:rFonts w:eastAsia="Times New Roman"/>
          <w:lang w:eastAsia="ru-RU"/>
        </w:rPr>
        <w:t>это сердечный трах</w:t>
      </w:r>
      <w:r w:rsidR="00F505BE">
        <w:rPr>
          <w:rFonts w:eastAsia="Times New Roman"/>
          <w:lang w:eastAsia="ru-RU"/>
        </w:rPr>
        <w:t xml:space="preserve"> — </w:t>
      </w:r>
      <w:r w:rsidRPr="00610464">
        <w:rPr>
          <w:rFonts w:eastAsia="Times New Roman"/>
          <w:lang w:eastAsia="ru-RU"/>
        </w:rPr>
        <w:t>сердечный удар, со всем вытекающим из слова «трах» ассоциациями. А если учесть, что сердцем занимается аспект Матери, Мать, а к Аспекту Матери, ниже человека стоящего, относится ближайший глобус</w:t>
      </w:r>
      <w:r w:rsidR="00F505BE">
        <w:rPr>
          <w:rFonts w:eastAsia="Times New Roman"/>
          <w:lang w:eastAsia="ru-RU"/>
        </w:rPr>
        <w:t xml:space="preserve"> — </w:t>
      </w:r>
      <w:r w:rsidRPr="00610464">
        <w:rPr>
          <w:rFonts w:eastAsia="Times New Roman"/>
          <w:lang w:eastAsia="ru-RU"/>
        </w:rPr>
        <w:t>это омары. Не важно, какие там, омар, то любой страх сердечный ведёт вас в омарное состояние, даже если вы боитесь куда-то не туда попасть.</w:t>
      </w:r>
    </w:p>
    <w:p w14:paraId="20731C8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Мы на девятой ступени выучим теорию глобусов и схему глобусов, сейчас рано, мы не всё возьмём правильно, а в итоге это будет глупость. Они названы, у нас тут схема есть</w:t>
      </w:r>
      <w:r w:rsidR="00F505BE">
        <w:rPr>
          <w:rFonts w:eastAsia="Times New Roman"/>
          <w:lang w:eastAsia="ru-RU"/>
        </w:rPr>
        <w:t xml:space="preserve"> — </w:t>
      </w:r>
      <w:r w:rsidRPr="00610464">
        <w:rPr>
          <w:rFonts w:eastAsia="Times New Roman"/>
          <w:lang w:eastAsia="ru-RU"/>
        </w:rPr>
        <w:t>таксономия Отца ФА, там название всех глобусов по нумерации. Человек, допустим, 12-й, прочтёте, сами узнаете. Это не задача этой ступени, я лишь пытаюсь вывести из тупика отдельные группы Файва, которые, услышав всё это, начали бояться. Которые раскрутили предыдущую ступень, очень хорошо у нас получившуюся, и начали из этого делать неправильные выводы. Научиться вначале надо. Вот буддхи. Вошли.</w:t>
      </w:r>
    </w:p>
    <w:p w14:paraId="7B196800" w14:textId="77777777" w:rsidR="00610464" w:rsidRPr="00610464" w:rsidRDefault="00610464" w:rsidP="00C268F1">
      <w:pPr>
        <w:pStyle w:val="13"/>
        <w:rPr>
          <w:lang w:eastAsia="ru-RU"/>
        </w:rPr>
      </w:pPr>
      <w:bookmarkStart w:id="8" w:name="_Toc152347433"/>
      <w:r w:rsidRPr="00610464">
        <w:rPr>
          <w:lang w:eastAsia="ru-RU"/>
        </w:rPr>
        <w:t>Строение буддхического тела</w:t>
      </w:r>
      <w:bookmarkEnd w:id="8"/>
    </w:p>
    <w:p w14:paraId="18B7CD1D" w14:textId="77777777" w:rsidR="00610464" w:rsidRPr="00610464" w:rsidRDefault="00610464" w:rsidP="00610464">
      <w:pPr>
        <w:ind w:firstLine="284"/>
        <w:jc w:val="both"/>
        <w:rPr>
          <w:rFonts w:eastAsia="Times New Roman"/>
          <w:b/>
          <w:lang w:eastAsia="ru-RU"/>
        </w:rPr>
      </w:pPr>
      <w:r w:rsidRPr="00610464">
        <w:rPr>
          <w:rFonts w:eastAsia="Times New Roman"/>
          <w:lang w:eastAsia="ru-RU"/>
        </w:rPr>
        <w:t>Теперь, строение буддхического тела зависит от десяти состояний сознания. Вы все их знаете, но мы их повторим. Строение буддхического тела зависит от десяти состояний сознания. Значит, просто представьте, что тело буддхическое</w:t>
      </w:r>
      <w:r w:rsidR="00F505BE">
        <w:rPr>
          <w:rFonts w:eastAsia="Times New Roman"/>
          <w:lang w:eastAsia="ru-RU"/>
        </w:rPr>
        <w:t xml:space="preserve"> — </w:t>
      </w:r>
      <w:r w:rsidRPr="00610464">
        <w:rPr>
          <w:rFonts w:eastAsia="Times New Roman"/>
          <w:lang w:eastAsia="ru-RU"/>
        </w:rPr>
        <w:t>это десять сознаний. Сейчас я два ключа дам, работы с ними. Первый, значит, эти десять состояний выражаются на десяти подпланах Дома Отца буддхического. Поэтому то, что мы сейчас будем диктовать, это подпланы Дома Отца буддхического. Вы это знаете, ещё раз будем, некоторые не знают, именно, как. И происходит такой процесс.</w:t>
      </w:r>
    </w:p>
    <w:p w14:paraId="5E448C3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Дом Отца буддхический строит подпланы, на этих подпланах накапливается сознательный опыт, а из синтеза этого опыта строится буддхическое тело.</w:t>
      </w:r>
      <w:r w:rsidRPr="00610464">
        <w:rPr>
          <w:rFonts w:eastAsia="Times New Roman"/>
          <w:b/>
          <w:lang w:eastAsia="ru-RU"/>
        </w:rPr>
        <w:t xml:space="preserve"> </w:t>
      </w:r>
      <w:r w:rsidRPr="00610464">
        <w:rPr>
          <w:rFonts w:eastAsia="Times New Roman"/>
          <w:lang w:eastAsia="ru-RU"/>
        </w:rPr>
        <w:t>Дом Отца буддхический строит подплан, как минимум, десять, мы до десяти дойдём, да. И из опыта каждого этого подплана, в конечном счёте, собирая это, уплотняя, и рождается то, что мы называем буддхическим телом. Осознали? То есть буддхическое тело у вас опирается не на ваше представление о теле, а на работу всех ваших сознаний, в синтезе всех, подчёркиваю. Ни одно сознание не уходит без внимания. Поэтому, если вы хотите правильно работать буддхическим телом и развивать первое Посвящение ученика,</w:t>
      </w:r>
      <w:r w:rsidR="00F505BE">
        <w:rPr>
          <w:rFonts w:eastAsia="Times New Roman"/>
          <w:lang w:eastAsia="ru-RU"/>
        </w:rPr>
        <w:t xml:space="preserve"> — </w:t>
      </w:r>
      <w:r w:rsidRPr="00610464">
        <w:rPr>
          <w:rFonts w:eastAsia="Times New Roman"/>
          <w:lang w:eastAsia="ru-RU"/>
        </w:rPr>
        <w:t>ваша задача работать не с отдельным сознанием, а со всеми. Стяжать не что-то одно высокое, а всё в целом вместе.</w:t>
      </w:r>
    </w:p>
    <w:p w14:paraId="06C3895A"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Первый подплан или </w:t>
      </w:r>
      <w:r w:rsidRPr="00610464">
        <w:rPr>
          <w:rFonts w:eastAsia="Times New Roman"/>
          <w:b/>
          <w:lang w:eastAsia="ru-RU"/>
        </w:rPr>
        <w:t>первое сознание</w:t>
      </w:r>
      <w:r w:rsidR="00F505BE">
        <w:rPr>
          <w:rFonts w:eastAsia="Times New Roman"/>
          <w:b/>
          <w:lang w:eastAsia="ru-RU"/>
        </w:rPr>
        <w:t xml:space="preserve"> — </w:t>
      </w:r>
      <w:r w:rsidRPr="00610464">
        <w:rPr>
          <w:rFonts w:eastAsia="Times New Roman"/>
          <w:b/>
          <w:lang w:eastAsia="ru-RU"/>
        </w:rPr>
        <w:t>бессознательное.</w:t>
      </w:r>
      <w:r w:rsidRPr="00610464">
        <w:rPr>
          <w:rFonts w:eastAsia="Times New Roman"/>
          <w:lang w:eastAsia="ru-RU"/>
        </w:rPr>
        <w:t xml:space="preserve"> Просто диктую номер</w:t>
      </w:r>
      <w:r w:rsidR="00F505BE">
        <w:rPr>
          <w:rFonts w:eastAsia="Times New Roman"/>
          <w:lang w:eastAsia="ru-RU"/>
        </w:rPr>
        <w:t xml:space="preserve"> — </w:t>
      </w:r>
      <w:r w:rsidRPr="00610464">
        <w:rPr>
          <w:rFonts w:eastAsia="Times New Roman"/>
          <w:lang w:eastAsia="ru-RU"/>
        </w:rPr>
        <w:t>это подплан. Первое, я сказал, вы знаете. Первое</w:t>
      </w:r>
      <w:r w:rsidR="00F505BE">
        <w:rPr>
          <w:rFonts w:eastAsia="Times New Roman"/>
          <w:lang w:eastAsia="ru-RU"/>
        </w:rPr>
        <w:t xml:space="preserve"> — </w:t>
      </w:r>
      <w:r w:rsidRPr="00610464">
        <w:rPr>
          <w:rFonts w:eastAsia="Times New Roman"/>
          <w:lang w:eastAsia="ru-RU"/>
        </w:rPr>
        <w:t>бессознательное. Такой столбик сейчас сделаем, чтоб было легче работать.</w:t>
      </w:r>
      <w:r w:rsidRPr="00610464">
        <w:rPr>
          <w:rFonts w:eastAsia="Times New Roman"/>
          <w:b/>
          <w:lang w:eastAsia="ru-RU"/>
        </w:rPr>
        <w:t xml:space="preserve"> </w:t>
      </w:r>
      <w:r w:rsidRPr="00610464">
        <w:rPr>
          <w:rFonts w:eastAsia="Times New Roman"/>
          <w:lang w:eastAsia="ru-RU"/>
        </w:rPr>
        <w:t>Второе</w:t>
      </w:r>
      <w:r w:rsidR="00F505BE">
        <w:rPr>
          <w:rFonts w:eastAsia="Times New Roman"/>
          <w:lang w:eastAsia="ru-RU"/>
        </w:rPr>
        <w:t xml:space="preserve"> — </w:t>
      </w:r>
      <w:r w:rsidRPr="00610464">
        <w:rPr>
          <w:rFonts w:eastAsia="Times New Roman"/>
          <w:lang w:eastAsia="ru-RU"/>
        </w:rPr>
        <w:t>подсознательное. Сразу соображайте номер, и к какому плану пристраивать. Первое, бессознательное</w:t>
      </w:r>
      <w:r w:rsidR="00F505BE">
        <w:rPr>
          <w:rFonts w:eastAsia="Times New Roman"/>
          <w:lang w:eastAsia="ru-RU"/>
        </w:rPr>
        <w:t xml:space="preserve"> — </w:t>
      </w:r>
      <w:r w:rsidRPr="00610464">
        <w:rPr>
          <w:rFonts w:eastAsia="Times New Roman"/>
          <w:lang w:eastAsia="ru-RU"/>
        </w:rPr>
        <w:t>физический</w:t>
      </w:r>
    </w:p>
    <w:p w14:paraId="1678E8BC" w14:textId="77777777" w:rsidR="00610464" w:rsidRPr="00610464" w:rsidRDefault="003A0694" w:rsidP="00610464">
      <w:pPr>
        <w:ind w:firstLine="284"/>
        <w:jc w:val="both"/>
        <w:rPr>
          <w:rFonts w:eastAsia="Times New Roman"/>
          <w:lang w:eastAsia="ru-RU"/>
        </w:rPr>
      </w:pPr>
      <w:r>
        <w:rPr>
          <w:rFonts w:eastAsia="Times New Roman"/>
          <w:b/>
          <w:lang w:eastAsia="ru-RU"/>
        </w:rPr>
        <w:t>В</w:t>
      </w:r>
      <w:r w:rsidR="00610464" w:rsidRPr="00610464">
        <w:rPr>
          <w:rFonts w:eastAsia="Times New Roman"/>
          <w:b/>
          <w:lang w:eastAsia="ru-RU"/>
        </w:rPr>
        <w:t>торое, подсознательное</w:t>
      </w:r>
      <w:r w:rsidR="00F505BE">
        <w:rPr>
          <w:rFonts w:eastAsia="Times New Roman"/>
          <w:b/>
          <w:lang w:eastAsia="ru-RU"/>
        </w:rPr>
        <w:t xml:space="preserve"> — </w:t>
      </w:r>
      <w:r w:rsidR="00610464" w:rsidRPr="00610464">
        <w:rPr>
          <w:rFonts w:eastAsia="Times New Roman"/>
          <w:b/>
          <w:lang w:eastAsia="ru-RU"/>
        </w:rPr>
        <w:t>эфирный</w:t>
      </w:r>
      <w:r w:rsidR="00610464" w:rsidRPr="00610464">
        <w:rPr>
          <w:rFonts w:eastAsia="Times New Roman"/>
          <w:lang w:eastAsia="ru-RU"/>
        </w:rPr>
        <w:t>.</w:t>
      </w:r>
    </w:p>
    <w:p w14:paraId="37854020" w14:textId="77777777" w:rsidR="00610464" w:rsidRPr="00610464" w:rsidRDefault="003A0694" w:rsidP="00610464">
      <w:pPr>
        <w:ind w:firstLine="284"/>
        <w:jc w:val="both"/>
        <w:rPr>
          <w:rFonts w:eastAsia="Times New Roman"/>
          <w:lang w:eastAsia="ru-RU"/>
        </w:rPr>
      </w:pPr>
      <w:r>
        <w:rPr>
          <w:rFonts w:eastAsia="Times New Roman"/>
          <w:b/>
          <w:lang w:eastAsia="ru-RU"/>
        </w:rPr>
        <w:t>Т</w:t>
      </w:r>
      <w:r w:rsidR="00610464" w:rsidRPr="00610464">
        <w:rPr>
          <w:rFonts w:eastAsia="Times New Roman"/>
          <w:b/>
          <w:lang w:eastAsia="ru-RU"/>
        </w:rPr>
        <w:t>ретье</w:t>
      </w:r>
      <w:r w:rsidR="00F505BE">
        <w:rPr>
          <w:rFonts w:eastAsia="Times New Roman"/>
          <w:b/>
          <w:lang w:eastAsia="ru-RU"/>
        </w:rPr>
        <w:t xml:space="preserve"> — </w:t>
      </w:r>
      <w:r w:rsidR="00610464" w:rsidRPr="00610464">
        <w:rPr>
          <w:rFonts w:eastAsia="Times New Roman"/>
          <w:b/>
          <w:lang w:eastAsia="ru-RU"/>
        </w:rPr>
        <w:t>сознательное,</w:t>
      </w:r>
      <w:r w:rsidR="00610464" w:rsidRPr="00610464">
        <w:rPr>
          <w:rFonts w:eastAsia="Times New Roman"/>
          <w:lang w:eastAsia="ru-RU"/>
        </w:rPr>
        <w:t xml:space="preserve"> третье сознательное, потому что это наша, конкретно</w:t>
      </w:r>
      <w:r w:rsidR="00F505BE">
        <w:rPr>
          <w:rFonts w:eastAsia="Times New Roman"/>
          <w:lang w:eastAsia="ru-RU"/>
        </w:rPr>
        <w:t xml:space="preserve"> — </w:t>
      </w:r>
      <w:r w:rsidR="00610464" w:rsidRPr="00610464">
        <w:rPr>
          <w:rFonts w:eastAsia="Times New Roman"/>
          <w:lang w:eastAsia="ru-RU"/>
        </w:rPr>
        <w:t>человеческая, вот здесь наша, вы сейчас на меня смотрите третьим сознанием. Нет, у вас разум там может быть пятый, мышление работает там</w:t>
      </w:r>
      <w:r w:rsidR="00F505BE">
        <w:rPr>
          <w:rFonts w:eastAsia="Times New Roman"/>
          <w:lang w:eastAsia="ru-RU"/>
        </w:rPr>
        <w:t xml:space="preserve"> — </w:t>
      </w:r>
      <w:r w:rsidR="00610464" w:rsidRPr="00610464">
        <w:rPr>
          <w:rFonts w:eastAsia="Times New Roman"/>
          <w:lang w:eastAsia="ru-RU"/>
        </w:rPr>
        <w:t>второе, допустим, да. Чакры могут быть другие, а сознание</w:t>
      </w:r>
      <w:r w:rsidR="00F505BE">
        <w:rPr>
          <w:rFonts w:eastAsia="Times New Roman"/>
          <w:lang w:eastAsia="ru-RU"/>
        </w:rPr>
        <w:t xml:space="preserve"> — </w:t>
      </w:r>
      <w:r w:rsidR="00610464" w:rsidRPr="00610464">
        <w:rPr>
          <w:rFonts w:eastAsia="Times New Roman"/>
          <w:lang w:eastAsia="ru-RU"/>
        </w:rPr>
        <w:t>третье, всегда. Это Закон. Могут включаться все остальные в расширении, но если вы смотрите как обычный человек, а не как ученик</w:t>
      </w:r>
      <w:r w:rsidR="00F505BE">
        <w:rPr>
          <w:rFonts w:eastAsia="Times New Roman"/>
          <w:lang w:eastAsia="ru-RU"/>
        </w:rPr>
        <w:t xml:space="preserve"> — </w:t>
      </w:r>
      <w:r w:rsidR="00610464" w:rsidRPr="00610464">
        <w:rPr>
          <w:rFonts w:eastAsia="Times New Roman"/>
          <w:lang w:eastAsia="ru-RU"/>
        </w:rPr>
        <w:t>только третье. Такой Закон.</w:t>
      </w:r>
    </w:p>
    <w:p w14:paraId="0DF9DE93" w14:textId="77777777" w:rsidR="00610464" w:rsidRPr="00610464" w:rsidRDefault="003A0694" w:rsidP="00610464">
      <w:pPr>
        <w:ind w:firstLine="284"/>
        <w:jc w:val="both"/>
        <w:rPr>
          <w:rFonts w:eastAsia="Times New Roman"/>
          <w:lang w:eastAsia="ru-RU"/>
        </w:rPr>
      </w:pPr>
      <w:r>
        <w:rPr>
          <w:rFonts w:eastAsia="Times New Roman"/>
          <w:b/>
          <w:lang w:eastAsia="ru-RU"/>
        </w:rPr>
        <w:t>Ч</w:t>
      </w:r>
      <w:r w:rsidR="00610464" w:rsidRPr="00610464">
        <w:rPr>
          <w:rFonts w:eastAsia="Times New Roman"/>
          <w:b/>
          <w:lang w:eastAsia="ru-RU"/>
        </w:rPr>
        <w:t>етвёртое</w:t>
      </w:r>
      <w:r w:rsidR="00F505BE">
        <w:rPr>
          <w:rFonts w:eastAsia="Times New Roman"/>
          <w:b/>
          <w:lang w:eastAsia="ru-RU"/>
        </w:rPr>
        <w:t xml:space="preserve"> — </w:t>
      </w:r>
      <w:r w:rsidR="00610464" w:rsidRPr="00610464">
        <w:rPr>
          <w:rFonts w:eastAsia="Times New Roman"/>
          <w:b/>
          <w:lang w:eastAsia="ru-RU"/>
        </w:rPr>
        <w:t xml:space="preserve">сверхсознание. </w:t>
      </w:r>
      <w:r w:rsidR="00610464" w:rsidRPr="00610464">
        <w:rPr>
          <w:rFonts w:eastAsia="Times New Roman"/>
          <w:lang w:eastAsia="ru-RU"/>
        </w:rPr>
        <w:t>Четвёртое, сверхсознание</w:t>
      </w:r>
      <w:r w:rsidR="00F505BE">
        <w:rPr>
          <w:rFonts w:eastAsia="Times New Roman"/>
          <w:lang w:eastAsia="ru-RU"/>
        </w:rPr>
        <w:t xml:space="preserve"> — </w:t>
      </w:r>
      <w:r w:rsidR="00610464" w:rsidRPr="00610464">
        <w:rPr>
          <w:rFonts w:eastAsia="Times New Roman"/>
          <w:lang w:eastAsia="ru-RU"/>
        </w:rPr>
        <w:t>интуиция, вот отсюда. Все интуитивные ваши восприятия</w:t>
      </w:r>
      <w:r w:rsidR="00F505BE">
        <w:rPr>
          <w:rFonts w:eastAsia="Times New Roman"/>
          <w:lang w:eastAsia="ru-RU"/>
        </w:rPr>
        <w:t xml:space="preserve"> — </w:t>
      </w:r>
      <w:r w:rsidR="00610464" w:rsidRPr="00610464">
        <w:rPr>
          <w:rFonts w:eastAsia="Times New Roman"/>
          <w:lang w:eastAsia="ru-RU"/>
        </w:rPr>
        <w:t>это действие сверхсознания. Если вы не уловили интуицию, хотя сама интуиция, это нечто даже не продукт сверхсознания. Сама интуиция, это вообще сложный такой вариант</w:t>
      </w:r>
      <w:r w:rsidR="00F505BE">
        <w:rPr>
          <w:rFonts w:eastAsia="Times New Roman"/>
          <w:lang w:eastAsia="ru-RU"/>
        </w:rPr>
        <w:t xml:space="preserve"> — </w:t>
      </w:r>
      <w:r w:rsidR="00610464" w:rsidRPr="00610464">
        <w:rPr>
          <w:rFonts w:eastAsia="Times New Roman"/>
          <w:lang w:eastAsia="ru-RU"/>
        </w:rPr>
        <w:t>это мысль ментального тела буддхического плана.</w:t>
      </w:r>
      <w:r w:rsidR="00610464" w:rsidRPr="00610464">
        <w:rPr>
          <w:rFonts w:eastAsia="Times New Roman"/>
          <w:b/>
          <w:lang w:eastAsia="ru-RU"/>
        </w:rPr>
        <w:t xml:space="preserve"> </w:t>
      </w:r>
      <w:r w:rsidR="00610464" w:rsidRPr="00610464">
        <w:rPr>
          <w:rFonts w:eastAsia="Times New Roman"/>
          <w:lang w:eastAsia="ru-RU"/>
        </w:rPr>
        <w:t>Это разработка ментальности буддхической. Я говорю сейчас вообще страшные вещи, примерно такое осознайте, четвёртый подплан</w:t>
      </w:r>
      <w:r w:rsidR="00F505BE">
        <w:rPr>
          <w:rFonts w:eastAsia="Times New Roman"/>
          <w:lang w:eastAsia="ru-RU"/>
        </w:rPr>
        <w:t xml:space="preserve"> — </w:t>
      </w:r>
      <w:r w:rsidR="00610464" w:rsidRPr="00610464">
        <w:rPr>
          <w:rFonts w:eastAsia="Times New Roman"/>
          <w:lang w:eastAsia="ru-RU"/>
        </w:rPr>
        <w:t>сверхсознательное, да. Отражает,</w:t>
      </w:r>
      <w:r w:rsidR="00610464" w:rsidRPr="00610464">
        <w:rPr>
          <w:rFonts w:eastAsia="Times New Roman"/>
          <w:b/>
          <w:lang w:eastAsia="ru-RU"/>
        </w:rPr>
        <w:t xml:space="preserve"> </w:t>
      </w:r>
      <w:r w:rsidR="00610464" w:rsidRPr="00610464">
        <w:rPr>
          <w:rFonts w:eastAsia="Times New Roman"/>
          <w:lang w:eastAsia="ru-RU"/>
        </w:rPr>
        <w:t xml:space="preserve">какой план? Четвёртый. А четвёртый план, у нас какой? Ментальный, а ментальный у нас что вырабатывает? Мысль. Естественно, на ментальном </w:t>
      </w:r>
      <w:r w:rsidR="00610464" w:rsidRPr="00610464">
        <w:rPr>
          <w:rFonts w:eastAsia="Times New Roman"/>
          <w:lang w:eastAsia="ru-RU"/>
        </w:rPr>
        <w:lastRenderedPageBreak/>
        <w:t>плане есть свои виды мысли, а на буддхическом плане есть свои виды мысли? Есть. Виды мысли буддхического плана у нас на физике называются интуицией. Увидели? Чётко это запомните.</w:t>
      </w:r>
    </w:p>
    <w:p w14:paraId="45DC63C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когда вы, пример: «Я хочу осознать интуицию и узнать, что же она от меня хочет? Она меня туда тянет, а я не понимаю, зачем». Во! «Куда?» Куда. И когда человек не знает, у него начинается мýка, он не знает, куда ходить. Буддхическое образование предполагает ясное знание, куда идти. Вначале ты должен пойти в своё мышление, в своё мышление, на ментальный план, и включить в деятельность то, что мы называем мозги, или мысль всех сфер мышления, хотя бы шести. Шестая сфера мышления</w:t>
      </w:r>
      <w:r w:rsidR="00F505BE">
        <w:rPr>
          <w:rFonts w:eastAsia="Times New Roman"/>
          <w:lang w:eastAsia="ru-RU"/>
        </w:rPr>
        <w:t xml:space="preserve"> — </w:t>
      </w:r>
      <w:r w:rsidRPr="00610464">
        <w:rPr>
          <w:rFonts w:eastAsia="Times New Roman"/>
          <w:lang w:eastAsia="ru-RU"/>
        </w:rPr>
        <w:t>образная, четвёртую ступень вспоминаем. В синтезе шести сфер мышления ты можешь расшифровывать интуицию. В синтезе трёх сфер мышления</w:t>
      </w:r>
      <w:r w:rsidR="00F505BE">
        <w:rPr>
          <w:rFonts w:eastAsia="Times New Roman"/>
          <w:lang w:eastAsia="ru-RU"/>
        </w:rPr>
        <w:t xml:space="preserve"> — </w:t>
      </w:r>
      <w:r w:rsidRPr="00610464">
        <w:rPr>
          <w:rFonts w:eastAsia="Times New Roman"/>
          <w:lang w:eastAsia="ru-RU"/>
        </w:rPr>
        <w:t>никогда не сможешь. Потому что мысль буддхическая работает минимум в шести сферах мышления. Правда, интересно?</w:t>
      </w:r>
    </w:p>
    <w:p w14:paraId="32ED845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если учесть, что сделавшись как мысль, она входит в сверхсознательное, как сознание, одно из сознаний или сознание ментальное, и потом опускается в наше сознательное, то вы ещё должны, чтобы осознать интуицию, попытаться слиться, как или что произошло в сверхсознательном, и что пришло к вам. Что произошло в сверхсознательном, я расскажу чуть позже. Сейчас мы пройдём всю схему. Увидели механизм? Вот это чёткий, ясный механизм работы с интуицией. Если вам интуиция сказала, тут же сделайте, вначале сделайте, очень вам советую. Просто, если вы её проанализируете, делать бывает поздно, даже если вам кажется, что это страшно и не надо</w:t>
      </w:r>
      <w:r w:rsidR="00F505BE">
        <w:rPr>
          <w:rFonts w:eastAsia="Times New Roman"/>
          <w:lang w:eastAsia="ru-RU"/>
        </w:rPr>
        <w:t xml:space="preserve"> — </w:t>
      </w:r>
      <w:r w:rsidRPr="00610464">
        <w:rPr>
          <w:rFonts w:eastAsia="Times New Roman"/>
          <w:lang w:eastAsia="ru-RU"/>
        </w:rPr>
        <w:t>делайте! Даже если этика человека не такая</w:t>
      </w:r>
      <w:r w:rsidR="00F505BE">
        <w:rPr>
          <w:rFonts w:eastAsia="Times New Roman"/>
          <w:lang w:eastAsia="ru-RU"/>
        </w:rPr>
        <w:t xml:space="preserve"> — </w:t>
      </w:r>
      <w:r w:rsidRPr="00610464">
        <w:rPr>
          <w:rFonts w:eastAsia="Times New Roman"/>
          <w:lang w:eastAsia="ru-RU"/>
        </w:rPr>
        <w:t>сделайте! Почему?</w:t>
      </w:r>
    </w:p>
    <w:p w14:paraId="5CFBDC45"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Этика ж</w:t>
      </w:r>
      <w:r w:rsidR="00F505BE">
        <w:rPr>
          <w:rFonts w:eastAsia="Times New Roman"/>
          <w:lang w:eastAsia="ru-RU"/>
        </w:rPr>
        <w:t xml:space="preserve"> — </w:t>
      </w:r>
      <w:r w:rsidRPr="00610464">
        <w:rPr>
          <w:rFonts w:eastAsia="Times New Roman"/>
          <w:lang w:eastAsia="ru-RU"/>
        </w:rPr>
        <w:t>человеческая, а есть этика Дома Отца буддхического плана, причём этика человеческая касается физического плана, чуть-чуть совпадает с другими планами. Это не значит нарушить какие-то законы, убить. Я не это имею в виду, у кого-то крайности пошли. Это ваши проблемы. Законы Отца незыблемы на всех планах: «не убий»</w:t>
      </w:r>
      <w:r w:rsidR="00F505BE">
        <w:rPr>
          <w:rFonts w:eastAsia="Times New Roman"/>
          <w:lang w:eastAsia="ru-RU"/>
        </w:rPr>
        <w:t xml:space="preserve"> — </w:t>
      </w:r>
      <w:r w:rsidRPr="00610464">
        <w:rPr>
          <w:rFonts w:eastAsia="Times New Roman"/>
          <w:lang w:eastAsia="ru-RU"/>
        </w:rPr>
        <w:t>это естественно, это не этика</w:t>
      </w:r>
      <w:r w:rsidR="00F505BE">
        <w:rPr>
          <w:rFonts w:eastAsia="Times New Roman"/>
          <w:lang w:eastAsia="ru-RU"/>
        </w:rPr>
        <w:t xml:space="preserve"> — </w:t>
      </w:r>
      <w:r w:rsidRPr="00610464">
        <w:rPr>
          <w:rFonts w:eastAsia="Times New Roman"/>
          <w:lang w:eastAsia="ru-RU"/>
        </w:rPr>
        <w:t>это Закон. Кто свёл «не убий» к этике, тот это не выполняет. Открытым текстом. Это Закон! Этика</w:t>
      </w:r>
      <w:r w:rsidR="00F505BE">
        <w:rPr>
          <w:rFonts w:eastAsia="Times New Roman"/>
          <w:lang w:eastAsia="ru-RU"/>
        </w:rPr>
        <w:t xml:space="preserve"> — </w:t>
      </w:r>
      <w:r w:rsidRPr="00610464">
        <w:rPr>
          <w:rFonts w:eastAsia="Times New Roman"/>
          <w:lang w:eastAsia="ru-RU"/>
        </w:rPr>
        <w:t>это эволюционный тип или эволюционный ритм исполнения определённых Законов Отца. Но мы должны все ясно осознавать, чётко: э-тик-а</w:t>
      </w:r>
      <w:r w:rsidR="00F505BE">
        <w:rPr>
          <w:rFonts w:eastAsia="Times New Roman"/>
          <w:lang w:eastAsia="ru-RU"/>
        </w:rPr>
        <w:t xml:space="preserve"> — </w:t>
      </w:r>
      <w:r w:rsidRPr="00610464">
        <w:rPr>
          <w:rFonts w:eastAsia="Times New Roman"/>
          <w:lang w:eastAsia="ru-RU"/>
        </w:rPr>
        <w:t>«вначале было слово». Э</w:t>
      </w:r>
      <w:r w:rsidR="00F505BE">
        <w:rPr>
          <w:rFonts w:eastAsia="Times New Roman"/>
          <w:lang w:eastAsia="ru-RU"/>
        </w:rPr>
        <w:t xml:space="preserve"> — </w:t>
      </w:r>
      <w:r w:rsidRPr="00610464">
        <w:rPr>
          <w:rFonts w:eastAsia="Times New Roman"/>
          <w:lang w:eastAsia="ru-RU"/>
        </w:rPr>
        <w:t>это всегда эволюция или Эко</w:t>
      </w:r>
      <w:r w:rsidR="00F505BE">
        <w:rPr>
          <w:rFonts w:eastAsia="Times New Roman"/>
          <w:lang w:eastAsia="ru-RU"/>
        </w:rPr>
        <w:t xml:space="preserve"> — </w:t>
      </w:r>
      <w:r w:rsidRPr="00610464">
        <w:rPr>
          <w:rFonts w:eastAsia="Times New Roman"/>
          <w:lang w:eastAsia="ru-RU"/>
        </w:rPr>
        <w:t>Дом. Я специально «э» подчеркнул. «Тик»</w:t>
      </w:r>
      <w:r w:rsidR="00F505BE">
        <w:rPr>
          <w:rFonts w:eastAsia="Times New Roman"/>
          <w:lang w:eastAsia="ru-RU"/>
        </w:rPr>
        <w:t xml:space="preserve"> — </w:t>
      </w:r>
      <w:r w:rsidRPr="00610464">
        <w:rPr>
          <w:rFonts w:eastAsia="Times New Roman"/>
          <w:lang w:eastAsia="ru-RU"/>
        </w:rPr>
        <w:t>это ритм времени</w:t>
      </w:r>
      <w:r w:rsidR="00F505BE">
        <w:rPr>
          <w:rFonts w:eastAsia="Times New Roman"/>
          <w:lang w:eastAsia="ru-RU"/>
        </w:rPr>
        <w:t xml:space="preserve"> — </w:t>
      </w:r>
      <w:r w:rsidRPr="00610464">
        <w:rPr>
          <w:rFonts w:eastAsia="Times New Roman"/>
          <w:lang w:eastAsia="ru-RU"/>
        </w:rPr>
        <w:t>тик-так, тик-так</w:t>
      </w:r>
      <w:r w:rsidR="00F505BE">
        <w:rPr>
          <w:rFonts w:eastAsia="Times New Roman"/>
          <w:lang w:eastAsia="ru-RU"/>
        </w:rPr>
        <w:t xml:space="preserve"> — </w:t>
      </w:r>
      <w:r w:rsidRPr="00610464">
        <w:rPr>
          <w:rFonts w:eastAsia="Times New Roman"/>
          <w:lang w:eastAsia="ru-RU"/>
        </w:rPr>
        <w:t>время. Тик-так, тик-так, понятно, да? Правда, «э-тик-а»</w:t>
      </w:r>
      <w:r w:rsidR="00F505BE">
        <w:rPr>
          <w:rFonts w:eastAsia="Times New Roman"/>
          <w:lang w:eastAsia="ru-RU"/>
        </w:rPr>
        <w:t xml:space="preserve"> — </w:t>
      </w:r>
      <w:r w:rsidRPr="00610464">
        <w:rPr>
          <w:rFonts w:eastAsia="Times New Roman"/>
          <w:lang w:eastAsia="ru-RU"/>
        </w:rPr>
        <w:t>это когда тикает тебе, а «так»</w:t>
      </w:r>
      <w:r w:rsidR="00F505BE">
        <w:rPr>
          <w:rFonts w:eastAsia="Times New Roman"/>
          <w:lang w:eastAsia="ru-RU"/>
        </w:rPr>
        <w:t xml:space="preserve"> — </w:t>
      </w:r>
      <w:r w:rsidRPr="00610464">
        <w:rPr>
          <w:rFonts w:eastAsia="Times New Roman"/>
          <w:lang w:eastAsia="ru-RU"/>
        </w:rPr>
        <w:t>это когда ты из этого что-то делаешь. Вот так ты сделал! Помните, я так сделал! Я не говорю, что я «тик» сделал. «Тик» мне время сделал, а я «так» сделал.</w:t>
      </w:r>
    </w:p>
    <w:p w14:paraId="453E1FE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это наше сознание, вы скажете: «</w:t>
      </w:r>
      <w:r w:rsidR="00643D75">
        <w:rPr>
          <w:rFonts w:eastAsia="Times New Roman"/>
          <w:lang w:eastAsia="ru-RU"/>
        </w:rPr>
        <w:t>Э</w:t>
      </w:r>
      <w:r w:rsidRPr="00610464">
        <w:rPr>
          <w:rFonts w:eastAsia="Times New Roman"/>
          <w:lang w:eastAsia="ru-RU"/>
        </w:rPr>
        <w:t>то детство». Это не детство</w:t>
      </w:r>
      <w:r w:rsidR="00F505BE">
        <w:rPr>
          <w:rFonts w:eastAsia="Times New Roman"/>
          <w:lang w:eastAsia="ru-RU"/>
        </w:rPr>
        <w:t xml:space="preserve"> — </w:t>
      </w:r>
      <w:r w:rsidRPr="00610464">
        <w:rPr>
          <w:rFonts w:eastAsia="Times New Roman"/>
          <w:lang w:eastAsia="ru-RU"/>
        </w:rPr>
        <w:t>«будьте просты, как дети, и вы войдёте в царствие небесное». Это не детство, это простота, из которой вырастает грандиозный Закон Отца, который вас, извините, если вы их не выполняете, даже не «тикают» и не «такают», увидели? Увидели. Поэтому тут вопрос не в этике, а в исполнении Законов Отца. Поэтому не всегда человеческая этика соответствует этике, допустим, той же человеческой астральной или той же человеческой причинной, не говоря уже о буддхической. Это очень сложный вопрос, очень сложный вопрос существования человечества. И решать его ещё придётся, если взять большим коллективом, не одно десятилетие, а то и столетие. Я имею в виду коллективное человечество, хотя для отдельного ученика.</w:t>
      </w:r>
    </w:p>
    <w:p w14:paraId="7B5ABCC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Вы должны узнать такой страшный парадокс, что в Доме Отца на каждом плане есть своя этика. Перевожу на русский язык: в Доме Отца на каждом плане свой эволюционный тик или ритм. Только ритм</w:t>
      </w:r>
      <w:r w:rsidR="00F505BE">
        <w:rPr>
          <w:rFonts w:eastAsia="Times New Roman"/>
          <w:lang w:eastAsia="ru-RU"/>
        </w:rPr>
        <w:t xml:space="preserve"> — </w:t>
      </w:r>
      <w:r w:rsidRPr="00610464">
        <w:rPr>
          <w:rFonts w:eastAsia="Times New Roman"/>
          <w:lang w:eastAsia="ru-RU"/>
        </w:rPr>
        <w:t>это грубое, это к Матери. Тик</w:t>
      </w:r>
      <w:r w:rsidR="00F505BE">
        <w:rPr>
          <w:rFonts w:eastAsia="Times New Roman"/>
          <w:lang w:eastAsia="ru-RU"/>
        </w:rPr>
        <w:t xml:space="preserve"> — </w:t>
      </w:r>
      <w:r w:rsidRPr="00610464">
        <w:rPr>
          <w:rFonts w:eastAsia="Times New Roman"/>
          <w:lang w:eastAsia="ru-RU"/>
        </w:rPr>
        <w:t>течение огня, который применяет Законы Отца, чтобы этот план жил. Само понятие план, это сложение, что? Законов Отца, которые применяются, тикают, как часики для нас, и появляется время. Я сейчас с вами поговорил сверхсознательным языком. Потому что у некоторых возник вопрос: а как это? Вот я сейчас вам рассказал сверхсознательным языком, что такое этика, связанная с Законами Отца и с эволюцией тика, только ритм здесь неправильно будет звучать. Ритм относится к сердцу, запомните, именно тик. Можно было раскручивать любое другое понятие, так сложилось, видно вам это ближе.</w:t>
      </w:r>
    </w:p>
    <w:p w14:paraId="630912A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это сверхсознательный язык. И когда ты начинаешь осознавать сверхсознательное, разные процессы вокруг происходящие, этим языком, тебе становится ясно, что здесь делается что с интуицией, что с этикой. При этом, запомните: любая этика опирается на Законы Отца на всех планах. И закон «не убий»</w:t>
      </w:r>
      <w:r w:rsidR="00F505BE">
        <w:rPr>
          <w:rFonts w:eastAsia="Times New Roman"/>
          <w:lang w:eastAsia="ru-RU"/>
        </w:rPr>
        <w:t xml:space="preserve"> — </w:t>
      </w:r>
      <w:r w:rsidRPr="00610464">
        <w:rPr>
          <w:rFonts w:eastAsia="Times New Roman"/>
          <w:lang w:eastAsia="ru-RU"/>
        </w:rPr>
        <w:t>для всех планов, да. Но при этом в «Двух жизнях», вы читали, как Учителя убили ученика, сожгли. Кто «Две жизни» не читал, знаете, такое в зале: у-у-у</w:t>
      </w:r>
      <w:r w:rsidR="00F505BE">
        <w:rPr>
          <w:rFonts w:eastAsia="Times New Roman"/>
          <w:lang w:eastAsia="ru-RU"/>
        </w:rPr>
        <w:t xml:space="preserve"> — </w:t>
      </w:r>
      <w:r w:rsidRPr="00610464">
        <w:rPr>
          <w:rFonts w:eastAsia="Times New Roman"/>
          <w:lang w:eastAsia="ru-RU"/>
        </w:rPr>
        <w:t xml:space="preserve">оскорбление высших достоинств! Вспомните, там, в Ашраме, через пустыню, куда Илларион с </w:t>
      </w:r>
      <w:r w:rsidRPr="00610464">
        <w:rPr>
          <w:rFonts w:eastAsia="Times New Roman"/>
          <w:lang w:eastAsia="ru-RU"/>
        </w:rPr>
        <w:lastRenderedPageBreak/>
        <w:t>Лёвушкой приехал, там действие в столовой, когда ученик там «наезжал» на Учителей и сопротивлялся им, находясь в Их Ашраме, и стена огня взошла, и Лёвушку вывели, понятно, что было. Был последний шанс ему измениться, если бы он сказал, руку помощи. И он сжёгся</w:t>
      </w:r>
      <w:r w:rsidR="00F505BE">
        <w:rPr>
          <w:rFonts w:eastAsia="Times New Roman"/>
          <w:lang w:eastAsia="ru-RU"/>
        </w:rPr>
        <w:t xml:space="preserve"> — </w:t>
      </w:r>
      <w:r w:rsidRPr="00610464">
        <w:rPr>
          <w:rFonts w:eastAsia="Times New Roman"/>
          <w:lang w:eastAsia="ru-RU"/>
        </w:rPr>
        <w:t>чтоб душу спасти. Страшная вещь.</w:t>
      </w:r>
    </w:p>
    <w:p w14:paraId="6E1D945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Все поняли, что это умирание физического тела, но спасение души ученика на астральном? Кто не понял, расшифровываю это действие. Так, с позиции физической этики обычного человечества</w:t>
      </w:r>
      <w:r w:rsidR="00F505BE">
        <w:rPr>
          <w:rFonts w:eastAsia="Times New Roman"/>
          <w:lang w:eastAsia="ru-RU"/>
        </w:rPr>
        <w:t xml:space="preserve"> — </w:t>
      </w:r>
      <w:r w:rsidRPr="00610464">
        <w:rPr>
          <w:rFonts w:eastAsia="Times New Roman"/>
          <w:lang w:eastAsia="ru-RU"/>
        </w:rPr>
        <w:t>это убийство, правда, огнём Духа Отца. Такое убийство надо ещё заслужить. То есть быть в ашраме Отца, потому что ты сразу выскакиваешь в огне Духа, куда? В огненный план, как минимум, восьмое Посвящение, чтоб зачиститься. С другой стороны</w:t>
      </w:r>
      <w:r w:rsidR="00F505BE">
        <w:rPr>
          <w:rFonts w:eastAsia="Times New Roman"/>
          <w:lang w:eastAsia="ru-RU"/>
        </w:rPr>
        <w:t xml:space="preserve"> — </w:t>
      </w:r>
      <w:r w:rsidRPr="00610464">
        <w:rPr>
          <w:rFonts w:eastAsia="Times New Roman"/>
          <w:lang w:eastAsia="ru-RU"/>
        </w:rPr>
        <w:t>спасение души. Я не призываю вас к этому. Тем более, способности огня Духа Отца воспламенить</w:t>
      </w:r>
      <w:r w:rsidR="00F505BE">
        <w:rPr>
          <w:rFonts w:eastAsia="Times New Roman"/>
          <w:lang w:eastAsia="ru-RU"/>
        </w:rPr>
        <w:t xml:space="preserve"> — </w:t>
      </w:r>
      <w:r w:rsidRPr="00610464">
        <w:rPr>
          <w:rFonts w:eastAsia="Times New Roman"/>
          <w:lang w:eastAsia="ru-RU"/>
        </w:rPr>
        <w:t>у нас мало. Я лишь объясняю, что этика на каждом плане разная. Для некоторых, вы спросите: а как это?</w:t>
      </w:r>
    </w:p>
    <w:p w14:paraId="7FCFC6B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вы в книжках читайте, там всё написано. Или у Фалеса Аргивянина другая этика. Я говорю о смерти только потому, что это всех особо глубоко достаёт, это такая большая проблема сверхсознательного. Знаете, это сознание учеников, воспитанных и не воспитанных в Доме Отца. Воспитанный: умер человек</w:t>
      </w:r>
      <w:r w:rsidR="00F505BE">
        <w:rPr>
          <w:rFonts w:eastAsia="Times New Roman"/>
          <w:lang w:eastAsia="ru-RU"/>
        </w:rPr>
        <w:t xml:space="preserve"> — </w:t>
      </w:r>
      <w:r w:rsidRPr="00610464">
        <w:rPr>
          <w:rFonts w:eastAsia="Times New Roman"/>
          <w:lang w:eastAsia="ru-RU"/>
        </w:rPr>
        <w:t>дадим ему огня, чтобы он быстрее и глубже вошёл к Учителям и к Отцу. Не важно, какой: мама, брат, там, родственник</w:t>
      </w:r>
      <w:r w:rsidR="00F505BE">
        <w:rPr>
          <w:rFonts w:eastAsia="Times New Roman"/>
          <w:lang w:eastAsia="ru-RU"/>
        </w:rPr>
        <w:t xml:space="preserve"> — </w:t>
      </w:r>
      <w:r w:rsidRPr="00610464">
        <w:rPr>
          <w:rFonts w:eastAsia="Times New Roman"/>
          <w:lang w:eastAsia="ru-RU"/>
        </w:rPr>
        <w:t>не важно. Выходя из тела, ты выходишь на другой, более другой план, к Отцу и Владыкам. И живёшь там так же, смотришь на другой план: улыбается, «привет!», нá тебе дополнительно огня. Там с огнём сложнее, здесь его больше, и иди, если нужна помощь.</w:t>
      </w:r>
    </w:p>
    <w:p w14:paraId="6107F5E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Невоспитанный человек плачет: у-ме-р. Зачем ты плачешь? Привязан. «Бойтесь привязок»,</w:t>
      </w:r>
      <w:r w:rsidR="00F505BE">
        <w:rPr>
          <w:rFonts w:eastAsia="Times New Roman"/>
          <w:lang w:eastAsia="ru-RU"/>
        </w:rPr>
        <w:t xml:space="preserve"> — </w:t>
      </w:r>
      <w:r w:rsidRPr="00610464">
        <w:rPr>
          <w:rFonts w:eastAsia="Times New Roman"/>
          <w:lang w:eastAsia="ru-RU"/>
        </w:rPr>
        <w:t>говорил Будда. Вот ты какой, вы, ученики, все в этом Духе, не выполняете этику человека, потому что самые простые человеческие чувства извращаете. Плачете над мёртвым телом. Что над ним плакать, он прах. Душа-то живая, что над ним плакать? Похоронить достойно надо. Тело жило, помогало восходить душе. Некоторых достаёт это сверхсознание, это оно всё осмысляет. Но ты вышел на астральный план, ты живёшь</w:t>
      </w:r>
      <w:r w:rsidR="00D60860">
        <w:rPr>
          <w:rFonts w:eastAsia="Times New Roman"/>
          <w:lang w:eastAsia="ru-RU"/>
        </w:rPr>
        <w:t>.</w:t>
      </w:r>
      <w:r w:rsidRPr="00610464">
        <w:rPr>
          <w:rFonts w:eastAsia="Times New Roman"/>
          <w:lang w:eastAsia="ru-RU"/>
        </w:rPr>
        <w:t xml:space="preserve"> Если ты ученик, в огне, ты сейчас в миракль ходил на буддхический план. Чего тебе</w:t>
      </w:r>
      <w:r w:rsidR="00F505BE">
        <w:rPr>
          <w:rFonts w:eastAsia="Times New Roman"/>
          <w:lang w:eastAsia="ru-RU"/>
        </w:rPr>
        <w:t xml:space="preserve"> — </w:t>
      </w:r>
      <w:r w:rsidRPr="00610464">
        <w:rPr>
          <w:rFonts w:eastAsia="Times New Roman"/>
          <w:lang w:eastAsia="ru-RU"/>
        </w:rPr>
        <w:t>выйти в астральный, даже сейчас, и посмотреть, как там, в доме души. А при неожиданном, там, не знаю, телесной проблеме типа, не важно, какой, и ты выходишь на астральный план. А идеально ты выходишь в кабинет Учителя, и говоришь: «Что, отжил?» Он говорит: «Нет ещё, иди, работай».</w:t>
      </w:r>
    </w:p>
    <w:p w14:paraId="0972B15D"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не шучу, я на своём опыте рассказываю. Только у меня был опыт другой: не хочу туда, здесь хочу остаться. Почему? Во-первых, Закон самосохранения ты обязан выполнять, и жить здесь максимально, цепляясь за жизнь</w:t>
      </w:r>
      <w:r w:rsidR="00F505BE">
        <w:rPr>
          <w:rFonts w:eastAsia="Times New Roman"/>
          <w:lang w:eastAsia="ru-RU"/>
        </w:rPr>
        <w:t xml:space="preserve"> — </w:t>
      </w:r>
      <w:r w:rsidRPr="00610464">
        <w:rPr>
          <w:rFonts w:eastAsia="Times New Roman"/>
          <w:lang w:eastAsia="ru-RU"/>
        </w:rPr>
        <w:t>это один из Законов ученика. А второе, настоящее, быстрое восхождение в огне</w:t>
      </w:r>
      <w:r w:rsidR="00F505BE">
        <w:rPr>
          <w:rFonts w:eastAsia="Times New Roman"/>
          <w:lang w:eastAsia="ru-RU"/>
        </w:rPr>
        <w:t xml:space="preserve"> — </w:t>
      </w:r>
      <w:r w:rsidRPr="00610464">
        <w:rPr>
          <w:rFonts w:eastAsia="Times New Roman"/>
          <w:lang w:eastAsia="ru-RU"/>
        </w:rPr>
        <w:t>в первую очередь на физическом плане. Но при этом, если ты умер, Отец уже сказал «здесь достаточно», потому что всё в Воле Отца. Если ты действительно принимаешь Волю Отца, пошёл к Учителю, сказал: всё. Понятно. Причём я это проживал не только по физическому, но и по некоторому другому телу, которое тоже умерло, а физическое жило, и потом вышестоящие, нижестоящие тела восстанавливают то умершее. Там тоже своё время, своё умирание есть.</w:t>
      </w:r>
    </w:p>
    <w:p w14:paraId="100AE09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«Ваша добрая душа</w:t>
      </w:r>
      <w:r w:rsidR="00F505BE">
        <w:rPr>
          <w:rFonts w:eastAsia="Times New Roman"/>
          <w:lang w:eastAsia="ru-RU"/>
        </w:rPr>
        <w:t xml:space="preserve"> — </w:t>
      </w:r>
      <w:r w:rsidRPr="00610464">
        <w:rPr>
          <w:rFonts w:eastAsia="Times New Roman"/>
          <w:lang w:eastAsia="ru-RU"/>
        </w:rPr>
        <w:t>это вечная». Умерла на астрале</w:t>
      </w:r>
      <w:r w:rsidR="00F505BE">
        <w:rPr>
          <w:rFonts w:eastAsia="Times New Roman"/>
          <w:lang w:eastAsia="ru-RU"/>
        </w:rPr>
        <w:t xml:space="preserve"> — </w:t>
      </w:r>
      <w:r w:rsidRPr="00610464">
        <w:rPr>
          <w:rFonts w:eastAsia="Times New Roman"/>
          <w:lang w:eastAsia="ru-RU"/>
        </w:rPr>
        <w:t>взошла на ментал, умерла на ментал</w:t>
      </w:r>
      <w:r w:rsidR="00F505BE">
        <w:rPr>
          <w:rFonts w:eastAsia="Times New Roman"/>
          <w:lang w:eastAsia="ru-RU"/>
        </w:rPr>
        <w:t xml:space="preserve"> — </w:t>
      </w:r>
      <w:r w:rsidRPr="00610464">
        <w:rPr>
          <w:rFonts w:eastAsia="Times New Roman"/>
          <w:lang w:eastAsia="ru-RU"/>
        </w:rPr>
        <w:t>взошла на причине. Для обычного человека: глотнула огня</w:t>
      </w:r>
      <w:r w:rsidR="00F505BE">
        <w:rPr>
          <w:rFonts w:eastAsia="Times New Roman"/>
          <w:lang w:eastAsia="ru-RU"/>
        </w:rPr>
        <w:t xml:space="preserve"> — </w:t>
      </w:r>
      <w:r w:rsidRPr="00610464">
        <w:rPr>
          <w:rFonts w:eastAsia="Times New Roman"/>
          <w:lang w:eastAsia="ru-RU"/>
        </w:rPr>
        <w:t>воплотилась. Для ученика: умерла на причине</w:t>
      </w:r>
      <w:r w:rsidR="00F505BE">
        <w:rPr>
          <w:rFonts w:eastAsia="Times New Roman"/>
          <w:lang w:eastAsia="ru-RU"/>
        </w:rPr>
        <w:t xml:space="preserve"> — </w:t>
      </w:r>
      <w:r w:rsidRPr="00610464">
        <w:rPr>
          <w:rFonts w:eastAsia="Times New Roman"/>
          <w:lang w:eastAsia="ru-RU"/>
        </w:rPr>
        <w:t xml:space="preserve">взошла на буддхи, опять живёт, только на каждом этом плане своя душа, как </w:t>
      </w:r>
      <w:r w:rsidR="00E9758C">
        <w:rPr>
          <w:rFonts w:eastAsia="Times New Roman"/>
          <w:lang w:eastAsia="ru-RU"/>
        </w:rPr>
        <w:t>3-й</w:t>
      </w:r>
      <w:r w:rsidRPr="00610464">
        <w:rPr>
          <w:rFonts w:eastAsia="Times New Roman"/>
          <w:lang w:eastAsia="ru-RU"/>
        </w:rPr>
        <w:t xml:space="preserve"> уровень человека</w:t>
      </w:r>
      <w:r w:rsidR="00F505BE">
        <w:rPr>
          <w:rFonts w:eastAsia="Times New Roman"/>
          <w:lang w:eastAsia="ru-RU"/>
        </w:rPr>
        <w:t xml:space="preserve"> — </w:t>
      </w:r>
      <w:r w:rsidRPr="00610464">
        <w:rPr>
          <w:rFonts w:eastAsia="Times New Roman"/>
          <w:lang w:eastAsia="ru-RU"/>
        </w:rPr>
        <w:t>тело. Чем мы говорим о душе, душа</w:t>
      </w:r>
      <w:r w:rsidR="00F505BE">
        <w:rPr>
          <w:rFonts w:eastAsia="Times New Roman"/>
          <w:lang w:eastAsia="ru-RU"/>
        </w:rPr>
        <w:t xml:space="preserve"> — </w:t>
      </w:r>
      <w:r w:rsidRPr="00610464">
        <w:rPr>
          <w:rFonts w:eastAsia="Times New Roman"/>
          <w:lang w:eastAsia="ru-RU"/>
        </w:rPr>
        <w:t>третий уровень. Сознание, какой уровень? Третий. Чем живёт наше сознание? Душой. Сейчас мы с этим будем разбираться. Скрип полный в головах.</w:t>
      </w:r>
    </w:p>
    <w:p w14:paraId="0C57470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Систему уровней, именно скрип, по-другому не назовёшь, все вспоминают уровни, которые мы изучали две-три ступени назад, что душа</w:t>
      </w:r>
      <w:r w:rsidR="00F505BE">
        <w:rPr>
          <w:rFonts w:eastAsia="Times New Roman"/>
          <w:lang w:eastAsia="ru-RU"/>
        </w:rPr>
        <w:t xml:space="preserve"> — </w:t>
      </w:r>
      <w:r w:rsidRPr="00610464">
        <w:rPr>
          <w:rFonts w:eastAsia="Times New Roman"/>
          <w:lang w:eastAsia="ru-RU"/>
        </w:rPr>
        <w:t>третий, тело</w:t>
      </w:r>
      <w:r w:rsidR="00F505BE">
        <w:rPr>
          <w:rFonts w:eastAsia="Times New Roman"/>
          <w:lang w:eastAsia="ru-RU"/>
        </w:rPr>
        <w:t xml:space="preserve"> — </w:t>
      </w:r>
      <w:r w:rsidRPr="00610464">
        <w:rPr>
          <w:rFonts w:eastAsia="Times New Roman"/>
          <w:lang w:eastAsia="ru-RU"/>
        </w:rPr>
        <w:t>первый. И из 10-ти уровней состоит обычное любое тело. Если вы это не выучили, это на предыдущих ступенях, я не виноват, мы это рассказывали. Если мы постоянно будем одно и то же рассказывать, мы никуда не сдвинемся. Увидели? Дальше идём. Это язык сверхсознательного, никаких выводов из этого не делайте. Почему? Я поговорил с вами сверхсознательно, выводы</w:t>
      </w:r>
      <w:r w:rsidR="00F505BE">
        <w:rPr>
          <w:rFonts w:eastAsia="Times New Roman"/>
          <w:lang w:eastAsia="ru-RU"/>
        </w:rPr>
        <w:t xml:space="preserve"> — </w:t>
      </w:r>
      <w:r w:rsidRPr="00610464">
        <w:rPr>
          <w:rFonts w:eastAsia="Times New Roman"/>
          <w:lang w:eastAsia="ru-RU"/>
        </w:rPr>
        <w:t>это уже правила вашего поведения. Вы должны просто научиться говорить сверхсознательно, при этом очень чётко, ясно сказал с позиции ученика, как должно быть. Задача сделать не выводы, потому что в сверхсознательном выводы вас, так понятней, ограничат. А задача</w:t>
      </w:r>
      <w:r w:rsidR="00F505BE">
        <w:rPr>
          <w:rFonts w:eastAsia="Times New Roman"/>
          <w:lang w:eastAsia="ru-RU"/>
        </w:rPr>
        <w:t xml:space="preserve"> — </w:t>
      </w:r>
      <w:r w:rsidRPr="00610464">
        <w:rPr>
          <w:rFonts w:eastAsia="Times New Roman"/>
          <w:lang w:eastAsia="ru-RU"/>
        </w:rPr>
        <w:t>найти правильные направления деятельности сознания. Правильно научиться видеть, жить, действовать</w:t>
      </w:r>
      <w:r w:rsidR="00F505BE">
        <w:rPr>
          <w:rFonts w:eastAsia="Times New Roman"/>
          <w:lang w:eastAsia="ru-RU"/>
        </w:rPr>
        <w:t xml:space="preserve"> — </w:t>
      </w:r>
      <w:r w:rsidRPr="00610464">
        <w:rPr>
          <w:rFonts w:eastAsia="Times New Roman"/>
          <w:lang w:eastAsia="ru-RU"/>
        </w:rPr>
        <w:t>сознательно.</w:t>
      </w:r>
    </w:p>
    <w:p w14:paraId="0B4D3556"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lastRenderedPageBreak/>
        <w:t>Пятое сознание</w:t>
      </w:r>
      <w:r w:rsidR="00F505BE">
        <w:rPr>
          <w:rFonts w:eastAsia="Times New Roman"/>
          <w:b/>
          <w:lang w:eastAsia="ru-RU"/>
        </w:rPr>
        <w:t xml:space="preserve"> — </w:t>
      </w:r>
      <w:r w:rsidRPr="00610464">
        <w:rPr>
          <w:rFonts w:eastAsia="Times New Roman"/>
          <w:b/>
          <w:lang w:eastAsia="ru-RU"/>
        </w:rPr>
        <w:t>транс сознательное</w:t>
      </w:r>
      <w:r w:rsidRPr="00610464">
        <w:rPr>
          <w:rFonts w:eastAsia="Times New Roman"/>
          <w:lang w:eastAsia="ru-RU"/>
        </w:rPr>
        <w:t>. Транс, транс</w:t>
      </w:r>
      <w:r w:rsidR="00F505BE">
        <w:rPr>
          <w:rFonts w:eastAsia="Times New Roman"/>
          <w:lang w:eastAsia="ru-RU"/>
        </w:rPr>
        <w:t xml:space="preserve"> — </w:t>
      </w:r>
      <w:r w:rsidRPr="00610464">
        <w:rPr>
          <w:rFonts w:eastAsia="Times New Roman"/>
          <w:lang w:eastAsia="ru-RU"/>
        </w:rPr>
        <w:t>это выход за пределы, запомните, любой выход за пределы вашего возможного</w:t>
      </w:r>
      <w:r w:rsidR="00F505BE">
        <w:rPr>
          <w:rFonts w:eastAsia="Times New Roman"/>
          <w:lang w:eastAsia="ru-RU"/>
        </w:rPr>
        <w:t xml:space="preserve"> — </w:t>
      </w:r>
      <w:r w:rsidRPr="00610464">
        <w:rPr>
          <w:rFonts w:eastAsia="Times New Roman"/>
          <w:lang w:eastAsia="ru-RU"/>
        </w:rPr>
        <w:t>это транс. Допустим, сегодня мы выходили на шестой план в практике, для всех это был транс сознательный опыт. Потому что вы вышли за пределы физического тела, за пределы сознания физического, правильно? Естественно, сразу же включается транс сознание. В астрал вы вышли</w:t>
      </w:r>
      <w:r w:rsidR="00F505BE">
        <w:rPr>
          <w:rFonts w:eastAsia="Times New Roman"/>
          <w:lang w:eastAsia="ru-RU"/>
        </w:rPr>
        <w:t xml:space="preserve"> — </w:t>
      </w:r>
      <w:r w:rsidRPr="00610464">
        <w:rPr>
          <w:rFonts w:eastAsia="Times New Roman"/>
          <w:lang w:eastAsia="ru-RU"/>
        </w:rPr>
        <w:t>транс сознание, в эфир вы вышли</w:t>
      </w:r>
      <w:r w:rsidR="00F505BE">
        <w:rPr>
          <w:rFonts w:eastAsia="Times New Roman"/>
          <w:lang w:eastAsia="ru-RU"/>
        </w:rPr>
        <w:t xml:space="preserve"> — </w:t>
      </w:r>
      <w:r w:rsidRPr="00610464">
        <w:rPr>
          <w:rFonts w:eastAsia="Times New Roman"/>
          <w:lang w:eastAsia="ru-RU"/>
        </w:rPr>
        <w:t>транс сознание, осознаёте чакры</w:t>
      </w:r>
      <w:r w:rsidR="00F505BE">
        <w:rPr>
          <w:rFonts w:eastAsia="Times New Roman"/>
          <w:lang w:eastAsia="ru-RU"/>
        </w:rPr>
        <w:t xml:space="preserve"> — </w:t>
      </w:r>
      <w:r w:rsidRPr="00610464">
        <w:rPr>
          <w:rFonts w:eastAsia="Times New Roman"/>
          <w:lang w:eastAsia="ru-RU"/>
        </w:rPr>
        <w:t>транс сознание, потому что чакры</w:t>
      </w:r>
      <w:r w:rsidR="00F505BE">
        <w:rPr>
          <w:rFonts w:eastAsia="Times New Roman"/>
          <w:lang w:eastAsia="ru-RU"/>
        </w:rPr>
        <w:t xml:space="preserve"> — </w:t>
      </w:r>
      <w:r w:rsidRPr="00610464">
        <w:rPr>
          <w:rFonts w:eastAsia="Times New Roman"/>
          <w:lang w:eastAsia="ru-RU"/>
        </w:rPr>
        <w:t>это астральное тело. Осознаёте физические системы: дыхательную</w:t>
      </w:r>
      <w:r w:rsidR="00F505BE">
        <w:rPr>
          <w:rFonts w:eastAsia="Times New Roman"/>
          <w:lang w:eastAsia="ru-RU"/>
        </w:rPr>
        <w:t xml:space="preserve"> — </w:t>
      </w:r>
      <w:r w:rsidRPr="00610464">
        <w:rPr>
          <w:rFonts w:eastAsia="Times New Roman"/>
          <w:lang w:eastAsia="ru-RU"/>
        </w:rPr>
        <w:t>обычное сознание, никакого транс, потому что это ваше конкретно физическое. Поэтому транс</w:t>
      </w:r>
      <w:r w:rsidR="00F505BE">
        <w:rPr>
          <w:rFonts w:eastAsia="Times New Roman"/>
          <w:lang w:eastAsia="ru-RU"/>
        </w:rPr>
        <w:t xml:space="preserve"> — </w:t>
      </w:r>
      <w:r w:rsidRPr="00610464">
        <w:rPr>
          <w:rFonts w:eastAsia="Times New Roman"/>
          <w:lang w:eastAsia="ru-RU"/>
        </w:rPr>
        <w:t>это выход за пределы существующих вещей, вам привычных. Когда вы научились свободно жить астрально, как физическим, транс сознательное на жизнь астральную не срабатывает. А что срабатывать? Вы там естественно живёте. Оно срабатывает на новое, когда, допустим, вы выходите на атму. Вы сейчас не выходили, выйдете на атму</w:t>
      </w:r>
      <w:r w:rsidR="00F505BE">
        <w:rPr>
          <w:rFonts w:eastAsia="Times New Roman"/>
          <w:lang w:eastAsia="ru-RU"/>
        </w:rPr>
        <w:t xml:space="preserve"> — </w:t>
      </w:r>
      <w:r w:rsidRPr="00610464">
        <w:rPr>
          <w:rFonts w:eastAsia="Times New Roman"/>
          <w:lang w:eastAsia="ru-RU"/>
        </w:rPr>
        <w:t>транс сознательное скажет: ух ты! И сработает, увидели?</w:t>
      </w:r>
    </w:p>
    <w:p w14:paraId="2C03CA8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любое понятие транса</w:t>
      </w:r>
      <w:r w:rsidR="00F505BE">
        <w:rPr>
          <w:rFonts w:eastAsia="Times New Roman"/>
          <w:lang w:eastAsia="ru-RU"/>
        </w:rPr>
        <w:t xml:space="preserve"> — </w:t>
      </w:r>
      <w:r w:rsidRPr="00610464">
        <w:rPr>
          <w:rFonts w:eastAsia="Times New Roman"/>
          <w:lang w:eastAsia="ru-RU"/>
        </w:rPr>
        <w:t>это не только психологическое состояние</w:t>
      </w:r>
      <w:r w:rsidR="00F505BE">
        <w:rPr>
          <w:rFonts w:eastAsia="Times New Roman"/>
          <w:lang w:eastAsia="ru-RU"/>
        </w:rPr>
        <w:t xml:space="preserve"> — </w:t>
      </w:r>
      <w:r w:rsidRPr="00610464">
        <w:rPr>
          <w:rFonts w:eastAsia="Times New Roman"/>
          <w:lang w:eastAsia="ru-RU"/>
        </w:rPr>
        <w:t>это выход за пределы. Отсюда мы всегда смеёмся с «трансцендентальной медитации», которая говорит о выходе за пределы своей мысли. У меня всегда вопрос к ним: а в пределы чьей мысли ты после этого попадаешь? Я серьёзно. Ментальный план, он состоит из мыслей так же, как наш физический из предметов. Ты не можешь на ментальном плане выйти из мысли, потому что все мысли</w:t>
      </w:r>
      <w:r w:rsidR="00F505BE">
        <w:rPr>
          <w:rFonts w:eastAsia="Times New Roman"/>
          <w:lang w:eastAsia="ru-RU"/>
        </w:rPr>
        <w:t xml:space="preserve"> — </w:t>
      </w:r>
      <w:r w:rsidRPr="00610464">
        <w:rPr>
          <w:rFonts w:eastAsia="Times New Roman"/>
          <w:lang w:eastAsia="ru-RU"/>
        </w:rPr>
        <w:t>это весь ментальный план. Если ты трансцендировался за свои мысли, у меня вопрос: на ментальном плане ты куда попал? В чужие. Я серьёзно. Медитация</w:t>
      </w:r>
      <w:r w:rsidR="00F505BE">
        <w:rPr>
          <w:rFonts w:eastAsia="Times New Roman"/>
          <w:lang w:eastAsia="ru-RU"/>
        </w:rPr>
        <w:t xml:space="preserve"> — </w:t>
      </w:r>
      <w:r w:rsidRPr="00610464">
        <w:rPr>
          <w:rFonts w:eastAsia="Times New Roman"/>
          <w:lang w:eastAsia="ru-RU"/>
        </w:rPr>
        <w:t>это практика ментального плана. То есть это умение работать с ментальным планом. Всё. И кто тебе из соседей или мастеров стоящих и ведущих заслал какие мысли, так ты и думаешь.</w:t>
      </w:r>
    </w:p>
    <w:p w14:paraId="287D9647"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говорю на опыте, я этим не занимался, я был на одной медитации, смотрел, что происходит на ментальном плане. И чтоб вам потом рассказывать, мы это когда-то проходили. Учитель так водил по практикам и говорил: вот здесь так, здесь так. И мантра не спасёт, кто вспомнит трансцендентную медитацию, потому что понятие «мантра»</w:t>
      </w:r>
      <w:r w:rsidR="00F505BE">
        <w:rPr>
          <w:rFonts w:eastAsia="Times New Roman"/>
          <w:lang w:eastAsia="ru-RU"/>
        </w:rPr>
        <w:t xml:space="preserve"> — </w:t>
      </w:r>
      <w:r w:rsidRPr="00610464">
        <w:rPr>
          <w:rFonts w:eastAsia="Times New Roman"/>
          <w:lang w:eastAsia="ru-RU"/>
        </w:rPr>
        <w:t>относится к мантрическому пению или к молитвенности, а молитва</w:t>
      </w:r>
      <w:r w:rsidR="00F505BE">
        <w:rPr>
          <w:rFonts w:eastAsia="Times New Roman"/>
          <w:lang w:eastAsia="ru-RU"/>
        </w:rPr>
        <w:t xml:space="preserve"> — </w:t>
      </w:r>
      <w:r w:rsidRPr="00610464">
        <w:rPr>
          <w:rFonts w:eastAsia="Times New Roman"/>
          <w:lang w:eastAsia="ru-RU"/>
        </w:rPr>
        <w:t>это практика астрального плана. Это я с вами разговариваю трансцендентальным языком сознания, когда вы должны трансцендироваться в любой предмет и осознать, что он есть. Услышьте, что я сказал. Когда вы должны уметь трансцендироваться в любой предмет, практику, явление, событие и осознать, что это есть, как оно есть, без всяких наносных иллюзий, которые существуют что у человечества, что у окружающей природы.</w:t>
      </w:r>
    </w:p>
    <w:p w14:paraId="74FAF79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Допустим, трансцендироваться в цунами и узнать, не откуда оно возникло, а почему оно возникло. Вспомнив, что цунами состоит из спиралевидного закручивания воздуха, и не только спиралевидного. Ладно, так, условно, там много процессов, а воздух</w:t>
      </w:r>
      <w:r w:rsidR="00F505BE">
        <w:rPr>
          <w:rFonts w:eastAsia="Times New Roman"/>
          <w:lang w:eastAsia="ru-RU"/>
        </w:rPr>
        <w:t xml:space="preserve"> — </w:t>
      </w:r>
      <w:r w:rsidRPr="00610464">
        <w:rPr>
          <w:rFonts w:eastAsia="Times New Roman"/>
          <w:lang w:eastAsia="ru-RU"/>
        </w:rPr>
        <w:t xml:space="preserve">это стихия ментала. </w:t>
      </w:r>
      <w:r w:rsidR="00F65445">
        <w:rPr>
          <w:rFonts w:eastAsia="Times New Roman"/>
          <w:lang w:eastAsia="ru-RU"/>
        </w:rPr>
        <w:t xml:space="preserve">И </w:t>
      </w:r>
      <w:r w:rsidRPr="00610464">
        <w:rPr>
          <w:rFonts w:eastAsia="Times New Roman"/>
          <w:lang w:eastAsia="ru-RU"/>
        </w:rPr>
        <w:t>подумав, какая такая сильная ментальная мысль человека с Владыками ментального плана так достала планету, что из этого сделала цунами? Цунами ж на физическом плане</w:t>
      </w:r>
      <w:r w:rsidR="00F505BE">
        <w:rPr>
          <w:rFonts w:eastAsia="Times New Roman"/>
          <w:lang w:eastAsia="ru-RU"/>
        </w:rPr>
        <w:t xml:space="preserve"> — </w:t>
      </w:r>
      <w:r w:rsidRPr="00610464">
        <w:rPr>
          <w:rFonts w:eastAsia="Times New Roman"/>
          <w:lang w:eastAsia="ru-RU"/>
        </w:rPr>
        <w:t>значит, физические мысли на ментал так накрутились, накрутились, чем, помните, мы накручиваем мысли. Их стало так много по какому-то одному явлению, они так все вместе накрутились по поводу того, там, прав Клинтон с Моникой Левински или не прав. Вся планета мучилась: прав</w:t>
      </w:r>
      <w:r w:rsidR="00F505BE">
        <w:rPr>
          <w:rFonts w:eastAsia="Times New Roman"/>
          <w:lang w:eastAsia="ru-RU"/>
        </w:rPr>
        <w:t xml:space="preserve"> — </w:t>
      </w:r>
      <w:r w:rsidRPr="00610464">
        <w:rPr>
          <w:rFonts w:eastAsia="Times New Roman"/>
          <w:lang w:eastAsia="ru-RU"/>
        </w:rPr>
        <w:t>не прав, прав</w:t>
      </w:r>
      <w:r w:rsidR="00F505BE">
        <w:rPr>
          <w:rFonts w:eastAsia="Times New Roman"/>
          <w:lang w:eastAsia="ru-RU"/>
        </w:rPr>
        <w:t xml:space="preserve"> — </w:t>
      </w:r>
      <w:r w:rsidRPr="00610464">
        <w:rPr>
          <w:rFonts w:eastAsia="Times New Roman"/>
          <w:lang w:eastAsia="ru-RU"/>
        </w:rPr>
        <w:t>не прав. Так накрутила эту проблему, что потом такое цунами прошло там, где они возникают.</w:t>
      </w:r>
    </w:p>
    <w:p w14:paraId="5AF90E8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Наконец-таки эта мысль «ф-у» воплотилась на физический план, снеся несколько островов Полинезии, но это так, мелочи. Человечество сказало: фу, да идёт он, мужик этот со своими бабами</w:t>
      </w:r>
      <w:r w:rsidR="006512F1">
        <w:rPr>
          <w:rFonts w:eastAsia="Times New Roman"/>
          <w:lang w:eastAsia="ru-RU"/>
        </w:rPr>
        <w:t>…</w:t>
      </w:r>
      <w:r w:rsidRPr="00610464">
        <w:rPr>
          <w:rFonts w:eastAsia="Times New Roman"/>
          <w:lang w:eastAsia="ru-RU"/>
        </w:rPr>
        <w:t xml:space="preserve"> Сняли его с президента, и все забыли, только одну историю вспоминают. И сейчас другая мука: «Буш прав, что он на Ирак не напал, или не прав»? Это условно, может быть другая мысль, не обязательно такая большая, может быть мелкая, поганая мысль, но всё человечество так, от всей души её сказало! Но какой-нибудь дурак что-нибудь заявил по телевизору, и все 500 миллионов, если это большая аудитория, как ответили</w:t>
      </w:r>
      <w:r w:rsidR="00F505BE">
        <w:rPr>
          <w:rFonts w:eastAsia="Times New Roman"/>
          <w:lang w:eastAsia="ru-RU"/>
        </w:rPr>
        <w:t xml:space="preserve"> — </w:t>
      </w:r>
      <w:r w:rsidRPr="00610464">
        <w:rPr>
          <w:rFonts w:eastAsia="Times New Roman"/>
          <w:lang w:eastAsia="ru-RU"/>
        </w:rPr>
        <w:t>ментально. Физически его не достанет, а цунами будет. Не цунами</w:t>
      </w:r>
      <w:r w:rsidR="00F505BE">
        <w:rPr>
          <w:rFonts w:eastAsia="Times New Roman"/>
          <w:lang w:eastAsia="ru-RU"/>
        </w:rPr>
        <w:t xml:space="preserve"> — </w:t>
      </w:r>
      <w:r w:rsidRPr="00610464">
        <w:rPr>
          <w:rFonts w:eastAsia="Times New Roman"/>
          <w:lang w:eastAsia="ru-RU"/>
        </w:rPr>
        <w:t>торнадо, допустим. Тор</w:t>
      </w:r>
      <w:r w:rsidR="00F505BE">
        <w:rPr>
          <w:rFonts w:eastAsia="Times New Roman"/>
          <w:lang w:eastAsia="ru-RU"/>
        </w:rPr>
        <w:t xml:space="preserve"> — </w:t>
      </w:r>
      <w:r w:rsidRPr="00610464">
        <w:rPr>
          <w:rFonts w:eastAsia="Times New Roman"/>
          <w:lang w:eastAsia="ru-RU"/>
        </w:rPr>
        <w:t>Нады, есть такая Владычица Луча Любви-Мудрости, но чтобы достать некоторых, в ментале торнадо приходится делать.</w:t>
      </w:r>
    </w:p>
    <w:p w14:paraId="1FAE62F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Знаете, как из фантастики, тоже люблю говорить, что для того, чтоб мысль вошла к нему в голову, нужно сделать трепанацию черепа. Это я у Головачёва прочитал, и мне очень это понравилось, не знаю, где он это взял. Торнадо</w:t>
      </w:r>
      <w:r w:rsidR="00F505BE">
        <w:rPr>
          <w:rFonts w:eastAsia="Times New Roman"/>
          <w:lang w:eastAsia="ru-RU"/>
        </w:rPr>
        <w:t xml:space="preserve"> — </w:t>
      </w:r>
      <w:r w:rsidRPr="00610464">
        <w:rPr>
          <w:rFonts w:eastAsia="Times New Roman"/>
          <w:lang w:eastAsia="ru-RU"/>
        </w:rPr>
        <w:t>это вот этот процесс, только такой ментально большой, чтоб некоторые мысли вошли в человечество, им делают трепанацию торнадом, и пока торнадо вертится по определённой территории, туда ментально вливается энергетика</w:t>
      </w:r>
      <w:r w:rsidR="00F505BE">
        <w:rPr>
          <w:rFonts w:eastAsia="Times New Roman"/>
          <w:lang w:eastAsia="ru-RU"/>
        </w:rPr>
        <w:t xml:space="preserve"> — </w:t>
      </w:r>
      <w:r w:rsidRPr="00610464">
        <w:rPr>
          <w:rFonts w:eastAsia="Times New Roman"/>
          <w:lang w:eastAsia="ru-RU"/>
        </w:rPr>
        <w:t>ментальная, и тогда торнадо делает «тьфу»</w:t>
      </w:r>
      <w:r w:rsidR="00F505BE">
        <w:rPr>
          <w:rFonts w:eastAsia="Times New Roman"/>
          <w:lang w:eastAsia="ru-RU"/>
        </w:rPr>
        <w:t xml:space="preserve"> — </w:t>
      </w:r>
      <w:r w:rsidRPr="00610464">
        <w:rPr>
          <w:rFonts w:eastAsia="Times New Roman"/>
          <w:lang w:eastAsia="ru-RU"/>
        </w:rPr>
        <w:t>эта энергетика распределяется по всему человечеству, ментал растёт.</w:t>
      </w:r>
    </w:p>
    <w:p w14:paraId="0017CAD2"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Новая Любовь-Мудрость Владычицы Нады вошла на планету. Раньше это была не Владычица Нада, но она этим тоже занималась. Транс сознательный взгляд на процессы стихийных бедствий в виде торнадо и цунами. Цу-нами или ци-нами, неправильно использованная, добавлю «ци»</w:t>
      </w:r>
      <w:r w:rsidR="00F505BE">
        <w:rPr>
          <w:rFonts w:eastAsia="Times New Roman"/>
          <w:lang w:eastAsia="ru-RU"/>
        </w:rPr>
        <w:t xml:space="preserve"> — </w:t>
      </w:r>
      <w:r w:rsidRPr="00610464">
        <w:rPr>
          <w:rFonts w:eastAsia="Times New Roman"/>
          <w:lang w:eastAsia="ru-RU"/>
        </w:rPr>
        <w:t>как жизненная энергетика. Видите, уже всё понятно. Переведи на русский язык все эти китайские названия и всё ясно станет. Ц</w:t>
      </w:r>
      <w:r w:rsidR="00F505BE">
        <w:rPr>
          <w:rFonts w:eastAsia="Times New Roman"/>
          <w:lang w:eastAsia="ru-RU"/>
        </w:rPr>
        <w:t xml:space="preserve"> — </w:t>
      </w:r>
      <w:r w:rsidRPr="00610464">
        <w:rPr>
          <w:rFonts w:eastAsia="Times New Roman"/>
          <w:lang w:eastAsia="ru-RU"/>
        </w:rPr>
        <w:t>устремлённая, ци</w:t>
      </w:r>
      <w:r w:rsidR="00F505BE">
        <w:rPr>
          <w:rFonts w:eastAsia="Times New Roman"/>
          <w:lang w:eastAsia="ru-RU"/>
        </w:rPr>
        <w:t xml:space="preserve"> — </w:t>
      </w:r>
      <w:r w:rsidRPr="00610464">
        <w:rPr>
          <w:rFonts w:eastAsia="Times New Roman"/>
          <w:lang w:eastAsia="ru-RU"/>
        </w:rPr>
        <w:t>устремлённая так нами, что нам же и «цунет» по полной программе, по-другому не скажешь. Некоторые скажут: это не так, ты опять тут извратил, накрутил. А вы посмотрите с позиции четырёх планов, не физического, когда ветер воет так, что ты стоять не можешь, а ментального. И посмотрите, какая главная мысль вертится посередине, воплощающаяся в человечество, или энергетика ци, а потом поговорим.</w:t>
      </w:r>
    </w:p>
    <w:p w14:paraId="2BCC7E0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когда смотрите на торнадо, войдите в центр него, там даже умные учёные нашли, что там молнии ещё сверкают. Но не молнии же, нити же какие-то сверкают</w:t>
      </w:r>
      <w:r w:rsidR="00F505BE">
        <w:rPr>
          <w:rFonts w:eastAsia="Times New Roman"/>
          <w:lang w:eastAsia="ru-RU"/>
        </w:rPr>
        <w:t xml:space="preserve"> — </w:t>
      </w:r>
      <w:r w:rsidRPr="00610464">
        <w:rPr>
          <w:rFonts w:eastAsia="Times New Roman"/>
          <w:lang w:eastAsia="ru-RU"/>
        </w:rPr>
        <w:t>ментальный план проявляется. Специалисты, сориентируйтесь на эти нити, войдите в ментальную дхьяну, только не в медитацию, «мекать» не надо</w:t>
      </w:r>
      <w:r w:rsidR="00F505BE">
        <w:rPr>
          <w:rFonts w:eastAsia="Times New Roman"/>
          <w:lang w:eastAsia="ru-RU"/>
        </w:rPr>
        <w:t xml:space="preserve"> — </w:t>
      </w:r>
      <w:r w:rsidRPr="00610464">
        <w:rPr>
          <w:rFonts w:eastAsia="Times New Roman"/>
          <w:lang w:eastAsia="ru-RU"/>
        </w:rPr>
        <w:t>в дхьяну войдите. Войдите в процесс сатори или дхараны</w:t>
      </w:r>
      <w:r w:rsidR="00F505BE">
        <w:rPr>
          <w:rFonts w:eastAsia="Times New Roman"/>
          <w:lang w:eastAsia="ru-RU"/>
        </w:rPr>
        <w:t xml:space="preserve"> — </w:t>
      </w:r>
      <w:r w:rsidRPr="00610464">
        <w:rPr>
          <w:rFonts w:eastAsia="Times New Roman"/>
          <w:lang w:eastAsia="ru-RU"/>
        </w:rPr>
        <w:t>шестая, восьмая ступень дхьяны, дхьяна</w:t>
      </w:r>
      <w:r w:rsidR="00F505BE">
        <w:rPr>
          <w:rFonts w:eastAsia="Times New Roman"/>
          <w:lang w:eastAsia="ru-RU"/>
        </w:rPr>
        <w:t xml:space="preserve"> — </w:t>
      </w:r>
      <w:r w:rsidRPr="00610464">
        <w:rPr>
          <w:rFonts w:eastAsia="Times New Roman"/>
          <w:lang w:eastAsia="ru-RU"/>
        </w:rPr>
        <w:t>седьмая</w:t>
      </w:r>
      <w:r w:rsidR="00D60860">
        <w:rPr>
          <w:rFonts w:eastAsia="Times New Roman"/>
          <w:lang w:eastAsia="ru-RU"/>
        </w:rPr>
        <w:t>.</w:t>
      </w:r>
      <w:r w:rsidRPr="00610464">
        <w:rPr>
          <w:rFonts w:eastAsia="Times New Roman"/>
          <w:lang w:eastAsia="ru-RU"/>
        </w:rPr>
        <w:t xml:space="preserve"> Ега, раджа</w:t>
      </w:r>
      <w:r w:rsidR="00F505BE">
        <w:rPr>
          <w:rFonts w:eastAsia="Times New Roman"/>
          <w:lang w:eastAsia="ru-RU"/>
        </w:rPr>
        <w:t xml:space="preserve"> — </w:t>
      </w:r>
      <w:r w:rsidRPr="00610464">
        <w:rPr>
          <w:rFonts w:eastAsia="Times New Roman"/>
          <w:lang w:eastAsia="ru-RU"/>
        </w:rPr>
        <w:t>ега, дхарана</w:t>
      </w:r>
      <w:r w:rsidR="00F505BE">
        <w:rPr>
          <w:rFonts w:eastAsia="Times New Roman"/>
          <w:lang w:eastAsia="ru-RU"/>
        </w:rPr>
        <w:t xml:space="preserve"> — </w:t>
      </w:r>
      <w:r w:rsidRPr="00610464">
        <w:rPr>
          <w:rFonts w:eastAsia="Times New Roman"/>
          <w:lang w:eastAsia="ru-RU"/>
        </w:rPr>
        <w:t>шестёрка, глубокая концентрация самадхи</w:t>
      </w:r>
      <w:r w:rsidR="00F505BE">
        <w:rPr>
          <w:rFonts w:eastAsia="Times New Roman"/>
          <w:lang w:eastAsia="ru-RU"/>
        </w:rPr>
        <w:t xml:space="preserve"> — </w:t>
      </w:r>
      <w:r w:rsidRPr="00610464">
        <w:rPr>
          <w:rFonts w:eastAsia="Times New Roman"/>
          <w:lang w:eastAsia="ru-RU"/>
        </w:rPr>
        <w:t>огонь буддхический. Вошли в самадхи, включили трансцендентность самадхи, и вы прекрасно расшифровали, чего ж там, в торнадо, есть, только не пугайтесь слова «самадхи». Самадхи</w:t>
      </w:r>
      <w:r w:rsidR="00F505BE">
        <w:rPr>
          <w:rFonts w:eastAsia="Times New Roman"/>
          <w:lang w:eastAsia="ru-RU"/>
        </w:rPr>
        <w:t xml:space="preserve"> — </w:t>
      </w:r>
      <w:r w:rsidRPr="00610464">
        <w:rPr>
          <w:rFonts w:eastAsia="Times New Roman"/>
          <w:lang w:eastAsia="ru-RU"/>
        </w:rPr>
        <w:t>это огонь буддхический.</w:t>
      </w:r>
    </w:p>
    <w:p w14:paraId="5F0BC50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Ладно. Уберите вот эти парадигмы пятой расы, это архив уже. Всё, очень большой архив, для всего человечества архив. Только оно ещё это не осознаёт, а вы уже это знаете. Это не личностное, это Закон Дома Отца, который это уже давно перевёл в архив. Кому не понравилось, кто мне в сердце колики послал, сообщаю, что ещё </w:t>
      </w:r>
      <w:r w:rsidR="003A0694">
        <w:rPr>
          <w:rFonts w:eastAsia="Times New Roman"/>
          <w:lang w:eastAsia="ru-RU"/>
        </w:rPr>
        <w:t>А</w:t>
      </w:r>
      <w:r w:rsidRPr="00610464">
        <w:rPr>
          <w:rFonts w:eastAsia="Times New Roman"/>
          <w:lang w:eastAsia="ru-RU"/>
        </w:rPr>
        <w:t>гни-йога говорила, что йогой уже не надо заниматься, ещё Елена Ивановна в начале века, сто лет назад, сообщила, тоже ученица, не важно, какая, но тоже ученица, у неё свои были Посвящения. Поэтому, если за сто лет вы это не выучили, что вы меня по сердцу дёргаете? Я вам лишь подтверждаю то, что уже вам сказано другим учеником.</w:t>
      </w:r>
    </w:p>
    <w:p w14:paraId="6192C05C"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Синтез должен быть всё и во всём, при этом сам я йогой занимался в этой жизни, почему? «Не надо заниматься йогой»</w:t>
      </w:r>
      <w:r w:rsidR="00F505BE">
        <w:rPr>
          <w:rFonts w:eastAsia="Times New Roman"/>
          <w:lang w:eastAsia="ru-RU"/>
        </w:rPr>
        <w:t xml:space="preserve"> — </w:t>
      </w:r>
      <w:r w:rsidRPr="00610464">
        <w:rPr>
          <w:rFonts w:eastAsia="Times New Roman"/>
          <w:lang w:eastAsia="ru-RU"/>
        </w:rPr>
        <w:t>это ещё не значит, что не надо заниматься дхьяной, как практикой размышления, а размышлять надо. А то некоторые делают крайний выбор, что медитировать и размышлять тоже не надо, вывод отсюда один: мусорная свалка на тонких планах. На физическом плане</w:t>
      </w:r>
      <w:r w:rsidR="00F505BE">
        <w:rPr>
          <w:rFonts w:eastAsia="Times New Roman"/>
          <w:lang w:eastAsia="ru-RU"/>
        </w:rPr>
        <w:t xml:space="preserve"> — </w:t>
      </w:r>
      <w:r w:rsidRPr="00610464">
        <w:rPr>
          <w:rFonts w:eastAsia="Times New Roman"/>
          <w:lang w:eastAsia="ru-RU"/>
        </w:rPr>
        <w:t>великое бессмыслие. Как Учителя называют некоторых буддистов, «брёвна буддизма», то есть не живые дубы, а мёртвые уже дубы. Они убирают все мысли, все чувства, все ощущения, чтоб не восходить ни по одному плану, остаются в чисто физическом теле без ощущений, мысли и чувств. Физическим планом, какой глобус управляет? Разумных дубов. Когда у них ничего не остаётся, они считают, что они входят в безмолвие. Таким образом, отрубают все свои корни как дубы. Ибо для дубов безмолвие не характерно, они сами есть молчание, у них языка в нашем понимании нет. И становятся брёвнами буддизма.</w:t>
      </w:r>
    </w:p>
    <w:p w14:paraId="55EA7E4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По-моему, у Блаватской в письмах Учителей это описано. Я могу ошибиться источником, но это опубликовано, знаменитое письмо Учителя, одного из Них. То есть ты уже и не бревно, ты уже и не дуб, а просто бревно, и дуб умер, осталось стать кристаллом, в нижестоящем варианте. Это всё трансцендентальное сознание. Я вам специально это комментирую, чтобы вы знали, как растёт буддхическое тело. Это всего лишь пятый подплан буддхи.</w:t>
      </w:r>
    </w:p>
    <w:p w14:paraId="1FFC8454"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Выходим в </w:t>
      </w:r>
      <w:r w:rsidRPr="00610464">
        <w:rPr>
          <w:rFonts w:eastAsia="Times New Roman"/>
          <w:b/>
          <w:lang w:eastAsia="ru-RU"/>
        </w:rPr>
        <w:t>шестой подплан, который называется «едино сознательное».</w:t>
      </w:r>
      <w:r w:rsidRPr="00610464">
        <w:rPr>
          <w:rFonts w:eastAsia="Times New Roman"/>
          <w:lang w:eastAsia="ru-RU"/>
        </w:rPr>
        <w:t xml:space="preserve"> Это тот подплан как раз, где Будда получил просветление. Только не надо думать, что это сейчас очень высоко. Когда Будда получал здесь просветление, на планете было, не хочу врать, то ли три, то ли четыре плана из десяти ныне существующих. И ментальность человека была направлена в сторону нуля. То есть, нет, только из</w:t>
      </w:r>
      <w:r w:rsidRPr="00610464">
        <w:rPr>
          <w:rFonts w:eastAsia="Times New Roman"/>
          <w:b/>
          <w:lang w:eastAsia="ru-RU"/>
        </w:rPr>
        <w:t xml:space="preserve"> </w:t>
      </w:r>
      <w:r w:rsidRPr="00610464">
        <w:rPr>
          <w:rFonts w:eastAsia="Times New Roman"/>
          <w:lang w:eastAsia="ru-RU"/>
        </w:rPr>
        <w:t>нуля выходило, поэтому той силы ментальности, которой обладает современный человек, во времена Будды обладали только самые лучшие ученики, приближённые к нему.</w:t>
      </w:r>
    </w:p>
    <w:p w14:paraId="356D460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Пример очень простой. Самая вершина учения Будды</w:t>
      </w:r>
      <w:r w:rsidR="00F505BE">
        <w:rPr>
          <w:rFonts w:eastAsia="Times New Roman"/>
          <w:lang w:eastAsia="ru-RU"/>
        </w:rPr>
        <w:t xml:space="preserve"> — </w:t>
      </w:r>
      <w:r w:rsidRPr="00610464">
        <w:rPr>
          <w:rFonts w:eastAsia="Times New Roman"/>
          <w:lang w:eastAsia="ru-RU"/>
        </w:rPr>
        <w:t>это дхамма</w:t>
      </w:r>
      <w:r w:rsidR="00F505BE">
        <w:rPr>
          <w:rFonts w:eastAsia="Times New Roman"/>
          <w:lang w:eastAsia="ru-RU"/>
        </w:rPr>
        <w:t xml:space="preserve"> — </w:t>
      </w:r>
      <w:r w:rsidRPr="00610464">
        <w:rPr>
          <w:rFonts w:eastAsia="Times New Roman"/>
          <w:lang w:eastAsia="ru-RU"/>
        </w:rPr>
        <w:t xml:space="preserve">универсальная единица созидания или творения. Он тогда ученикам говорил: «Я не могу вам сказать до конца теорию Дхаммы, не поймёте вы, это записано в </w:t>
      </w:r>
      <w:r w:rsidR="003A0694" w:rsidRPr="00610464">
        <w:rPr>
          <w:rFonts w:eastAsia="Times New Roman"/>
          <w:lang w:eastAsia="ru-RU"/>
        </w:rPr>
        <w:t>Тх</w:t>
      </w:r>
      <w:r w:rsidR="003A0694">
        <w:rPr>
          <w:rFonts w:eastAsia="Times New Roman"/>
          <w:lang w:eastAsia="ru-RU"/>
        </w:rPr>
        <w:t>е</w:t>
      </w:r>
      <w:r w:rsidR="003A0694" w:rsidRPr="00610464">
        <w:rPr>
          <w:rFonts w:eastAsia="Times New Roman"/>
          <w:lang w:eastAsia="ru-RU"/>
        </w:rPr>
        <w:t>р</w:t>
      </w:r>
      <w:r w:rsidR="003A0694">
        <w:rPr>
          <w:rFonts w:eastAsia="Times New Roman"/>
          <w:lang w:eastAsia="ru-RU"/>
        </w:rPr>
        <w:t>а</w:t>
      </w:r>
      <w:r w:rsidR="003A0694" w:rsidRPr="00610464">
        <w:rPr>
          <w:rFonts w:eastAsia="Times New Roman"/>
          <w:lang w:eastAsia="ru-RU"/>
        </w:rPr>
        <w:t>вад</w:t>
      </w:r>
      <w:r w:rsidR="003A0694">
        <w:rPr>
          <w:rFonts w:eastAsia="Times New Roman"/>
          <w:lang w:eastAsia="ru-RU"/>
        </w:rPr>
        <w:t>е</w:t>
      </w:r>
      <w:r w:rsidRPr="00610464">
        <w:rPr>
          <w:rFonts w:eastAsia="Times New Roman"/>
          <w:lang w:eastAsia="ru-RU"/>
        </w:rPr>
        <w:t>, его канон». А сейчас у нас на 12-й ступени и 12-й глобус человеческий, мы все изучаем эти Дхаммы, смотрим, как они строятся, и учимся ими владеть. Вы ещё будете изучать, а кто был на предыдущем круге питерском, ученичества этим уже занимаются. Все люди обычные, то есть для Будды это была вершина, а для нас это обычная практика. Человечество развивается. То, что когда-то было вершиной, становится обычным явлением. Но если я скажу, что для святых атлантов чувство, новое, любое новое чувство</w:t>
      </w:r>
      <w:r w:rsidR="00F505BE">
        <w:rPr>
          <w:rFonts w:eastAsia="Times New Roman"/>
          <w:lang w:eastAsia="ru-RU"/>
        </w:rPr>
        <w:t xml:space="preserve"> — </w:t>
      </w:r>
      <w:r w:rsidRPr="00610464">
        <w:rPr>
          <w:rFonts w:eastAsia="Times New Roman"/>
          <w:lang w:eastAsia="ru-RU"/>
        </w:rPr>
        <w:t xml:space="preserve">это </w:t>
      </w:r>
      <w:r w:rsidRPr="00610464">
        <w:rPr>
          <w:rFonts w:eastAsia="Times New Roman"/>
          <w:lang w:eastAsia="ru-RU"/>
        </w:rPr>
        <w:lastRenderedPageBreak/>
        <w:t>было вершиной святости</w:t>
      </w:r>
      <w:r w:rsidR="00F505BE">
        <w:rPr>
          <w:rFonts w:eastAsia="Times New Roman"/>
          <w:lang w:eastAsia="ru-RU"/>
        </w:rPr>
        <w:t xml:space="preserve"> — </w:t>
      </w:r>
      <w:r w:rsidRPr="00610464">
        <w:rPr>
          <w:rFonts w:eastAsia="Times New Roman"/>
          <w:lang w:eastAsia="ru-RU"/>
        </w:rPr>
        <w:t>вы мне не поверите, потому что все так устали от чувств. А с позиции Атлантиды</w:t>
      </w:r>
      <w:r w:rsidR="00F505BE">
        <w:rPr>
          <w:rFonts w:eastAsia="Times New Roman"/>
          <w:lang w:eastAsia="ru-RU"/>
        </w:rPr>
        <w:t xml:space="preserve"> — </w:t>
      </w:r>
      <w:r w:rsidRPr="00610464">
        <w:rPr>
          <w:rFonts w:eastAsia="Times New Roman"/>
          <w:lang w:eastAsia="ru-RU"/>
        </w:rPr>
        <w:t>вы святые, так умеете с чувствами работать! Я понимаю, что хочется покрутить у виска, но в принципе, если вы посмотрите в хрониках Акаши, вы узнаете, что атланты стяжали астральный план в своём развитии. Мы об этом сто раз говорили.</w:t>
      </w:r>
    </w:p>
    <w:p w14:paraId="3C239D1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что они искали? Чувства, и стяжали их. И потому ученик, который стяжал в то время чувства, своё, становился, сейчас скажу, вообще испугаетесь… последователем величайших атлантических знаний и распространителем их! В этом уникальном чувстве, которое он в себе воспитал</w:t>
      </w:r>
      <w:r w:rsidR="00F505BE">
        <w:rPr>
          <w:rFonts w:eastAsia="Times New Roman"/>
          <w:lang w:eastAsia="ru-RU"/>
        </w:rPr>
        <w:t xml:space="preserve"> — </w:t>
      </w:r>
      <w:r w:rsidRPr="00610464">
        <w:rPr>
          <w:rFonts w:eastAsia="Times New Roman"/>
          <w:lang w:eastAsia="ru-RU"/>
        </w:rPr>
        <w:t xml:space="preserve">великие учения Атлантиды. Не верите, сходите в Дом Отца, в хроники Акаши, изучение атлантической расы. Помните, как это в «Двух жизнях» писали, книжки там будут стоять, много, почитаете несколько лет и убедитесь. </w:t>
      </w:r>
      <w:r w:rsidRPr="00610464">
        <w:rPr>
          <w:rFonts w:eastAsia="Times New Roman"/>
          <w:i/>
          <w:lang w:eastAsia="ru-RU"/>
        </w:rPr>
        <w:t>(Смех в зале)</w:t>
      </w:r>
      <w:r w:rsidRPr="00610464">
        <w:rPr>
          <w:rFonts w:eastAsia="Times New Roman"/>
          <w:lang w:eastAsia="ru-RU"/>
        </w:rPr>
        <w:t xml:space="preserve"> И убедитесь, что я говорю правильно, потому что там всё атлантическим языком. Иногда сложно объяснить, но в конечном счёте сделаете точно такой же вывод. Я вам просто краткий вывод делаю. Поэтому, кто не поверил, отправляю туда, делать этот опыт, причём источник очень чёткий. Кто сказал, «я это не могу делать»,</w:t>
      </w:r>
      <w:r w:rsidR="00F505BE">
        <w:rPr>
          <w:rFonts w:eastAsia="Times New Roman"/>
          <w:lang w:eastAsia="ru-RU"/>
        </w:rPr>
        <w:t xml:space="preserve"> — </w:t>
      </w:r>
      <w:r w:rsidRPr="00610464">
        <w:rPr>
          <w:rFonts w:eastAsia="Times New Roman"/>
          <w:lang w:eastAsia="ru-RU"/>
        </w:rPr>
        <w:t>ты не прав, потому что мы вышли на буддхический план, мы попали в Храм Дома Отца. Вы что думаете, если я говорю, куда идти, я вам не сказал, не показал, где это?</w:t>
      </w:r>
    </w:p>
    <w:p w14:paraId="3D4F019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Идёте в Храм Дома Отца буддхический, находите те двери, откуда вышли Вергилий и Вергилия, Иоанн Златоуст и Вергилия, входите в эти коридоры и ищете нужную дверь. Желательно с помощью Учителя. Всё просто. Едино сознательность. Там всё написано. Увидели? Я серьёзно. Я понимаю, что, так как вам сейчас проверить в опыте это тяжело, и принять</w:t>
      </w:r>
      <w:r w:rsidR="00F505BE">
        <w:rPr>
          <w:rFonts w:eastAsia="Times New Roman"/>
          <w:lang w:eastAsia="ru-RU"/>
        </w:rPr>
        <w:t xml:space="preserve"> — </w:t>
      </w:r>
      <w:r w:rsidRPr="00610464">
        <w:rPr>
          <w:rFonts w:eastAsia="Times New Roman"/>
          <w:lang w:eastAsia="ru-RU"/>
        </w:rPr>
        <w:t>ещё тяжелее</w:t>
      </w:r>
      <w:r w:rsidR="00F505BE">
        <w:rPr>
          <w:rFonts w:eastAsia="Times New Roman"/>
          <w:lang w:eastAsia="ru-RU"/>
        </w:rPr>
        <w:t xml:space="preserve"> — </w:t>
      </w:r>
      <w:r w:rsidRPr="00610464">
        <w:rPr>
          <w:rFonts w:eastAsia="Times New Roman"/>
          <w:lang w:eastAsia="ru-RU"/>
        </w:rPr>
        <w:t>вам остаётся только верить. Как бы для некоторых вещей очень сложно дать вам тексты, которых в архиве физической истории не осталось. Но если вы внимательно проанализируете даже всё то, что написано об атлантах, как о прошлой расе, что происходило у них</w:t>
      </w:r>
      <w:r w:rsidR="00C01282">
        <w:rPr>
          <w:rFonts w:eastAsia="Times New Roman"/>
          <w:lang w:eastAsia="ru-RU"/>
        </w:rPr>
        <w:t xml:space="preserve">, </w:t>
      </w:r>
      <w:r w:rsidRPr="00610464">
        <w:rPr>
          <w:rFonts w:eastAsia="Times New Roman"/>
          <w:lang w:eastAsia="ru-RU"/>
        </w:rPr>
        <w:t>то вы увидите, что там пик чувств. Там была борьба тьмы и света, все помнят?</w:t>
      </w:r>
    </w:p>
    <w:p w14:paraId="1AFD674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Где до сих пор эта борьба идёт, на каком плане? На астральном. Потому что на ментале уже присутствует Иерархия и есть ученики, мы всегда об этом говорили. Туда мы выходим к Наставникам. А борьба на астрале света и тьмы, огнесвета астрального тела и тьмы, как творчества Матери</w:t>
      </w:r>
      <w:r w:rsidR="00F505BE">
        <w:rPr>
          <w:rFonts w:eastAsia="Times New Roman"/>
          <w:lang w:eastAsia="ru-RU"/>
        </w:rPr>
        <w:t xml:space="preserve"> — </w:t>
      </w:r>
      <w:r w:rsidRPr="00610464">
        <w:rPr>
          <w:rFonts w:eastAsia="Times New Roman"/>
          <w:lang w:eastAsia="ru-RU"/>
        </w:rPr>
        <w:t xml:space="preserve">мы это изучали на третьей ступени. Чтоб сорганизовать чувства и высшее чувство. Вспомнили эту систему? Где идёт эта борьба? На астральном плане, мы это изучили с вами на третьей ступени. Правда, интересно? Поэтому не всегда можно ходить в те храмы, а просто взять третью ступень, прочитали её и убедились, что я прав. Без </w:t>
      </w:r>
      <w:r w:rsidR="003A0694">
        <w:rPr>
          <w:rFonts w:eastAsia="Times New Roman"/>
          <w:lang w:eastAsia="ru-RU"/>
        </w:rPr>
        <w:t>«</w:t>
      </w:r>
      <w:r w:rsidRPr="00610464">
        <w:rPr>
          <w:rFonts w:eastAsia="Times New Roman"/>
          <w:lang w:eastAsia="ru-RU"/>
        </w:rPr>
        <w:t>я</w:t>
      </w:r>
      <w:r w:rsidR="003A0694">
        <w:rPr>
          <w:rFonts w:eastAsia="Times New Roman"/>
          <w:lang w:eastAsia="ru-RU"/>
        </w:rPr>
        <w:t>»</w:t>
      </w:r>
      <w:r w:rsidRPr="00610464">
        <w:rPr>
          <w:rFonts w:eastAsia="Times New Roman"/>
          <w:lang w:eastAsia="ru-RU"/>
        </w:rPr>
        <w:t>,</w:t>
      </w:r>
      <w:r w:rsidR="00F505BE">
        <w:rPr>
          <w:rFonts w:eastAsia="Times New Roman"/>
          <w:lang w:eastAsia="ru-RU"/>
        </w:rPr>
        <w:t xml:space="preserve"> — </w:t>
      </w:r>
      <w:r w:rsidRPr="00610464">
        <w:rPr>
          <w:rFonts w:eastAsia="Times New Roman"/>
          <w:lang w:eastAsia="ru-RU"/>
        </w:rPr>
        <w:t>что так было в истории. Хотя надо сложить это всё, чем? Едино сознанием. Это складывается едино сознанием. Так же едино сознанием складывается дхамма созидания, как единица сознания Будды. Он так и называл: дхамма</w:t>
      </w:r>
      <w:r w:rsidR="00F505BE">
        <w:rPr>
          <w:rFonts w:eastAsia="Times New Roman"/>
          <w:lang w:eastAsia="ru-RU"/>
        </w:rPr>
        <w:t xml:space="preserve"> — </w:t>
      </w:r>
      <w:r w:rsidRPr="00610464">
        <w:rPr>
          <w:rFonts w:eastAsia="Times New Roman"/>
          <w:lang w:eastAsia="ru-RU"/>
        </w:rPr>
        <w:t>это тоже едино сознанием складывается, шестым сознанием человека. Вот это процессы, которым владеет шестое сознание или шестой подплан.</w:t>
      </w:r>
    </w:p>
    <w:p w14:paraId="066F218D"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Седьмое. </w:t>
      </w:r>
      <w:r w:rsidRPr="00610464">
        <w:rPr>
          <w:rFonts w:eastAsia="Times New Roman"/>
          <w:b/>
          <w:lang w:eastAsia="ru-RU"/>
        </w:rPr>
        <w:t>Седьмое сознание мы называем волевым сознанием.</w:t>
      </w:r>
      <w:r w:rsidRPr="00610464">
        <w:rPr>
          <w:rFonts w:eastAsia="Times New Roman"/>
          <w:lang w:eastAsia="ru-RU"/>
        </w:rPr>
        <w:t xml:space="preserve"> Вот я сейчас объясню один эффект волевого сознания, вы будете смеяться. Кто обратил внимание вот на эти картинки: здесь, сзади, там</w:t>
      </w:r>
      <w:r w:rsidR="00F505BE">
        <w:rPr>
          <w:rFonts w:eastAsia="Times New Roman"/>
          <w:lang w:eastAsia="ru-RU"/>
        </w:rPr>
        <w:t xml:space="preserve"> — </w:t>
      </w:r>
      <w:r w:rsidRPr="00610464">
        <w:rPr>
          <w:rFonts w:eastAsia="Times New Roman"/>
          <w:lang w:eastAsia="ru-RU"/>
        </w:rPr>
        <w:t>везде. Как вы думаете, почему на шестую ступень нас сюда привели Учителя? Потому что шестое чувство у человека, мы это проходили</w:t>
      </w:r>
      <w:r w:rsidR="00F505BE">
        <w:rPr>
          <w:rFonts w:eastAsia="Times New Roman"/>
          <w:lang w:eastAsia="ru-RU"/>
        </w:rPr>
        <w:t xml:space="preserve"> — </w:t>
      </w:r>
      <w:r w:rsidRPr="00610464">
        <w:rPr>
          <w:rFonts w:eastAsia="Times New Roman"/>
          <w:lang w:eastAsia="ru-RU"/>
        </w:rPr>
        <w:t>знаковое. Вы только на них посмотрите</w:t>
      </w:r>
      <w:r w:rsidR="00F505BE">
        <w:rPr>
          <w:rFonts w:eastAsia="Times New Roman"/>
          <w:lang w:eastAsia="ru-RU"/>
        </w:rPr>
        <w:t xml:space="preserve"> — </w:t>
      </w:r>
      <w:r w:rsidRPr="00610464">
        <w:rPr>
          <w:rFonts w:eastAsia="Times New Roman"/>
          <w:lang w:eastAsia="ru-RU"/>
        </w:rPr>
        <w:t>это знаки. Это сложно понять, знаки там всякие, это знаки. Сзади там посмотрите, вон знаки наверху на стене, красиво нарисованы. Все увидят, на задней стене</w:t>
      </w:r>
      <w:r w:rsidR="00F505BE">
        <w:rPr>
          <w:rFonts w:eastAsia="Times New Roman"/>
          <w:lang w:eastAsia="ru-RU"/>
        </w:rPr>
        <w:t xml:space="preserve"> — </w:t>
      </w:r>
      <w:r w:rsidRPr="00610464">
        <w:rPr>
          <w:rFonts w:eastAsia="Times New Roman"/>
          <w:lang w:eastAsia="ru-RU"/>
        </w:rPr>
        <w:t>знаки, увидели всякие знаки. Я понимаю, что там, или для зрения, или для чего-то сделаны, да. Но знаковое чувство</w:t>
      </w:r>
      <w:r w:rsidR="00F505BE">
        <w:rPr>
          <w:rFonts w:eastAsia="Times New Roman"/>
          <w:lang w:eastAsia="ru-RU"/>
        </w:rPr>
        <w:t xml:space="preserve"> — </w:t>
      </w:r>
      <w:r w:rsidRPr="00610464">
        <w:rPr>
          <w:rFonts w:eastAsia="Times New Roman"/>
          <w:lang w:eastAsia="ru-RU"/>
        </w:rPr>
        <w:t>это шестое чувство, да. А знаки как таковые, существуют в едино сознательности. Раз шестое чувство, то единосознательность держит эти знаки, а вот кто управляет знаками?</w:t>
      </w:r>
    </w:p>
    <w:p w14:paraId="7066D82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Допустим, управление знаками, здесь много знаков, кто управляет ими? Волевое сознание, седьмое. Потому что, если знаковое чувство и знаки находятся в едино сознании, то управляет, а управляющий всегда должен быть на шаг выше</w:t>
      </w:r>
      <w:r w:rsidR="00F505BE">
        <w:rPr>
          <w:rFonts w:eastAsia="Times New Roman"/>
          <w:lang w:eastAsia="ru-RU"/>
        </w:rPr>
        <w:t xml:space="preserve"> — </w:t>
      </w:r>
      <w:r w:rsidRPr="00610464">
        <w:rPr>
          <w:rFonts w:eastAsia="Times New Roman"/>
          <w:lang w:eastAsia="ru-RU"/>
        </w:rPr>
        <w:t>волевое сознание или сознание воли. И оно складывает из всех ваших знаков что-то типа разных таких картин, направляя Волю Отца в вашем сознании в правильное русло. Увидели? А теперь я назову это сознание по-другому, как любят люди заниматься</w:t>
      </w:r>
      <w:r w:rsidR="00F505BE">
        <w:rPr>
          <w:rFonts w:eastAsia="Times New Roman"/>
          <w:lang w:eastAsia="ru-RU"/>
        </w:rPr>
        <w:t xml:space="preserve"> — </w:t>
      </w:r>
      <w:r w:rsidRPr="00610464">
        <w:rPr>
          <w:rFonts w:eastAsia="Times New Roman"/>
          <w:lang w:eastAsia="ru-RU"/>
        </w:rPr>
        <w:t>сознание Христа, Христосознание. Только не пишите, можете записать это, но лучше не называть так: Христосознание. Все современные школы Христосознания, они идут к сознанию Христа.</w:t>
      </w:r>
    </w:p>
    <w:p w14:paraId="347EC69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Очень простое доказательство: «Не моя Воля, а твоя, Отче»</w:t>
      </w:r>
      <w:r w:rsidR="00F505BE">
        <w:rPr>
          <w:rFonts w:eastAsia="Times New Roman"/>
          <w:lang w:eastAsia="ru-RU"/>
        </w:rPr>
        <w:t xml:space="preserve"> — </w:t>
      </w:r>
      <w:r w:rsidRPr="00610464">
        <w:rPr>
          <w:rFonts w:eastAsia="Times New Roman"/>
          <w:lang w:eastAsia="ru-RU"/>
        </w:rPr>
        <w:t xml:space="preserve">и ты вошёл в волевое сознание. Это эффект волевого сознания, не выше и не ниже, ибо ты начал осознавать Волю Отца в присутствии и действии, и наоборот, вышел к нему. Ещё одно доказательство: Будда был до Христа, </w:t>
      </w:r>
      <w:r w:rsidRPr="00610464">
        <w:rPr>
          <w:rFonts w:eastAsia="Times New Roman"/>
          <w:lang w:eastAsia="ru-RU"/>
        </w:rPr>
        <w:lastRenderedPageBreak/>
        <w:t>после Будды был Христос. Будда стяжал едино сознание, шестое. Христос, как следующий Владыка и Аватар, стяжал следующий уровень сознания</w:t>
      </w:r>
      <w:r w:rsidR="00F505BE">
        <w:rPr>
          <w:rFonts w:eastAsia="Times New Roman"/>
          <w:lang w:eastAsia="ru-RU"/>
        </w:rPr>
        <w:t xml:space="preserve"> — </w:t>
      </w:r>
      <w:r w:rsidRPr="00610464">
        <w:rPr>
          <w:rFonts w:eastAsia="Times New Roman"/>
          <w:lang w:eastAsia="ru-RU"/>
        </w:rPr>
        <w:t>седьмое, увидели? Вот и всё. Поэтому все системы Христосознания начинаются здесь, в уровне едино сознания, и здесь же и заканчиваются, и выше идти не могут. Всё. Напишите, управление знаками, в скобках, и вам будет понятно. Я не буду другие примеры приводить, потому что знаков</w:t>
      </w:r>
      <w:r w:rsidR="00F505BE">
        <w:rPr>
          <w:rFonts w:eastAsia="Times New Roman"/>
          <w:lang w:eastAsia="ru-RU"/>
        </w:rPr>
        <w:t xml:space="preserve"> — </w:t>
      </w:r>
      <w:r w:rsidRPr="00610464">
        <w:rPr>
          <w:rFonts w:eastAsia="Times New Roman"/>
          <w:lang w:eastAsia="ru-RU"/>
        </w:rPr>
        <w:t>море, их управление</w:t>
      </w:r>
      <w:r w:rsidR="00F505BE">
        <w:rPr>
          <w:rFonts w:eastAsia="Times New Roman"/>
          <w:lang w:eastAsia="ru-RU"/>
        </w:rPr>
        <w:t xml:space="preserve"> — </w:t>
      </w:r>
      <w:r w:rsidRPr="00610464">
        <w:rPr>
          <w:rFonts w:eastAsia="Times New Roman"/>
          <w:lang w:eastAsia="ru-RU"/>
        </w:rPr>
        <w:t>пруд пруди. Просто осознайте, что, занимаясь Христосознанием, любая школа, чтоб она ни делала, какие б высокие слова ни говорила</w:t>
      </w:r>
      <w:r w:rsidR="00F505BE">
        <w:rPr>
          <w:rFonts w:eastAsia="Times New Roman"/>
          <w:lang w:eastAsia="ru-RU"/>
        </w:rPr>
        <w:t xml:space="preserve"> — </w:t>
      </w:r>
      <w:r w:rsidRPr="00610464">
        <w:rPr>
          <w:rFonts w:eastAsia="Times New Roman"/>
          <w:lang w:eastAsia="ru-RU"/>
        </w:rPr>
        <w:t>она учится управлять знаковой системой.</w:t>
      </w:r>
    </w:p>
    <w:p w14:paraId="7E94EC0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Допустим, как кто-то чихнул, я говорю «спасибо»</w:t>
      </w:r>
      <w:r w:rsidR="00F505BE">
        <w:rPr>
          <w:rFonts w:eastAsia="Times New Roman"/>
          <w:lang w:eastAsia="ru-RU"/>
        </w:rPr>
        <w:t xml:space="preserve"> — </w:t>
      </w:r>
      <w:r w:rsidRPr="00610464">
        <w:rPr>
          <w:rFonts w:eastAsia="Times New Roman"/>
          <w:lang w:eastAsia="ru-RU"/>
        </w:rPr>
        <w:t>мой знак, там, подтверждающий какую-то мысль,</w:t>
      </w:r>
      <w:r w:rsidR="00F505BE">
        <w:rPr>
          <w:rFonts w:eastAsia="Times New Roman"/>
          <w:lang w:eastAsia="ru-RU"/>
        </w:rPr>
        <w:t xml:space="preserve"> — </w:t>
      </w:r>
      <w:r w:rsidRPr="00610464">
        <w:rPr>
          <w:rFonts w:eastAsia="Times New Roman"/>
          <w:lang w:eastAsia="ru-RU"/>
        </w:rPr>
        <w:t>волевое сознание сработало. Мы начали что-то делать, колокола работать начали вначале, я сказал: слушайте, слушайте. Колокола работают на Центральное сердце Духа, но они подтверждают те слова, ибо у нас навсегда колокольный звон</w:t>
      </w:r>
      <w:r w:rsidR="00F505BE">
        <w:rPr>
          <w:rFonts w:eastAsia="Times New Roman"/>
          <w:lang w:eastAsia="ru-RU"/>
        </w:rPr>
        <w:t xml:space="preserve"> — </w:t>
      </w:r>
      <w:r w:rsidRPr="00610464">
        <w:rPr>
          <w:rFonts w:eastAsia="Times New Roman"/>
          <w:lang w:eastAsia="ru-RU"/>
        </w:rPr>
        <w:t>это священный звон, который в этот момент говорил, а слова были очень тяжёлые, потому что аудитория буквально с тяжестью сдвигалась, входя в шестую ступень. Мы первые два часа пробивали стенку с тонких планов на буддхический. Только последние полчаса мы более-менее начинаем работать в огне.</w:t>
      </w:r>
    </w:p>
    <w:p w14:paraId="322F1D89"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Сообщаю для всех «сумневающихся», где ж огонь? Он только начинает идти. Нет, мы туда выходили, мы брешь сделали, дверь открыли. Он только сейчас начинает всё сильнее, сильнее идти, потому что уже начинаешь чуть-чуть так чувствовать огонь. Потому что, чтобы пройти на буддхический план коллективно… Расстояние этой комнаты представьте</w:t>
      </w:r>
      <w:r w:rsidR="00D60860">
        <w:rPr>
          <w:rFonts w:eastAsia="Times New Roman"/>
          <w:lang w:eastAsia="ru-RU"/>
        </w:rPr>
        <w:t>.</w:t>
      </w:r>
      <w:r w:rsidRPr="00610464">
        <w:rPr>
          <w:rFonts w:eastAsia="Times New Roman"/>
          <w:lang w:eastAsia="ru-RU"/>
        </w:rPr>
        <w:t xml:space="preserve"> Нам надо было пройти вот в такие двери. Одному человеку достаточно таких. Увидели разницу</w:t>
      </w:r>
      <w:r w:rsidR="00D60860">
        <w:rPr>
          <w:rFonts w:eastAsia="Times New Roman"/>
          <w:lang w:eastAsia="ru-RU"/>
        </w:rPr>
        <w:t>.</w:t>
      </w:r>
      <w:r w:rsidRPr="00610464">
        <w:rPr>
          <w:rFonts w:eastAsia="Times New Roman"/>
          <w:lang w:eastAsia="ru-RU"/>
        </w:rPr>
        <w:t xml:space="preserve"> На размер этой комнаты двери, поэтому мы все два часа делали «а-а-а» раскрытие буддхического плана. Зачем это надо было? А затем, чтоб потом, когда вы начали изучать эту ступень дальше или развивать, каждый из вас мог в эти двери свободно войти и свободно выйти, всем телом. Слишком большая дверь, правильно? Осознали? Это сознательная практика.</w:t>
      </w:r>
    </w:p>
    <w:p w14:paraId="548CE0B8"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сейчас говорю о волевом сознании, что мы делали. Мы делали волевое усилие, «только усилием мы входим в царствие Небесное». Мы могли дверь маленькую открыть, и каждый бы туда вошёл, вышел бы, научился бы, а можно было открыть вот такую дверь, большую. И уже при любой дальнейшей учёбе, ты не попасть на буддхи, если захочешь, уже не сможешь</w:t>
      </w:r>
      <w:r w:rsidR="00F505BE">
        <w:rPr>
          <w:rFonts w:eastAsia="Times New Roman"/>
          <w:lang w:eastAsia="ru-RU"/>
        </w:rPr>
        <w:t xml:space="preserve"> — </w:t>
      </w:r>
      <w:r w:rsidRPr="00610464">
        <w:rPr>
          <w:rFonts w:eastAsia="Times New Roman"/>
          <w:lang w:eastAsia="ru-RU"/>
        </w:rPr>
        <w:t>туда обязательно попадёшь. Единственно, будет вопрос: осознаёшь ты это или нет. Но это вопрос твоей подготовки. Научишься</w:t>
      </w:r>
      <w:r w:rsidR="00F505BE">
        <w:rPr>
          <w:rFonts w:eastAsia="Times New Roman"/>
          <w:lang w:eastAsia="ru-RU"/>
        </w:rPr>
        <w:t xml:space="preserve"> — </w:t>
      </w:r>
      <w:r w:rsidRPr="00610464">
        <w:rPr>
          <w:rFonts w:eastAsia="Times New Roman"/>
          <w:lang w:eastAsia="ru-RU"/>
        </w:rPr>
        <w:t>осознаешь. Всем этим занимается волевое сознание.</w:t>
      </w:r>
    </w:p>
    <w:p w14:paraId="3B95C56A"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восьмое сознание</w:t>
      </w:r>
      <w:r w:rsidRPr="00610464">
        <w:rPr>
          <w:rFonts w:eastAsia="Times New Roman"/>
          <w:lang w:eastAsia="ru-RU"/>
        </w:rPr>
        <w:t>. Если взять современный язык, как сейчас мы бы его назвали, это</w:t>
      </w:r>
      <w:r w:rsidR="00F505BE">
        <w:rPr>
          <w:rFonts w:eastAsia="Times New Roman"/>
          <w:lang w:eastAsia="ru-RU"/>
        </w:rPr>
        <w:t xml:space="preserve"> — </w:t>
      </w:r>
      <w:r w:rsidRPr="00610464">
        <w:rPr>
          <w:rFonts w:eastAsia="Times New Roman"/>
          <w:b/>
          <w:lang w:eastAsia="ru-RU"/>
        </w:rPr>
        <w:t xml:space="preserve">матричное сознание, </w:t>
      </w:r>
      <w:r w:rsidRPr="00610464">
        <w:rPr>
          <w:rFonts w:eastAsia="Times New Roman"/>
          <w:lang w:eastAsia="ru-RU"/>
        </w:rPr>
        <w:t>осознание матриц, то есть всех тех матриц, которые ходят по школе, там, любых матриц.</w:t>
      </w:r>
    </w:p>
    <w:p w14:paraId="7BC353C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лучше это сейчас называть матричным сознанием, хотя, с другой стороны, раньше его можно было назвать и по-другому. Сознанием Майтрейи, допустим. Майтрейя</w:t>
      </w:r>
      <w:r w:rsidR="00F505BE">
        <w:rPr>
          <w:rFonts w:eastAsia="Times New Roman"/>
          <w:lang w:eastAsia="ru-RU"/>
        </w:rPr>
        <w:t xml:space="preserve"> — </w:t>
      </w:r>
      <w:r w:rsidRPr="00610464">
        <w:rPr>
          <w:rFonts w:eastAsia="Times New Roman"/>
          <w:lang w:eastAsia="ru-RU"/>
        </w:rPr>
        <w:t>это 8-конечный крест, Майтрейя</w:t>
      </w:r>
      <w:r w:rsidR="00D60860">
        <w:rPr>
          <w:rFonts w:eastAsia="Times New Roman"/>
          <w:lang w:eastAsia="ru-RU"/>
        </w:rPr>
        <w:t>.</w:t>
      </w:r>
      <w:r w:rsidRPr="00610464">
        <w:rPr>
          <w:rFonts w:eastAsia="Times New Roman"/>
          <w:lang w:eastAsia="ru-RU"/>
        </w:rPr>
        <w:t xml:space="preserve"> То есть восхождения. Как раз восьмой план, это ближе всего к нам, потому что как бы учение Синтеза, это ещё учение Майтрейи, работа в огне Майтрейи. Минимум здесь мы должны себя осознавать, чтоб более-менее адекватно входить в Учение Синтеза, владеть им. Это как бы начало. Самое важное в этом матричном сознании</w:t>
      </w:r>
      <w:r w:rsidR="00F505BE">
        <w:rPr>
          <w:rFonts w:eastAsia="Times New Roman"/>
          <w:lang w:eastAsia="ru-RU"/>
        </w:rPr>
        <w:t xml:space="preserve"> — </w:t>
      </w:r>
      <w:r w:rsidRPr="00610464">
        <w:rPr>
          <w:rFonts w:eastAsia="Times New Roman"/>
          <w:lang w:eastAsia="ru-RU"/>
        </w:rPr>
        <w:t>овладение Розой, услышьте это, Розой сердца. Почему? Мы дальше будем изучать, что все сердца связаны с этими сознаниями, даже это</w:t>
      </w:r>
      <w:r w:rsidR="00F505BE">
        <w:rPr>
          <w:rFonts w:eastAsia="Times New Roman"/>
          <w:lang w:eastAsia="ru-RU"/>
        </w:rPr>
        <w:t xml:space="preserve"> — </w:t>
      </w:r>
      <w:r w:rsidRPr="00610464">
        <w:rPr>
          <w:rFonts w:eastAsia="Times New Roman"/>
          <w:lang w:eastAsia="ru-RU"/>
        </w:rPr>
        <w:t>сегодня. Обязательно сегодня. Без этого вы отсюда не уйдёте. Нет, перерыв сейчас будет, кто-то сигналит, и мы погуляем.</w:t>
      </w:r>
    </w:p>
    <w:p w14:paraId="0F7255E3"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сейчас закончу сознание и погуляем. Сделаем практику, погуляем, и потом всё-таки мы доработаем, как сознание связано с сердцами и с Образами Отца. Это сегодня обязательно надо сделать. И два последних, назовём просто.</w:t>
      </w:r>
    </w:p>
    <w:p w14:paraId="30558F5A"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Девятое</w:t>
      </w:r>
      <w:r w:rsidR="00F505BE">
        <w:rPr>
          <w:rFonts w:eastAsia="Times New Roman"/>
          <w:b/>
          <w:lang w:eastAsia="ru-RU"/>
        </w:rPr>
        <w:t xml:space="preserve"> — </w:t>
      </w:r>
      <w:r w:rsidRPr="00610464">
        <w:rPr>
          <w:rFonts w:eastAsia="Times New Roman"/>
          <w:b/>
          <w:lang w:eastAsia="ru-RU"/>
        </w:rPr>
        <w:t>сознание иерархическое</w:t>
      </w:r>
      <w:r w:rsidRPr="00610464">
        <w:rPr>
          <w:rFonts w:eastAsia="Times New Roman"/>
          <w:lang w:eastAsia="ru-RU"/>
        </w:rPr>
        <w:t>, чтоб было понятно. Я сейчас упрощаю, у нас раньше называлось это более сложно, мы сейчас упрощаем</w:t>
      </w:r>
      <w:r w:rsidR="00F505BE">
        <w:rPr>
          <w:rFonts w:eastAsia="Times New Roman"/>
          <w:lang w:eastAsia="ru-RU"/>
        </w:rPr>
        <w:t xml:space="preserve"> — </w:t>
      </w:r>
      <w:r w:rsidRPr="00610464">
        <w:rPr>
          <w:rFonts w:eastAsia="Times New Roman"/>
          <w:lang w:eastAsia="ru-RU"/>
        </w:rPr>
        <w:t>сознание иерархическое.</w:t>
      </w:r>
    </w:p>
    <w:p w14:paraId="5D6937C6"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Десятое сознание</w:t>
      </w:r>
      <w:r w:rsidR="00F505BE">
        <w:rPr>
          <w:rFonts w:eastAsia="Times New Roman"/>
          <w:b/>
          <w:lang w:eastAsia="ru-RU"/>
        </w:rPr>
        <w:t xml:space="preserve"> — </w:t>
      </w:r>
      <w:r w:rsidRPr="00610464">
        <w:rPr>
          <w:rFonts w:eastAsia="Times New Roman"/>
          <w:b/>
          <w:lang w:eastAsia="ru-RU"/>
        </w:rPr>
        <w:t>Дома Отца</w:t>
      </w:r>
      <w:r w:rsidRPr="00610464">
        <w:rPr>
          <w:rFonts w:eastAsia="Times New Roman"/>
          <w:lang w:eastAsia="ru-RU"/>
        </w:rPr>
        <w:t>. А это уже то новое, что вы должны осознать. Это чем вы осознавать можете Дом Отца. Дом Отца, 10-й план?</w:t>
      </w:r>
      <w:r w:rsidR="00F505BE">
        <w:rPr>
          <w:rFonts w:eastAsia="Times New Roman"/>
          <w:lang w:eastAsia="ru-RU"/>
        </w:rPr>
        <w:t xml:space="preserve"> — </w:t>
      </w:r>
      <w:r w:rsidRPr="00610464">
        <w:rPr>
          <w:rFonts w:eastAsia="Times New Roman"/>
          <w:lang w:eastAsia="ru-RU"/>
        </w:rPr>
        <w:t>10</w:t>
      </w:r>
      <w:r w:rsidR="00E9758C">
        <w:rPr>
          <w:rFonts w:eastAsia="Times New Roman"/>
          <w:lang w:eastAsia="ru-RU"/>
        </w:rPr>
        <w:t>-</w:t>
      </w:r>
      <w:r w:rsidRPr="00610464">
        <w:rPr>
          <w:rFonts w:eastAsia="Times New Roman"/>
          <w:lang w:eastAsia="ru-RU"/>
        </w:rPr>
        <w:t>е сознание. Иерархия</w:t>
      </w:r>
      <w:r w:rsidR="00F505BE">
        <w:rPr>
          <w:rFonts w:eastAsia="Times New Roman"/>
          <w:lang w:eastAsia="ru-RU"/>
        </w:rPr>
        <w:t xml:space="preserve"> — </w:t>
      </w:r>
      <w:r w:rsidRPr="00610464">
        <w:rPr>
          <w:rFonts w:eastAsia="Times New Roman"/>
          <w:lang w:eastAsia="ru-RU"/>
        </w:rPr>
        <w:t>9-й план, теперь, посмотрите, чем можно осознать Иерархию? Девяточкой. Когда вы анализируете матрицу, я ссылался на Таксономию Отца ФА, у вас включается какое сознание? 8</w:t>
      </w:r>
      <w:r w:rsidR="00E9758C">
        <w:rPr>
          <w:rFonts w:eastAsia="Times New Roman"/>
          <w:lang w:eastAsia="ru-RU"/>
        </w:rPr>
        <w:t>-</w:t>
      </w:r>
      <w:r w:rsidRPr="00610464">
        <w:rPr>
          <w:rFonts w:eastAsia="Times New Roman"/>
          <w:lang w:eastAsia="ru-RU"/>
        </w:rPr>
        <w:t>е. Когда вы усилием что-то стяжаете, какое сознание концентрируете? 7</w:t>
      </w:r>
      <w:r w:rsidR="00E9758C">
        <w:rPr>
          <w:rFonts w:eastAsia="Times New Roman"/>
          <w:lang w:eastAsia="ru-RU"/>
        </w:rPr>
        <w:t>-</w:t>
      </w:r>
      <w:r w:rsidRPr="00610464">
        <w:rPr>
          <w:rFonts w:eastAsia="Times New Roman"/>
          <w:lang w:eastAsia="ru-RU"/>
        </w:rPr>
        <w:t>е. Так вот, когда вы сознательно, по примерам, которые я вам сейчас привёл, по всем сознаниям будете концентрироваться не только на процесс, который вы хотите стяжать, усилием куда-то войти, а ещё помнить, что для этого включается волевое сознание, вы будете делать 50% успеха, сразу же. Знаете, почему?</w:t>
      </w:r>
    </w:p>
    <w:p w14:paraId="288D9D18"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lastRenderedPageBreak/>
        <w:t>Со-знание</w:t>
      </w:r>
      <w:r w:rsidR="00F505BE">
        <w:rPr>
          <w:rFonts w:eastAsia="Times New Roman"/>
          <w:b/>
          <w:lang w:eastAsia="ru-RU"/>
        </w:rPr>
        <w:t xml:space="preserve"> — </w:t>
      </w:r>
      <w:r w:rsidRPr="00610464">
        <w:rPr>
          <w:rFonts w:eastAsia="Times New Roman"/>
          <w:b/>
          <w:lang w:eastAsia="ru-RU"/>
        </w:rPr>
        <w:t>Слово Отца знание</w:t>
      </w:r>
      <w:r w:rsidRPr="00610464">
        <w:rPr>
          <w:rFonts w:eastAsia="Times New Roman"/>
          <w:lang w:eastAsia="ru-RU"/>
        </w:rPr>
        <w:t>. То есть Слово Отца знания</w:t>
      </w:r>
      <w:r w:rsidR="00F505BE">
        <w:rPr>
          <w:rFonts w:eastAsia="Times New Roman"/>
          <w:lang w:eastAsia="ru-RU"/>
        </w:rPr>
        <w:t xml:space="preserve"> — </w:t>
      </w:r>
      <w:r w:rsidRPr="00610464">
        <w:rPr>
          <w:rFonts w:eastAsia="Times New Roman"/>
          <w:lang w:eastAsia="ru-RU"/>
        </w:rPr>
        <w:t>это включение процесса в Слово Отца или смыслов Отца для того, куда вы идёте. Даже если вы не знаете, что там и к чему там, и зачем там, включив со-знание, вы включаете помощь Слова Отца, которое чётко знает, что там, зачем там, и куда вас привести. Если вы со-знание не включили, Слово Отца, как план Отца для этой реальности, вы не включили, и незнамо куда попадёте. Сознание</w:t>
      </w:r>
      <w:r w:rsidR="00F505BE">
        <w:rPr>
          <w:rFonts w:eastAsia="Times New Roman"/>
          <w:lang w:eastAsia="ru-RU"/>
        </w:rPr>
        <w:t xml:space="preserve"> — </w:t>
      </w:r>
      <w:r w:rsidRPr="00610464">
        <w:rPr>
          <w:rFonts w:eastAsia="Times New Roman"/>
          <w:lang w:eastAsia="ru-RU"/>
        </w:rPr>
        <w:t xml:space="preserve">это включение Слов Отца. И если вы будете сознательно концентрироваться на включение определённых сознаний по этим подпланам, любых, вы будете правильно расшифровывать Слово Отца и входить в правильный Образ Отца, чтобы исполнить любую свою задачу </w:t>
      </w:r>
      <w:r w:rsidRPr="00D4170D">
        <w:rPr>
          <w:rFonts w:eastAsia="Times New Roman"/>
          <w:spacing w:val="20"/>
          <w:lang w:eastAsia="ru-RU"/>
        </w:rPr>
        <w:t>правильно</w:t>
      </w:r>
      <w:r w:rsidRPr="00610464">
        <w:rPr>
          <w:rFonts w:eastAsia="Times New Roman"/>
          <w:lang w:eastAsia="ru-RU"/>
        </w:rPr>
        <w:t>.</w:t>
      </w:r>
    </w:p>
    <w:p w14:paraId="5BD0665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 Словах Отца смотрите предыдущую ступень, там мы их раскрутили, поэтому я сейчас даже комментировать не буду. Это база предыдущей ступени. Поэтому сознание будет помогать вам идти правильно, но только если вы, опять же, сознательно на нём сконцентрируетесь и скажете: я вхожу, допустим, в волевое сознание, чтобы сделать усилие, перейти дорогу. Я вам гарантирую, что вы тут же найдёте, и ни одна машина вас не собьёт, если вам срочно надо перейти дорогу. А если вы дадите минутки две постоять, вы не будете дёргаться минуты две вокруг машин, они почему-то где-то там встанут, и вы пройдёте дорогу. Если вы научитесь этим сознанием владеть. Я серьёзно. Это уже опыт.</w:t>
      </w:r>
    </w:p>
    <w:p w14:paraId="64F37338"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Так </w:t>
      </w:r>
      <w:r w:rsidRPr="00610464">
        <w:rPr>
          <w:rFonts w:eastAsia="Times New Roman"/>
          <w:b/>
          <w:i/>
          <w:lang w:eastAsia="ru-RU"/>
        </w:rPr>
        <w:t>задача буддхического тела</w:t>
      </w:r>
      <w:r w:rsidR="00F505BE">
        <w:rPr>
          <w:rFonts w:eastAsia="Times New Roman"/>
          <w:b/>
          <w:i/>
          <w:lang w:eastAsia="ru-RU"/>
        </w:rPr>
        <w:t xml:space="preserve"> — </w:t>
      </w:r>
      <w:r w:rsidRPr="00610464">
        <w:rPr>
          <w:rFonts w:eastAsia="Times New Roman"/>
          <w:b/>
          <w:i/>
          <w:lang w:eastAsia="ru-RU"/>
        </w:rPr>
        <w:t>нарабатывать опыт каждого из этих сознаний и применять в синтезе во всех случаях жизни. Т</w:t>
      </w:r>
      <w:r w:rsidRPr="00610464">
        <w:rPr>
          <w:rFonts w:eastAsia="Times New Roman"/>
          <w:lang w:eastAsia="ru-RU"/>
        </w:rPr>
        <w:t>о есть стремиться, чтобы любое дело, вот вы сейчас сидите здесь, пишете, любое дело</w:t>
      </w:r>
      <w:r w:rsidR="00F505BE">
        <w:rPr>
          <w:rFonts w:eastAsia="Times New Roman"/>
          <w:lang w:eastAsia="ru-RU"/>
        </w:rPr>
        <w:t xml:space="preserve"> — </w:t>
      </w:r>
      <w:r w:rsidRPr="00610464">
        <w:rPr>
          <w:rFonts w:eastAsia="Times New Roman"/>
          <w:lang w:eastAsia="ru-RU"/>
        </w:rPr>
        <w:t>вот это написание</w:t>
      </w:r>
      <w:r w:rsidR="00F505BE">
        <w:rPr>
          <w:rFonts w:eastAsia="Times New Roman"/>
          <w:lang w:eastAsia="ru-RU"/>
        </w:rPr>
        <w:t xml:space="preserve"> — </w:t>
      </w:r>
      <w:r w:rsidRPr="00610464">
        <w:rPr>
          <w:rFonts w:eastAsia="Times New Roman"/>
          <w:lang w:eastAsia="ru-RU"/>
        </w:rPr>
        <w:t>вы брали в синтезе десяти сознаний. И просто, и сложно. И буддхическое тело стремится у вас раскрыться в физическом, чтоб вы одновременно и подсознательны были, и сверхсознательны, и сознательны иерархичны, и вообще в полноте Дома Отца здесь сидели, в сознании. Увидели? Если вы сознательно стремитесь к тому, чтоб это сделать</w:t>
      </w:r>
      <w:r w:rsidR="00F505BE">
        <w:rPr>
          <w:rFonts w:eastAsia="Times New Roman"/>
          <w:lang w:eastAsia="ru-RU"/>
        </w:rPr>
        <w:t xml:space="preserve"> — </w:t>
      </w:r>
      <w:r w:rsidRPr="00610464">
        <w:rPr>
          <w:rFonts w:eastAsia="Times New Roman"/>
          <w:lang w:eastAsia="ru-RU"/>
        </w:rPr>
        <w:t>это происходит. При этом, кто-то мне сигналит, вышестоящее включает нижестоящее, и в Доме Отца оно в сознании Дома Отца всё находится.</w:t>
      </w:r>
    </w:p>
    <w:p w14:paraId="6A98141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Да, если все эти нижестоящие вы проработали, добавлю. Если не «шмогли», то там находится только то, что «шмогли», что не «шмогли»</w:t>
      </w:r>
      <w:r w:rsidR="00F505BE">
        <w:rPr>
          <w:rFonts w:eastAsia="Times New Roman"/>
          <w:lang w:eastAsia="ru-RU"/>
        </w:rPr>
        <w:t xml:space="preserve"> — </w:t>
      </w:r>
      <w:r w:rsidRPr="00610464">
        <w:rPr>
          <w:rFonts w:eastAsia="Times New Roman"/>
          <w:lang w:eastAsia="ru-RU"/>
        </w:rPr>
        <w:t>там не находится. Раз. А второе: я вам напомню, что в Доме Отца восходят не просто ученики, а теофиты, имеющие синтез накоплений. А теофит отличается от ученика тем, что ученик концентрирует всё максимально высоко. И всё, на что он смог, там делает. А теофит стремится разработать всё в целом, шире, глубже и дальше. И владеть в синтезе десяти подпланами, или десяти сознаниями, не только в Доме Отца, но даже в бессознательном, и даже в транс сознательном</w:t>
      </w:r>
      <w:r w:rsidR="00F505BE">
        <w:rPr>
          <w:rFonts w:eastAsia="Times New Roman"/>
          <w:lang w:eastAsia="ru-RU"/>
        </w:rPr>
        <w:t xml:space="preserve"> — </w:t>
      </w:r>
      <w:r w:rsidRPr="00610464">
        <w:rPr>
          <w:rFonts w:eastAsia="Times New Roman"/>
          <w:lang w:eastAsia="ru-RU"/>
        </w:rPr>
        <w:t>где угодно. В любом, вслушайтесь, буддхическом процессе.</w:t>
      </w:r>
    </w:p>
    <w:p w14:paraId="6747B402"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Иногда спрашивают: а </w:t>
      </w:r>
      <w:r w:rsidRPr="00610464">
        <w:rPr>
          <w:rFonts w:eastAsia="Times New Roman"/>
          <w:i/>
          <w:lang w:eastAsia="ru-RU"/>
        </w:rPr>
        <w:t>как буддхический план управляется на физике</w:t>
      </w:r>
      <w:r w:rsidRPr="00610464">
        <w:rPr>
          <w:rFonts w:eastAsia="Times New Roman"/>
          <w:lang w:eastAsia="ru-RU"/>
        </w:rPr>
        <w:t>? А вот так. Все вот эти 10 подпланов сознания, действуя одновременно на любое явление или любой процесс, развёртывают вокруг нас буддхический план. Как начинается огненная эпоха? В синтезе 10-ти сознаний, ибо первый план, для нас какой? Буддхический. Так как объём управляет Дом Отца, а сознание Дома Отца 10</w:t>
      </w:r>
      <w:r w:rsidR="00E9758C">
        <w:rPr>
          <w:rFonts w:eastAsia="Times New Roman"/>
          <w:lang w:eastAsia="ru-RU"/>
        </w:rPr>
        <w:t>-</w:t>
      </w:r>
      <w:r w:rsidRPr="00610464">
        <w:rPr>
          <w:rFonts w:eastAsia="Times New Roman"/>
          <w:lang w:eastAsia="ru-RU"/>
        </w:rPr>
        <w:t>е. Чтобы для вас конкретных и индивидуально для каждого из вас началась Огненная Эпоха, вы должны научиться или учиться действовать 10-ю сознаниями. И как только хоть раз у вас сложится где-нибудь 10-ка вся, тут же, вот так опыт в 10-рице будет, у вас начнётся огненная эпоха вокруг вас и внутри вас, гарантирую. Гарантия Дома Отца, не моя личная, это так, чтоб личностно на меня не смотрели. Так как я сейчас веду занятия с позиции Дома Отца метагалактического. Это Закон Учения Синтеза, Аватар Синтеза</w:t>
      </w:r>
      <w:r w:rsidR="00F505BE">
        <w:rPr>
          <w:rFonts w:eastAsia="Times New Roman"/>
          <w:lang w:eastAsia="ru-RU"/>
        </w:rPr>
        <w:t xml:space="preserve"> — </w:t>
      </w:r>
      <w:r w:rsidRPr="00610464">
        <w:rPr>
          <w:rFonts w:eastAsia="Times New Roman"/>
          <w:lang w:eastAsia="ru-RU"/>
        </w:rPr>
        <w:t>Сын метагалактический, поэтому минимум там нужна концентрация, чтоб вести занятия. Увидели?</w:t>
      </w:r>
    </w:p>
    <w:p w14:paraId="44D1A20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до этого момента вы начинаете работать с шестого по 10</w:t>
      </w:r>
      <w:r w:rsidR="00E9758C">
        <w:rPr>
          <w:rFonts w:eastAsia="Times New Roman"/>
          <w:lang w:eastAsia="ru-RU"/>
        </w:rPr>
        <w:t>-</w:t>
      </w:r>
      <w:r w:rsidRPr="00610464">
        <w:rPr>
          <w:rFonts w:eastAsia="Times New Roman"/>
          <w:lang w:eastAsia="ru-RU"/>
        </w:rPr>
        <w:t>е сознание, и Огненная Эпоха тоже начинает к вам идти, постепенно внедряться. Она уже есть, она вокруг нас идёт. Чем больше огня, тем глубже она идёт, да. Но одно дело, когда она есть, огонь идёт, мы его стяжаем, мы занимаемся, мы живём по огненным планам, нас туда пустили аж на 26 планов. Ой! 14</w:t>
      </w:r>
      <w:r w:rsidR="00F505BE">
        <w:rPr>
          <w:rFonts w:eastAsia="Times New Roman"/>
          <w:lang w:eastAsia="ru-RU"/>
        </w:rPr>
        <w:t xml:space="preserve"> — </w:t>
      </w:r>
      <w:r w:rsidRPr="00610464">
        <w:rPr>
          <w:rFonts w:eastAsia="Times New Roman"/>
          <w:lang w:eastAsia="ru-RU"/>
        </w:rPr>
        <w:t>интегральных, 14</w:t>
      </w:r>
      <w:r w:rsidR="00F505BE">
        <w:rPr>
          <w:rFonts w:eastAsia="Times New Roman"/>
          <w:lang w:eastAsia="ru-RU"/>
        </w:rPr>
        <w:t xml:space="preserve"> — </w:t>
      </w:r>
      <w:r w:rsidRPr="00610464">
        <w:rPr>
          <w:rFonts w:eastAsia="Times New Roman"/>
          <w:lang w:eastAsia="ru-RU"/>
        </w:rPr>
        <w:t>глобальных, это 22 из известных вам, и плюс 4 до Дома Отца универсального. Это я сейчас сказал новые Центры Огня, метагалактические развёртываются. Узнаете, но попозже. Другое дело</w:t>
      </w:r>
      <w:r w:rsidR="00F505BE">
        <w:rPr>
          <w:rFonts w:eastAsia="Times New Roman"/>
          <w:lang w:eastAsia="ru-RU"/>
        </w:rPr>
        <w:t xml:space="preserve"> — </w:t>
      </w:r>
      <w:r w:rsidRPr="00610464">
        <w:rPr>
          <w:rFonts w:eastAsia="Times New Roman"/>
          <w:lang w:eastAsia="ru-RU"/>
        </w:rPr>
        <w:t>сознательно видеть, как огонь действует внутри и вокруг вас.</w:t>
      </w:r>
    </w:p>
    <w:p w14:paraId="394165D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Некоторые спрашивают: как сознательно огонь увидеть? Вот мы и начали с механизма, в синтезе 10-ти вот этих сознаний, в работе одного буддхического тела. И можно увидеть действие огня что внутри, что вокруг вас. И так же свободно говорить, как я сейчас с вами о всех этих сознаниях. Вот этим живёт буддхическое тело, ради этого оно учится, и в принципе, в первую очередь с этого и </w:t>
      </w:r>
      <w:r w:rsidRPr="00610464">
        <w:rPr>
          <w:rFonts w:eastAsia="Times New Roman"/>
          <w:lang w:eastAsia="ru-RU"/>
        </w:rPr>
        <w:lastRenderedPageBreak/>
        <w:t>начинается Огненная Эпоха как чёткий и ясный механизм. Поэтому стяжание огня и быть в огне</w:t>
      </w:r>
      <w:r w:rsidR="00F505BE">
        <w:rPr>
          <w:rFonts w:eastAsia="Times New Roman"/>
          <w:lang w:eastAsia="ru-RU"/>
        </w:rPr>
        <w:t xml:space="preserve"> — </w:t>
      </w:r>
      <w:r w:rsidRPr="00610464">
        <w:rPr>
          <w:rFonts w:eastAsia="Times New Roman"/>
          <w:lang w:eastAsia="ru-RU"/>
        </w:rPr>
        <w:t>это уже огненная эпоха. Но быть в самой эпохе, чтоб видеть, как действует огонь, нужно обладать сознанием Дома Отца в синтезе 10-ки.</w:t>
      </w:r>
    </w:p>
    <w:p w14:paraId="1CEDDD8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последний шарж, для осознания, такой сложный шарж, но всё-таки есть, некоторым он будет у-у! Чтоб на перерыве было чем заниматься, и вы успокоились, это будет во! Сразу включение 10-ти сознаний, как только вы в это будете входить и думать, просто ломая себя. Значит, первый шарж</w:t>
      </w:r>
      <w:r w:rsidR="00F505BE">
        <w:rPr>
          <w:rFonts w:eastAsia="Times New Roman"/>
          <w:lang w:eastAsia="ru-RU"/>
        </w:rPr>
        <w:t xml:space="preserve"> — </w:t>
      </w:r>
      <w:r w:rsidRPr="00610464">
        <w:rPr>
          <w:rFonts w:eastAsia="Times New Roman"/>
          <w:lang w:eastAsia="ru-RU"/>
        </w:rPr>
        <w:t>известная физическая практика, это не так будет вас ломать, как второе, поэтому начнём с этого. Знаменитое Рейки, мы говорим, что это метагалактический камень. Во всём Доме Отца мы это объявляем уже несколько лет. Ещё раз: это полезная практика, очень нужная, очень важная для тех людей, которые не являются учениками. И таким образом она готовит к ученичеству, направляя энергию минерала метагалактического, даже драгоценного, с буддхического плана, шестого, на физический. Ибо буддхический план у нас шестой, а в метагалактике</w:t>
      </w:r>
      <w:r w:rsidR="00F505BE">
        <w:rPr>
          <w:rFonts w:eastAsia="Times New Roman"/>
          <w:lang w:eastAsia="ru-RU"/>
        </w:rPr>
        <w:t xml:space="preserve"> — </w:t>
      </w:r>
      <w:r w:rsidRPr="00610464">
        <w:rPr>
          <w:rFonts w:eastAsia="Times New Roman"/>
          <w:lang w:eastAsia="ru-RU"/>
        </w:rPr>
        <w:t>это минеральное царство эфирного плана. Напоминаю, что все огненные планы в синтезе огненного мира в метагалактике, являются каким планом? Эфирным.</w:t>
      </w:r>
    </w:p>
    <w:p w14:paraId="6C5747E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если учесть все царства: четыре, пять теперь</w:t>
      </w:r>
      <w:r w:rsidR="00F505BE">
        <w:rPr>
          <w:rFonts w:eastAsia="Times New Roman"/>
          <w:lang w:eastAsia="ru-RU"/>
        </w:rPr>
        <w:t xml:space="preserve"> — </w:t>
      </w:r>
      <w:r w:rsidRPr="00610464">
        <w:rPr>
          <w:rFonts w:eastAsia="Times New Roman"/>
          <w:lang w:eastAsia="ru-RU"/>
        </w:rPr>
        <w:t>метагалактических, то минеральное царство относится к буддхи. И Рейки</w:t>
      </w:r>
      <w:r w:rsidR="00F505BE">
        <w:rPr>
          <w:rFonts w:eastAsia="Times New Roman"/>
          <w:lang w:eastAsia="ru-RU"/>
        </w:rPr>
        <w:t xml:space="preserve"> — </w:t>
      </w:r>
      <w:r w:rsidRPr="00610464">
        <w:rPr>
          <w:rFonts w:eastAsia="Times New Roman"/>
          <w:lang w:eastAsia="ru-RU"/>
        </w:rPr>
        <w:t>один из известных минералов минерального царства буддхи. Он, в том числе, там и Владыка минералов. Продолжим аналогию</w:t>
      </w:r>
      <w:r w:rsidR="00D60860">
        <w:rPr>
          <w:rFonts w:eastAsia="Times New Roman"/>
          <w:lang w:eastAsia="ru-RU"/>
        </w:rPr>
        <w:t>.</w:t>
      </w:r>
      <w:r w:rsidRPr="00610464">
        <w:rPr>
          <w:rFonts w:eastAsia="Times New Roman"/>
          <w:lang w:eastAsia="ru-RU"/>
        </w:rPr>
        <w:t xml:space="preserve"> А так как это минерал, то он ещё работает с минеральным царством, нашим с вами. А минеральное царство наше с вами находится на втором нашем плане</w:t>
      </w:r>
      <w:r w:rsidR="00F505BE">
        <w:rPr>
          <w:rFonts w:eastAsia="Times New Roman"/>
          <w:lang w:eastAsia="ru-RU"/>
        </w:rPr>
        <w:t xml:space="preserve"> — </w:t>
      </w:r>
      <w:r w:rsidRPr="00610464">
        <w:rPr>
          <w:rFonts w:eastAsia="Times New Roman"/>
          <w:lang w:eastAsia="ru-RU"/>
        </w:rPr>
        <w:t>эфирном. Значит, работает с чем? С подсознанием. Но так как мы находимся на первом плане, бессознательном, и само минеральное царство тоже первое из всех царств, то работает у нас и с бессознательным. Таким образом, встраивая энергетику первого и второго подплана буддхического в работу людей на физическом плане. С учётом того, что наше сознание третье, то в этой работе мы не повышаем свои способности, а понижаем. Ибо сознание, как третье, включает два предыдущих, как что?</w:t>
      </w:r>
    </w:p>
    <w:p w14:paraId="6B6E189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Приплыли. Ещё раз. Я сказал для не учеников, не имеющих Посвящения Ученика и человека</w:t>
      </w:r>
      <w:r w:rsidR="00F505BE">
        <w:rPr>
          <w:rFonts w:eastAsia="Times New Roman"/>
          <w:lang w:eastAsia="ru-RU"/>
        </w:rPr>
        <w:t xml:space="preserve"> — </w:t>
      </w:r>
      <w:r w:rsidRPr="00610464">
        <w:rPr>
          <w:rFonts w:eastAsia="Times New Roman"/>
          <w:lang w:eastAsia="ru-RU"/>
        </w:rPr>
        <w:t>это важная, нужная и глубокая практика, опыт. Ещё не было этих ступеней, мы ещё так не рассказывали, у нас была школа Огня Духа. Один человек у нас занимался в школе полгода, просто практикой магнита. Увлёкся Рейки. Это был мой первый опыт. Она, смеясь, пришла и рассказывает. Пришла она к Мастеру Рейки, чтоб он провёл ей первое Посвящение. Что-то он там, то ли прикоснулся, то ли что она сразу магнитно вошла в весь его огонь, его затрясло, он сказал: «Ты это делать не должна». Она говорит: «Почему? Мне так хорошо в этом огне». Буддхически тоже слилась… не знаю. «Это относится к третьему там, или какому-то высокому посвящению».</w:t>
      </w:r>
    </w:p>
    <w:p w14:paraId="79B186F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Десять тысяч долларов, что стоит? Не знаю. Кто знает, поймёт. Она говорит: «А я не могу по-другому, меня так научили</w:t>
      </w:r>
      <w:r w:rsidR="00E41E47">
        <w:rPr>
          <w:rFonts w:eastAsia="Times New Roman"/>
          <w:lang w:eastAsia="ru-RU"/>
        </w:rPr>
        <w:t>».</w:t>
      </w:r>
      <w:r w:rsidRPr="00610464">
        <w:rPr>
          <w:rFonts w:eastAsia="Times New Roman"/>
          <w:lang w:eastAsia="ru-RU"/>
        </w:rPr>
        <w:t>. Он там посвятил её в первое. Вышел и сказал: «Не хочешь быть руководителем группы Рейки, в этом городе?» В Ставрополе. Она говорит: «Я подумаю». Прибежала ко мне: у-у! Я думаю, что ж это такое Рейки? Я начинал думать, что Рейки такой, ещё этого не знал. Ладно, становись там. Человек полгода дёргался: и там, у нас; там, у нас</w:t>
      </w:r>
      <w:r w:rsidR="00F505BE">
        <w:rPr>
          <w:rFonts w:eastAsia="Times New Roman"/>
          <w:lang w:eastAsia="ru-RU"/>
        </w:rPr>
        <w:t xml:space="preserve"> — </w:t>
      </w:r>
      <w:r w:rsidRPr="00610464">
        <w:rPr>
          <w:rFonts w:eastAsia="Times New Roman"/>
          <w:lang w:eastAsia="ru-RU"/>
        </w:rPr>
        <w:t>так и не знал, что делать. В общем, ушёл туда, там же</w:t>
      </w:r>
      <w:r w:rsidR="006512F1">
        <w:rPr>
          <w:rFonts w:eastAsia="Times New Roman"/>
          <w:lang w:eastAsia="ru-RU"/>
        </w:rPr>
        <w:t>…</w:t>
      </w:r>
      <w:r w:rsidRPr="00610464">
        <w:rPr>
          <w:rFonts w:eastAsia="Times New Roman"/>
          <w:lang w:eastAsia="ru-RU"/>
        </w:rPr>
        <w:t xml:space="preserve"> У нас тогда всё было бесплатно: лекции бесплатно, занятия бесплатно, а там третье посвящение, лёгкое</w:t>
      </w:r>
      <w:r w:rsidR="00F505BE">
        <w:rPr>
          <w:rFonts w:eastAsia="Times New Roman"/>
          <w:lang w:eastAsia="ru-RU"/>
        </w:rPr>
        <w:t xml:space="preserve"> — </w:t>
      </w:r>
      <w:r w:rsidRPr="00610464">
        <w:rPr>
          <w:rFonts w:eastAsia="Times New Roman"/>
          <w:lang w:eastAsia="ru-RU"/>
        </w:rPr>
        <w:t>10 тысяч долларов. Здесь переел, пошёл туда собираться. Я серьёзно. К нам, на Шапсугу, приезжали Киевская Рейка, у нас в Симферополе был мастер Рейки, и всё. Потом, изучая огонь, думали: «о-о-о!»</w:t>
      </w:r>
    </w:p>
    <w:p w14:paraId="2A9350D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Кто оставался, кто уходил после этого, в общем, по-разному относились к этим словам, но вам придётся или принять их, или уйти отсюда. Другого не дано, потому что камни метагалактические нам не нужны, мы людей воспитываем. Поэтому осознайте, что дальше каменных состояний в огненном плане и минерального царства глобального рейки не ведёт. Но если вы работаете с человеком, который вообще минерал по жизни, каменный, есть такие. То подобное притягивает подобное, рейки нужно. И если вы на этом зарабатываете деньги и строите бизнес, работайте с такими людьми. Осознайте, работайте. Но если вы при этом сознательно будете понимать, что происходит в рейки, вот то, что я сказал. И ещё кроме этого, идти выше и глубже, и дальше</w:t>
      </w:r>
      <w:r w:rsidR="00F505BE">
        <w:rPr>
          <w:rFonts w:eastAsia="Times New Roman"/>
          <w:lang w:eastAsia="ru-RU"/>
        </w:rPr>
        <w:t xml:space="preserve"> — </w:t>
      </w:r>
      <w:r w:rsidRPr="00610464">
        <w:rPr>
          <w:rFonts w:eastAsia="Times New Roman"/>
          <w:lang w:eastAsia="ru-RU"/>
        </w:rPr>
        <w:t>там камней много. Драгоценных ещё больше. Первый и второй</w:t>
      </w:r>
      <w:r w:rsidR="00F505BE">
        <w:rPr>
          <w:rFonts w:eastAsia="Times New Roman"/>
          <w:lang w:eastAsia="ru-RU"/>
        </w:rPr>
        <w:t xml:space="preserve"> — </w:t>
      </w:r>
      <w:r w:rsidRPr="00610464">
        <w:rPr>
          <w:rFonts w:eastAsia="Times New Roman"/>
          <w:lang w:eastAsia="ru-RU"/>
        </w:rPr>
        <w:t>это ещё не все драгоценные камни, дойти до 10-го</w:t>
      </w:r>
      <w:r w:rsidR="00F505BE">
        <w:rPr>
          <w:rFonts w:eastAsia="Times New Roman"/>
          <w:lang w:eastAsia="ru-RU"/>
        </w:rPr>
        <w:t xml:space="preserve"> — </w:t>
      </w:r>
      <w:r w:rsidRPr="00610464">
        <w:rPr>
          <w:rFonts w:eastAsia="Times New Roman"/>
          <w:lang w:eastAsia="ru-RU"/>
        </w:rPr>
        <w:t>там такие самородки. Лучшие камни на 10-м плане. На подплане. На 10-м подплане. На первом и втором</w:t>
      </w:r>
      <w:r w:rsidR="00F505BE">
        <w:rPr>
          <w:rFonts w:eastAsia="Times New Roman"/>
          <w:lang w:eastAsia="ru-RU"/>
        </w:rPr>
        <w:t xml:space="preserve"> — </w:t>
      </w:r>
      <w:r w:rsidRPr="00610464">
        <w:rPr>
          <w:rFonts w:eastAsia="Times New Roman"/>
          <w:lang w:eastAsia="ru-RU"/>
        </w:rPr>
        <w:t>это не лучшие камни, это всё равно, что ы-ы, подсознание. Увидели? Увидели.</w:t>
      </w:r>
    </w:p>
    <w:p w14:paraId="7090972D"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Поэтому, ещё раз: мы не против Рейки. Для определённой категории людей</w:t>
      </w:r>
      <w:r w:rsidR="00F505BE">
        <w:rPr>
          <w:rFonts w:eastAsia="Times New Roman"/>
          <w:lang w:eastAsia="ru-RU"/>
        </w:rPr>
        <w:t xml:space="preserve"> — </w:t>
      </w:r>
      <w:r w:rsidRPr="00610464">
        <w:rPr>
          <w:rFonts w:eastAsia="Times New Roman"/>
          <w:lang w:eastAsia="ru-RU"/>
        </w:rPr>
        <w:t>это нужная, важная вещь. Но я считаю некорректным брать за элементы начального огня 10 тысяч долларов. Кто этим занимается, сократите плату, чтоб людям было удобно, хотя это ваша проблема. Сколько взяли, столько на вас камней и повесили, буддхических, минерально-галактических. Подобное ж притягивает подобное, чем-то компенсировать надо такой большой объём энергетики, которой вы урвали у отдельных людей. Не вы лично. Просто приезжал человек, он так и не вошёл в школу, услышав эти слова, с Киева, пробыв весь, на Шапсугском семинаре.</w:t>
      </w:r>
    </w:p>
    <w:p w14:paraId="7604821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чего я забыл вам сказать, после перерыва скажу, вспомнил. На Шапсугском семинаре. И Мастер Рейки продала квартиру, занимается Рейки и ждёт следующего в горах за 10 тысяч долларов, и она новую купит. То было 2-3 года назад. Получила третье посвящение, всем предлагала на Шапсуге, никто не взял. Услышав это объяснение, уехала, больше не видели, хотя договорились встретиться. И живёт по квартирам с сыном, но никого не может найти за 10 тысяч долларов, чтобы посвятить. Право посвящения сама получила, а другому отдать не может. Вот такая карма на ней: пять лет бегает</w:t>
      </w:r>
      <w:r w:rsidR="00F505BE">
        <w:rPr>
          <w:rFonts w:eastAsia="Times New Roman"/>
          <w:lang w:eastAsia="ru-RU"/>
        </w:rPr>
        <w:t xml:space="preserve"> — </w:t>
      </w:r>
      <w:r w:rsidRPr="00610464">
        <w:rPr>
          <w:rFonts w:eastAsia="Times New Roman"/>
          <w:lang w:eastAsia="ru-RU"/>
        </w:rPr>
        <w:t>невезуха. Вот, на печали этой дамы, которая внешне обаятельная и пыталась по-своему обустроить свою жизнь.</w:t>
      </w:r>
    </w:p>
    <w:p w14:paraId="25FFD08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Когда я увидел, до чего доводят великие глупые идеи,</w:t>
      </w:r>
      <w:r w:rsidR="00F505BE">
        <w:rPr>
          <w:rFonts w:eastAsia="Times New Roman"/>
          <w:lang w:eastAsia="ru-RU"/>
        </w:rPr>
        <w:t xml:space="preserve"> — </w:t>
      </w:r>
      <w:r w:rsidRPr="00610464">
        <w:rPr>
          <w:rFonts w:eastAsia="Times New Roman"/>
          <w:lang w:eastAsia="ru-RU"/>
        </w:rPr>
        <w:t>я вам это рассказываю. И плюс о том, что у нас уже, у вас уже один ученик, и у нас в том числе, пострадал от глупости своей. Поэтому мы вышли на буддхический план, предупреждали, если до буддхи ваши занятия рейки</w:t>
      </w:r>
      <w:r w:rsidR="00F505BE">
        <w:rPr>
          <w:rFonts w:eastAsia="Times New Roman"/>
          <w:lang w:eastAsia="ru-RU"/>
        </w:rPr>
        <w:t xml:space="preserve"> — </w:t>
      </w:r>
      <w:r w:rsidRPr="00610464">
        <w:rPr>
          <w:rFonts w:eastAsia="Times New Roman"/>
          <w:lang w:eastAsia="ru-RU"/>
        </w:rPr>
        <w:t>это ваша проблема, то, начиная с буддхи и выше, вы должны чётко осознавать, что это минерал глобальный. Если вы это чётко не осознаете, у вас начнётся конфликт между буддхическим вашим состоянием на 10-м подплане и тем, чем вы занимаетесь. Если осознаете, конфликта не будет. Причём, этот конфликт никак не будет выражаться по жизни. Он будет у вас крутить подсознание в бессознание, куда энергия рейки и входит. А если вы не понимаете, чего там крутится, то голова будет болеть, то в подсознании будет проблемы.</w:t>
      </w:r>
    </w:p>
    <w:p w14:paraId="61EF7D9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процесс простой: выйдите туда, слейтесь с этим минералом, скажите: «Мы с тобой работаем». Скажет: «Да». «Хочешь, так на более высокое, чем ты отдаёшь?» «Да». Знаете, почему он даёт огонь вниз? Планета переходит, он хочет взойти вверх. Грубо говоря, стать метагалактическим разумным дубом. Мы идём в метагалактическое человечество, он идёт в следующее царство. Поэтому, чтобы выйти туда, он отдаёт вниз всё, чем обладает по всей планете. Осознайте. При этом повторяю: для людей, которые живут на вере, в пяти планах</w:t>
      </w:r>
      <w:r w:rsidR="00F505BE">
        <w:rPr>
          <w:rFonts w:eastAsia="Times New Roman"/>
          <w:lang w:eastAsia="ru-RU"/>
        </w:rPr>
        <w:t xml:space="preserve"> — </w:t>
      </w:r>
      <w:r w:rsidRPr="00610464">
        <w:rPr>
          <w:rFonts w:eastAsia="Times New Roman"/>
          <w:lang w:eastAsia="ru-RU"/>
        </w:rPr>
        <w:t>это огонь, это вхождение в начальный огонь, им это очень надо. Для вас это может стать вредным. Поэтому, как настоящий магнитчик, вы входите, ложитесь, много можете не платить, всё равно этот огонь сквозь вас будет свободно двигаться. После той практики, которую мы сделали, первая, на этом семинаре. Хотите</w:t>
      </w:r>
      <w:r w:rsidR="00F505BE">
        <w:rPr>
          <w:rFonts w:eastAsia="Times New Roman"/>
          <w:lang w:eastAsia="ru-RU"/>
        </w:rPr>
        <w:t xml:space="preserve"> — </w:t>
      </w:r>
      <w:r w:rsidRPr="00610464">
        <w:rPr>
          <w:rFonts w:eastAsia="Times New Roman"/>
          <w:lang w:eastAsia="ru-RU"/>
        </w:rPr>
        <w:t>верьте, хотите</w:t>
      </w:r>
      <w:r w:rsidR="00F505BE">
        <w:rPr>
          <w:rFonts w:eastAsia="Times New Roman"/>
          <w:lang w:eastAsia="ru-RU"/>
        </w:rPr>
        <w:t xml:space="preserve"> — </w:t>
      </w:r>
      <w:r w:rsidRPr="00610464">
        <w:rPr>
          <w:rFonts w:eastAsia="Times New Roman"/>
          <w:lang w:eastAsia="ru-RU"/>
        </w:rPr>
        <w:t>нет, хотите</w:t>
      </w:r>
      <w:r w:rsidR="00F505BE">
        <w:rPr>
          <w:rFonts w:eastAsia="Times New Roman"/>
          <w:lang w:eastAsia="ru-RU"/>
        </w:rPr>
        <w:t xml:space="preserve"> — </w:t>
      </w:r>
      <w:r w:rsidRPr="00610464">
        <w:rPr>
          <w:rFonts w:eastAsia="Times New Roman"/>
          <w:lang w:eastAsia="ru-RU"/>
        </w:rPr>
        <w:t>проверьте. Особенно те, кто обладает…</w:t>
      </w:r>
    </w:p>
    <w:p w14:paraId="3BB3078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второй страшный вопрос нужно сказать, потому что буддхический план имеет ещё одну особенность. У нас он</w:t>
      </w:r>
      <w:r w:rsidR="00F505BE">
        <w:rPr>
          <w:rFonts w:eastAsia="Times New Roman"/>
          <w:lang w:eastAsia="ru-RU"/>
        </w:rPr>
        <w:t xml:space="preserve"> — </w:t>
      </w:r>
      <w:r w:rsidRPr="00610464">
        <w:rPr>
          <w:rFonts w:eastAsia="Times New Roman"/>
          <w:lang w:eastAsia="ru-RU"/>
        </w:rPr>
        <w:t>шестой план. А на ангельском глобусе, вышестоящем (12-й глобус), там</w:t>
      </w:r>
      <w:r w:rsidR="00F505BE">
        <w:rPr>
          <w:rFonts w:eastAsia="Times New Roman"/>
          <w:lang w:eastAsia="ru-RU"/>
        </w:rPr>
        <w:t xml:space="preserve"> — </w:t>
      </w:r>
      <w:r w:rsidRPr="00610464">
        <w:rPr>
          <w:rFonts w:eastAsia="Times New Roman"/>
          <w:lang w:eastAsia="ru-RU"/>
        </w:rPr>
        <w:t>13-й, он</w:t>
      </w:r>
      <w:r w:rsidR="00F505BE">
        <w:rPr>
          <w:rFonts w:eastAsia="Times New Roman"/>
          <w:lang w:eastAsia="ru-RU"/>
        </w:rPr>
        <w:t xml:space="preserve"> — </w:t>
      </w:r>
      <w:r w:rsidRPr="00610464">
        <w:rPr>
          <w:rFonts w:eastAsia="Times New Roman"/>
          <w:lang w:eastAsia="ru-RU"/>
        </w:rPr>
        <w:t>первый физический. А первый план физический всегда, прежде всего, концентрируется на первом подплане буддхическом, бессознательном. Так как слово бессознательное имеет двойной корень, и первые три буквы особо приятны для нас, то на бессознательное имеют влияние падшие ангелы ангельского глобуса</w:t>
      </w:r>
      <w:r w:rsidR="00F505BE">
        <w:rPr>
          <w:rFonts w:eastAsia="Times New Roman"/>
          <w:lang w:eastAsia="ru-RU"/>
        </w:rPr>
        <w:t xml:space="preserve"> — </w:t>
      </w:r>
      <w:r w:rsidRPr="00610464">
        <w:rPr>
          <w:rFonts w:eastAsia="Times New Roman"/>
          <w:lang w:eastAsia="ru-RU"/>
        </w:rPr>
        <w:t>люцифероводство. Архангел Люцифер</w:t>
      </w:r>
      <w:r w:rsidR="00F505BE">
        <w:rPr>
          <w:rFonts w:eastAsia="Times New Roman"/>
          <w:lang w:eastAsia="ru-RU"/>
        </w:rPr>
        <w:t xml:space="preserve"> — </w:t>
      </w:r>
      <w:r w:rsidRPr="00610464">
        <w:rPr>
          <w:rFonts w:eastAsia="Times New Roman"/>
          <w:lang w:eastAsia="ru-RU"/>
        </w:rPr>
        <w:t>падший Архангел ангельского глобуса. Имейте это в виду. Все падшие ангелы живут на первых, вторых планах, третьих, ангельского глобуса: буддхи, атма, атмо-монада теперь, раньше была монада. Слава Богу, монаду зачистили, атмо-монада. Так же, как все падшие ученики живут на физике, эфире, максимум астрале: то, что сделал</w:t>
      </w:r>
      <w:r w:rsidR="00F505BE">
        <w:rPr>
          <w:rFonts w:eastAsia="Times New Roman"/>
          <w:lang w:eastAsia="ru-RU"/>
        </w:rPr>
        <w:t xml:space="preserve"> — </w:t>
      </w:r>
      <w:r w:rsidRPr="00610464">
        <w:rPr>
          <w:rFonts w:eastAsia="Times New Roman"/>
          <w:lang w:eastAsia="ru-RU"/>
        </w:rPr>
        <w:t>там и живёшь. То, что вверху, то и внизу.</w:t>
      </w:r>
    </w:p>
    <w:p w14:paraId="5E351D9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Не все ангелы</w:t>
      </w:r>
      <w:r w:rsidR="00F505BE">
        <w:rPr>
          <w:rFonts w:eastAsia="Times New Roman"/>
          <w:lang w:eastAsia="ru-RU"/>
        </w:rPr>
        <w:t xml:space="preserve"> — </w:t>
      </w:r>
      <w:r w:rsidRPr="00610464">
        <w:rPr>
          <w:rFonts w:eastAsia="Times New Roman"/>
          <w:lang w:eastAsia="ru-RU"/>
        </w:rPr>
        <w:t>падшие</w:t>
      </w:r>
      <w:r w:rsidR="00F505BE">
        <w:rPr>
          <w:rFonts w:eastAsia="Times New Roman"/>
          <w:lang w:eastAsia="ru-RU"/>
        </w:rPr>
        <w:t xml:space="preserve"> — </w:t>
      </w:r>
      <w:r w:rsidRPr="00610464">
        <w:rPr>
          <w:rFonts w:eastAsia="Times New Roman"/>
          <w:lang w:eastAsia="ru-RU"/>
        </w:rPr>
        <w:t>не дай Бог вам так думать, там есть и чистые ангелы, на этом же физическом плане. Только чистые ангелы на бессознательное не любят концентрироваться, также, как вы не любите концентрироваться на то, что остаётся в продуктах жизнедеятельности вашего физического тела. Я серьёзно. Поэтому стремиться овладеть бессознательным, что тоже у нас отдельно, уникально, кто занимается</w:t>
      </w:r>
      <w:r w:rsidR="00F505BE">
        <w:rPr>
          <w:rFonts w:eastAsia="Times New Roman"/>
          <w:lang w:eastAsia="ru-RU"/>
        </w:rPr>
        <w:t xml:space="preserve"> — </w:t>
      </w:r>
      <w:r w:rsidRPr="00610464">
        <w:rPr>
          <w:rFonts w:eastAsia="Times New Roman"/>
          <w:lang w:eastAsia="ru-RU"/>
        </w:rPr>
        <w:t>это обработка лучших ангельских отработок физических тел. В смысле</w:t>
      </w:r>
      <w:r w:rsidR="00F505BE">
        <w:rPr>
          <w:rFonts w:eastAsia="Times New Roman"/>
          <w:lang w:eastAsia="ru-RU"/>
        </w:rPr>
        <w:t xml:space="preserve"> — </w:t>
      </w:r>
      <w:r w:rsidRPr="00610464">
        <w:rPr>
          <w:rFonts w:eastAsia="Times New Roman"/>
          <w:lang w:eastAsia="ru-RU"/>
        </w:rPr>
        <w:t>то, что не нужно им в телах,</w:t>
      </w:r>
      <w:r w:rsidR="00F505BE">
        <w:rPr>
          <w:rFonts w:eastAsia="Times New Roman"/>
          <w:lang w:eastAsia="ru-RU"/>
        </w:rPr>
        <w:t xml:space="preserve"> — </w:t>
      </w:r>
      <w:r w:rsidRPr="00610464">
        <w:rPr>
          <w:rFonts w:eastAsia="Times New Roman"/>
          <w:lang w:eastAsia="ru-RU"/>
        </w:rPr>
        <w:t xml:space="preserve">отрабатывают наши умники в бессознательном. Кому-то надо перерабатывать: то что вверху, то и внизу. У нас то же самое мухи перерабатывают. Они с нижестоящих глобусов тоже восходящие существа, с ниже стоящей вселенной. Поэтому, </w:t>
      </w:r>
      <w:r w:rsidRPr="00610464">
        <w:rPr>
          <w:rFonts w:eastAsia="Times New Roman"/>
          <w:lang w:eastAsia="ru-RU"/>
        </w:rPr>
        <w:lastRenderedPageBreak/>
        <w:t>господа, все техники овладением подсознанием и бессознанием</w:t>
      </w:r>
      <w:r w:rsidR="00F505BE">
        <w:rPr>
          <w:rFonts w:eastAsia="Times New Roman"/>
          <w:lang w:eastAsia="ru-RU"/>
        </w:rPr>
        <w:t xml:space="preserve"> — </w:t>
      </w:r>
      <w:r w:rsidRPr="00610464">
        <w:rPr>
          <w:rFonts w:eastAsia="Times New Roman"/>
          <w:lang w:eastAsia="ru-RU"/>
        </w:rPr>
        <w:t>это бред, потому что вы этим владеете.</w:t>
      </w:r>
    </w:p>
    <w:p w14:paraId="36BDD9C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вскрывать подсознательное и бессознательное иногда не нужно. Знаете, почему? Потому что подсознательное</w:t>
      </w:r>
      <w:r w:rsidR="00F505BE">
        <w:rPr>
          <w:rFonts w:eastAsia="Times New Roman"/>
          <w:lang w:eastAsia="ru-RU"/>
        </w:rPr>
        <w:t xml:space="preserve"> — </w:t>
      </w:r>
      <w:r w:rsidRPr="00610464">
        <w:rPr>
          <w:rFonts w:eastAsia="Times New Roman"/>
          <w:lang w:eastAsia="ru-RU"/>
        </w:rPr>
        <w:t xml:space="preserve">это всего лишь весь опыт, который вы накопили в этой жизни и в прошлой. Зачем им овладевать, он у вас есть. Просто осознайте, что это </w:t>
      </w:r>
      <w:r w:rsidRPr="00D4170D">
        <w:rPr>
          <w:rFonts w:eastAsia="Times New Roman"/>
          <w:spacing w:val="20"/>
          <w:lang w:eastAsia="ru-RU"/>
        </w:rPr>
        <w:t>хранилище</w:t>
      </w:r>
      <w:r w:rsidRPr="00610464">
        <w:rPr>
          <w:rFonts w:eastAsia="Times New Roman"/>
          <w:lang w:eastAsia="ru-RU"/>
        </w:rPr>
        <w:t>. Знаете такое, не библиотека, читать там ничего нельзя, потому что там всё знаковым языком записано, чёрт не ногу сломит, а без рогов останется, выйдет побритым и станет человеком, чтоб всё осознать там. Понимаете? А в бессознательное лезть вообще не надо, там просто изначальные матрицы законов строения физического тела. Инстинкт самосохранения, голода: кушать хочу, желудок работает</w:t>
      </w:r>
      <w:r w:rsidR="00F505BE">
        <w:rPr>
          <w:rFonts w:eastAsia="Times New Roman"/>
          <w:lang w:eastAsia="ru-RU"/>
        </w:rPr>
        <w:t xml:space="preserve"> — </w:t>
      </w:r>
      <w:r w:rsidRPr="00610464">
        <w:rPr>
          <w:rFonts w:eastAsia="Times New Roman"/>
          <w:lang w:eastAsia="ru-RU"/>
        </w:rPr>
        <w:t>сработало бессознательное, одна из матриц Мамы. Что этим овладевать, ходи, смотри на тело. Сопли потекли</w:t>
      </w:r>
      <w:r w:rsidR="00F505BE">
        <w:rPr>
          <w:rFonts w:eastAsia="Times New Roman"/>
          <w:lang w:eastAsia="ru-RU"/>
        </w:rPr>
        <w:t xml:space="preserve"> — </w:t>
      </w:r>
      <w:r w:rsidRPr="00610464">
        <w:rPr>
          <w:rFonts w:eastAsia="Times New Roman"/>
          <w:lang w:eastAsia="ru-RU"/>
        </w:rPr>
        <w:t>сработало бессознательное, энергетика чистится, старое вытекает, то, что сам отдать не можешь</w:t>
      </w:r>
      <w:r w:rsidRPr="00610464">
        <w:rPr>
          <w:rFonts w:eastAsia="Times New Roman"/>
          <w:b/>
          <w:lang w:eastAsia="ru-RU"/>
        </w:rPr>
        <w:t xml:space="preserve">, </w:t>
      </w:r>
      <w:r w:rsidRPr="00610464">
        <w:rPr>
          <w:rFonts w:eastAsia="Times New Roman"/>
          <w:lang w:eastAsia="ru-RU"/>
        </w:rPr>
        <w:t>а новое когда-нибудь войдёт, когда откроешься. Если ноги твои закрыты, сопли текут</w:t>
      </w:r>
      <w:r w:rsidR="00F505BE">
        <w:rPr>
          <w:rFonts w:eastAsia="Times New Roman"/>
          <w:lang w:eastAsia="ru-RU"/>
        </w:rPr>
        <w:t xml:space="preserve"> — </w:t>
      </w:r>
      <w:r w:rsidRPr="00610464">
        <w:rPr>
          <w:rFonts w:eastAsia="Times New Roman"/>
          <w:lang w:eastAsia="ru-RU"/>
        </w:rPr>
        <w:t>как только копыта уберёшь и откроешь чакры на ступнях, то и прекратит течь, в течение двух-трёх часов. Поэтому, если вошли в глубочайшую простуду так, что сопли аж вот сюда</w:t>
      </w:r>
      <w:r w:rsidR="00F505BE">
        <w:rPr>
          <w:rFonts w:eastAsia="Times New Roman"/>
          <w:lang w:eastAsia="ru-RU"/>
        </w:rPr>
        <w:t xml:space="preserve"> — </w:t>
      </w:r>
      <w:r w:rsidRPr="00610464">
        <w:rPr>
          <w:rFonts w:eastAsia="Times New Roman"/>
          <w:lang w:eastAsia="ru-RU"/>
        </w:rPr>
        <w:t>это просто закрыты чакры на ногах. Бессознательное.</w:t>
      </w:r>
    </w:p>
    <w:p w14:paraId="2C5803D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такими осознаниями заниматься надо, но это осознание, а не владение бессознательным. Поэтому, когда вы обострённо будете учиться овладеть с третьего по 10</w:t>
      </w:r>
      <w:r w:rsidR="00E9758C">
        <w:rPr>
          <w:rFonts w:eastAsia="Times New Roman"/>
          <w:lang w:eastAsia="ru-RU"/>
        </w:rPr>
        <w:t>-</w:t>
      </w:r>
      <w:r w:rsidRPr="00610464">
        <w:rPr>
          <w:rFonts w:eastAsia="Times New Roman"/>
          <w:lang w:eastAsia="ru-RU"/>
        </w:rPr>
        <w:t>е сознанием</w:t>
      </w:r>
      <w:r w:rsidR="00C01282">
        <w:rPr>
          <w:rFonts w:eastAsia="Times New Roman"/>
          <w:lang w:eastAsia="ru-RU"/>
        </w:rPr>
        <w:t xml:space="preserve">, </w:t>
      </w:r>
      <w:r w:rsidRPr="00610464">
        <w:rPr>
          <w:rFonts w:eastAsia="Times New Roman"/>
          <w:lang w:eastAsia="ru-RU"/>
        </w:rPr>
        <w:t>вы спокойно будете расшифровывать процессы бессознательные. И не будете становиться бесом. Особенно, если вы вспомните, что язык Отца читается в две стороны, как священный язык, а «бес»</w:t>
      </w:r>
      <w:r w:rsidR="00F505BE">
        <w:rPr>
          <w:rFonts w:eastAsia="Times New Roman"/>
          <w:lang w:eastAsia="ru-RU"/>
        </w:rPr>
        <w:t xml:space="preserve"> — </w:t>
      </w:r>
      <w:r w:rsidRPr="00610464">
        <w:rPr>
          <w:rFonts w:eastAsia="Times New Roman"/>
          <w:lang w:eastAsia="ru-RU"/>
        </w:rPr>
        <w:t>это «себ», себе хорошему. И если для себя хорошего с позиции Духа это не совсем корректно, то с позиции Матери это очень важно. Потому что себя</w:t>
      </w:r>
      <w:r w:rsidR="00F505BE">
        <w:rPr>
          <w:rFonts w:eastAsia="Times New Roman"/>
          <w:lang w:eastAsia="ru-RU"/>
        </w:rPr>
        <w:t xml:space="preserve"> — </w:t>
      </w:r>
      <w:r w:rsidRPr="00610464">
        <w:rPr>
          <w:rFonts w:eastAsia="Times New Roman"/>
          <w:lang w:eastAsia="ru-RU"/>
        </w:rPr>
        <w:t>это эго и простройка вас в четырёх планах материи: ментал, астрал, эфир и физика. И Законы этих четырёх планов, как матрицы, концентрируется в бессознательном и помогает жить просто вашему телу. Больше ничем не занимается.</w:t>
      </w:r>
    </w:p>
    <w:p w14:paraId="47989F42"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хотел бы, чтоб вы не поверили, а взяли это как за аксиому. Потому что, если поверит разум, а вера</w:t>
      </w:r>
      <w:r w:rsidR="00F505BE">
        <w:rPr>
          <w:rFonts w:eastAsia="Times New Roman"/>
          <w:lang w:eastAsia="ru-RU"/>
        </w:rPr>
        <w:t xml:space="preserve"> — </w:t>
      </w:r>
      <w:r w:rsidRPr="00610464">
        <w:rPr>
          <w:rFonts w:eastAsia="Times New Roman"/>
          <w:lang w:eastAsia="ru-RU"/>
        </w:rPr>
        <w:t>это от разума</w:t>
      </w:r>
      <w:r w:rsidR="00C01282">
        <w:rPr>
          <w:rFonts w:eastAsia="Times New Roman"/>
          <w:lang w:eastAsia="ru-RU"/>
        </w:rPr>
        <w:t xml:space="preserve">, </w:t>
      </w:r>
      <w:r w:rsidRPr="00610464">
        <w:rPr>
          <w:rFonts w:eastAsia="Times New Roman"/>
          <w:lang w:eastAsia="ru-RU"/>
        </w:rPr>
        <w:t>то он всё равно не даст покоя телу. А бессознательное управляет телом через эго. И ничего больше. Простраивает Законы Матери, а Законы Матери можно изучить в течение обычного дня, когда хочешь кушать, хочешь в другие места, умываешься, анатомию изучаешь, клеточки изучаешь. И больше ничего не надо. Поверьте на слово. Поэтому все эти знаменитые приборы, которые вы тут нашлёпываете на ночь, закрываете глаза, и человек мучается всю ночь. Я видел одного ученика, который мучил себя всю ночь и говорил: «Виталий! Я вошла в подсознание, и в тонком плане</w:t>
      </w:r>
      <w:r w:rsidR="00F505BE">
        <w:rPr>
          <w:rFonts w:eastAsia="Times New Roman"/>
          <w:lang w:eastAsia="ru-RU"/>
        </w:rPr>
        <w:t xml:space="preserve"> — </w:t>
      </w:r>
      <w:r w:rsidRPr="00610464">
        <w:rPr>
          <w:rFonts w:eastAsia="Times New Roman"/>
          <w:lang w:eastAsia="ru-RU"/>
        </w:rPr>
        <w:t>она мне заявляет</w:t>
      </w:r>
      <w:r w:rsidR="00F505BE">
        <w:rPr>
          <w:rFonts w:eastAsia="Times New Roman"/>
          <w:lang w:eastAsia="ru-RU"/>
        </w:rPr>
        <w:t xml:space="preserve"> — </w:t>
      </w:r>
      <w:r w:rsidRPr="00610464">
        <w:rPr>
          <w:rFonts w:eastAsia="Times New Roman"/>
          <w:lang w:eastAsia="ru-RU"/>
        </w:rPr>
        <w:t>такое видела!» Я послушал, что она видела. Что я могу сказать, это как в песне.</w:t>
      </w:r>
    </w:p>
    <w:p w14:paraId="4522716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Ехали сюда, тоже один пример объясняю, там молодая девочка пела: «Ду-ру, ду-ру», не знаю, как там, знаменитая певица. Дура, называется, по-русски. Дура была, когда допустила ду-ру, на этом играет весь припев. Полчаса думаешь: о Господи! что только н</w:t>
      </w:r>
      <w:r w:rsidR="006062D8">
        <w:rPr>
          <w:rFonts w:eastAsia="Times New Roman"/>
          <w:lang w:eastAsia="ru-RU"/>
        </w:rPr>
        <w:t>и</w:t>
      </w:r>
      <w:r w:rsidRPr="00610464">
        <w:rPr>
          <w:rFonts w:eastAsia="Times New Roman"/>
          <w:lang w:eastAsia="ru-RU"/>
        </w:rPr>
        <w:t xml:space="preserve"> придумают! И всё, что она видела, как с ангелами связано «о-о! как с ними связано!» Посмотри в унитаз и осознай, как связано. Всё. Я серьёзно. Не занимайтесь этим, это только мучает ваш мозг и потом не позволяет восходить выше. Я не зря напомнил того человека, тот человек становился координатором. Ещё тогда не было названия «координатором», но ему Учитель поручал вести группы и создавать, в общем-то, то есть там мог родиться Файв, если бы она правильно взошла. Через эту гадость она пала, войдя в такие вещи, ой, от которых мы и отмывать её не стали. Потому, что она сказала: «Это моё, я психологией занимаюсь», накупив всех этих приборов, и мучает свой мозг ночью, овладевает подсознанием. Поэтому, на печальном опыте нашей одной ученицы, который я наблюдал, будучи в гостях у неё, и которое она со мной обсуждала, и как мог, ей помогал, и она ещё и в погружение ходила.</w:t>
      </w:r>
    </w:p>
    <w:p w14:paraId="55647E3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Мы несколько раз зачищали, в общем, два года спасали</w:t>
      </w:r>
      <w:r w:rsidR="00F505BE">
        <w:rPr>
          <w:rFonts w:eastAsia="Times New Roman"/>
          <w:lang w:eastAsia="ru-RU"/>
        </w:rPr>
        <w:t xml:space="preserve"> — </w:t>
      </w:r>
      <w:r w:rsidRPr="00610464">
        <w:rPr>
          <w:rFonts w:eastAsia="Times New Roman"/>
          <w:lang w:eastAsia="ru-RU"/>
        </w:rPr>
        <w:t xml:space="preserve">нельзя ж сказать. Говоришь: </w:t>
      </w:r>
      <w:r w:rsidR="006062D8">
        <w:rPr>
          <w:rFonts w:eastAsia="Times New Roman"/>
          <w:lang w:eastAsia="ru-RU"/>
        </w:rPr>
        <w:t>«Н</w:t>
      </w:r>
      <w:r w:rsidRPr="00610464">
        <w:rPr>
          <w:rFonts w:eastAsia="Times New Roman"/>
          <w:lang w:eastAsia="ru-RU"/>
        </w:rPr>
        <w:t>е надо</w:t>
      </w:r>
      <w:r w:rsidR="006062D8">
        <w:rPr>
          <w:rFonts w:eastAsia="Times New Roman"/>
          <w:lang w:eastAsia="ru-RU"/>
        </w:rPr>
        <w:t>!»</w:t>
      </w:r>
      <w:r w:rsidRPr="00610464">
        <w:rPr>
          <w:rFonts w:eastAsia="Times New Roman"/>
          <w:lang w:eastAsia="ru-RU"/>
        </w:rPr>
        <w:t xml:space="preserve"> Нет: это моё, я психологией занимаюсь. Вот это «я в себе занимаюсь»</w:t>
      </w:r>
      <w:r w:rsidR="00F505BE">
        <w:rPr>
          <w:rFonts w:eastAsia="Times New Roman"/>
          <w:lang w:eastAsia="ru-RU"/>
        </w:rPr>
        <w:t xml:space="preserve"> — </w:t>
      </w:r>
      <w:r w:rsidRPr="00610464">
        <w:rPr>
          <w:rFonts w:eastAsia="Times New Roman"/>
          <w:lang w:eastAsia="ru-RU"/>
        </w:rPr>
        <w:t xml:space="preserve">довело до этого печального… Это не обязательно, чтоб она была на семинарах, не важно, главное, чтобы она осталась учеником и продолжила восходить тогда в Иерархии. Всю эту систему вверх. Это было четыре года назад. Понаблюдал я за ней эти четыре года, как была в том, что видела, так и продолжает это отрабатывать, и очень злится на нас. Потому что мы не приняли её методику в развитии нашей школы. Вот такие вещи. Поэтому ангел ангелу рознь. И очень вам советую, когда вы начнёте работать со всей десяткой сознания, помнить, что </w:t>
      </w:r>
      <w:r w:rsidRPr="006062D8">
        <w:rPr>
          <w:rFonts w:eastAsia="Times New Roman"/>
          <w:b/>
          <w:lang w:eastAsia="ru-RU"/>
        </w:rPr>
        <w:t>подсознательное и бессознательное в работе не нуждаются</w:t>
      </w:r>
      <w:r w:rsidRPr="00610464">
        <w:rPr>
          <w:rFonts w:eastAsia="Times New Roman"/>
          <w:lang w:eastAsia="ru-RU"/>
        </w:rPr>
        <w:t>. И так как мы восходим 8-конечным крестом Майтрейи или учением Аватара Синтеза, знак, который 8-конечный крест</w:t>
      </w:r>
      <w:r w:rsidRPr="006062D8">
        <w:rPr>
          <w:rFonts w:eastAsia="Times New Roman"/>
          <w:lang w:eastAsia="ru-RU"/>
        </w:rPr>
        <w:t>.</w:t>
      </w:r>
      <w:r w:rsidRPr="006062D8">
        <w:rPr>
          <w:rFonts w:eastAsia="Times New Roman"/>
          <w:b/>
          <w:lang w:eastAsia="ru-RU"/>
        </w:rPr>
        <w:t xml:space="preserve"> Наша задача работать с восемью сознаниями</w:t>
      </w:r>
      <w:r w:rsidR="00F505BE">
        <w:rPr>
          <w:rFonts w:eastAsia="Times New Roman"/>
          <w:b/>
          <w:lang w:eastAsia="ru-RU"/>
        </w:rPr>
        <w:t xml:space="preserve"> </w:t>
      </w:r>
      <w:r w:rsidR="00F505BE">
        <w:rPr>
          <w:rFonts w:eastAsia="Times New Roman"/>
          <w:b/>
          <w:lang w:eastAsia="ru-RU"/>
        </w:rPr>
        <w:lastRenderedPageBreak/>
        <w:t xml:space="preserve">— </w:t>
      </w:r>
      <w:r w:rsidRPr="006062D8">
        <w:rPr>
          <w:rFonts w:eastAsia="Times New Roman"/>
          <w:b/>
          <w:lang w:eastAsia="ru-RU"/>
        </w:rPr>
        <w:t>с третьего по 10</w:t>
      </w:r>
      <w:r w:rsidR="00E9758C" w:rsidRPr="006062D8">
        <w:rPr>
          <w:rFonts w:eastAsia="Times New Roman"/>
          <w:b/>
          <w:lang w:eastAsia="ru-RU"/>
        </w:rPr>
        <w:t>-</w:t>
      </w:r>
      <w:r w:rsidRPr="006062D8">
        <w:rPr>
          <w:rFonts w:eastAsia="Times New Roman"/>
          <w:b/>
          <w:lang w:eastAsia="ru-RU"/>
        </w:rPr>
        <w:t>е, первое и второе у вас и так есть.</w:t>
      </w:r>
      <w:r w:rsidRPr="00610464">
        <w:rPr>
          <w:rFonts w:eastAsia="Times New Roman"/>
          <w:lang w:eastAsia="ru-RU"/>
        </w:rPr>
        <w:t xml:space="preserve"> И напомню для умников, которые говорят: хочу </w:t>
      </w:r>
      <w:r w:rsidR="006062D8">
        <w:rPr>
          <w:rFonts w:eastAsia="Times New Roman"/>
          <w:lang w:eastAsia="ru-RU"/>
        </w:rPr>
        <w:t xml:space="preserve">карму </w:t>
      </w:r>
      <w:r w:rsidRPr="00610464">
        <w:rPr>
          <w:rFonts w:eastAsia="Times New Roman"/>
          <w:lang w:eastAsia="ru-RU"/>
        </w:rPr>
        <w:t>осознать. В своё время Будда хорошо сказал, что «</w:t>
      </w:r>
      <w:r w:rsidR="006062D8">
        <w:rPr>
          <w:rFonts w:eastAsia="Times New Roman"/>
          <w:lang w:eastAsia="ru-RU"/>
        </w:rPr>
        <w:t>В</w:t>
      </w:r>
      <w:r w:rsidRPr="00610464">
        <w:rPr>
          <w:rFonts w:eastAsia="Times New Roman"/>
          <w:lang w:eastAsia="ru-RU"/>
        </w:rPr>
        <w:t>ся твоя карма на лице твоём написана, посмотри в зеркало и расшифруй». Я серьёзно, это знаменитые слова Будды.</w:t>
      </w:r>
    </w:p>
    <w:p w14:paraId="0B4BC880"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Таким образом, у тебя включится не подсознательное и бессознательное, а как минимум сверхсознательное. Потому что Законы отражения относятся к транс сознательному. И таким образом ты будешь расшифровывать карму своего присутствия в лице</w:t>
      </w:r>
      <w:r w:rsidRPr="00610464">
        <w:rPr>
          <w:rFonts w:eastAsia="Times New Roman"/>
          <w:b/>
          <w:lang w:eastAsia="ru-RU"/>
        </w:rPr>
        <w:t xml:space="preserve"> </w:t>
      </w:r>
      <w:r w:rsidRPr="00610464">
        <w:rPr>
          <w:rFonts w:eastAsia="Times New Roman"/>
          <w:lang w:eastAsia="ru-RU"/>
        </w:rPr>
        <w:t>и теле, там и физиогномикой заниматься, выходить всё-таки в более высокое сознание</w:t>
      </w:r>
      <w:r w:rsidR="00F505BE">
        <w:rPr>
          <w:rFonts w:eastAsia="Times New Roman"/>
          <w:lang w:eastAsia="ru-RU"/>
        </w:rPr>
        <w:t xml:space="preserve"> — </w:t>
      </w:r>
      <w:r w:rsidRPr="00610464">
        <w:rPr>
          <w:rFonts w:eastAsia="Times New Roman"/>
          <w:lang w:eastAsia="ru-RU"/>
        </w:rPr>
        <w:t>транс сознательное. А если учесть, что пятёрка управляет двойкой, то, выходя в транссознательное</w:t>
      </w:r>
      <w:r w:rsidR="00D60860">
        <w:rPr>
          <w:rFonts w:eastAsia="Times New Roman"/>
          <w:lang w:eastAsia="ru-RU"/>
        </w:rPr>
        <w:t>.</w:t>
      </w:r>
      <w:r w:rsidRPr="00610464">
        <w:rPr>
          <w:rFonts w:eastAsia="Times New Roman"/>
          <w:lang w:eastAsia="ru-RU"/>
        </w:rPr>
        <w:t xml:space="preserve"> И осознавая своё личико. Опыт сам у себя достанется</w:t>
      </w:r>
      <w:r w:rsidR="00F505BE">
        <w:rPr>
          <w:rFonts w:eastAsia="Times New Roman"/>
          <w:lang w:eastAsia="ru-RU"/>
        </w:rPr>
        <w:t xml:space="preserve"> — </w:t>
      </w:r>
      <w:r w:rsidRPr="00610464">
        <w:rPr>
          <w:rFonts w:eastAsia="Times New Roman"/>
          <w:lang w:eastAsia="ru-RU"/>
        </w:rPr>
        <w:t xml:space="preserve">это и будет управление подсознательным. Управление подсознательным в транссознание, управление бессознательным в сверхсознательное. Запомните. </w:t>
      </w:r>
      <w:r w:rsidR="006512F1">
        <w:rPr>
          <w:rFonts w:eastAsia="Times New Roman"/>
          <w:lang w:eastAsia="ru-RU"/>
        </w:rPr>
        <w:t>К</w:t>
      </w:r>
      <w:r w:rsidRPr="00610464">
        <w:rPr>
          <w:rFonts w:eastAsia="Times New Roman"/>
          <w:lang w:eastAsia="ru-RU"/>
        </w:rPr>
        <w:t>ак? А входить в подсознательное и считать, что ты им управляешь,</w:t>
      </w:r>
      <w:r w:rsidR="00F505BE">
        <w:rPr>
          <w:rFonts w:eastAsia="Times New Roman"/>
          <w:lang w:eastAsia="ru-RU"/>
        </w:rPr>
        <w:t xml:space="preserve"> — </w:t>
      </w:r>
      <w:r w:rsidRPr="00610464">
        <w:rPr>
          <w:rFonts w:eastAsia="Times New Roman"/>
          <w:lang w:eastAsia="ru-RU"/>
        </w:rPr>
        <w:t>это всё равно, что войти в тёмную комнату и сказать, «я ею владею». Открыть дверь и потом: что в этой комнате есть</w:t>
      </w:r>
      <w:r w:rsidR="00D60860">
        <w:rPr>
          <w:rFonts w:eastAsia="Times New Roman"/>
          <w:lang w:eastAsia="ru-RU"/>
        </w:rPr>
        <w:t>.</w:t>
      </w:r>
      <w:r w:rsidRPr="00610464">
        <w:rPr>
          <w:rFonts w:eastAsia="Times New Roman"/>
          <w:lang w:eastAsia="ru-RU"/>
        </w:rPr>
        <w:t xml:space="preserve"> Я владею этой комнатой, но ничего не нащупал, она пустая. Так сказал, сейчас открою глаза… скажет «о-а, куда я попал? О</w:t>
      </w:r>
      <w:r w:rsidR="003A0694">
        <w:rPr>
          <w:rFonts w:eastAsia="Times New Roman"/>
          <w:lang w:eastAsia="ru-RU"/>
        </w:rPr>
        <w:t>,</w:t>
      </w:r>
      <w:r w:rsidRPr="00610464">
        <w:rPr>
          <w:rFonts w:eastAsia="Times New Roman"/>
          <w:lang w:eastAsia="ru-RU"/>
        </w:rPr>
        <w:t xml:space="preserve"> опыта сколько». Увидели?</w:t>
      </w:r>
    </w:p>
    <w:p w14:paraId="75577DE9"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специально сделал эти два примера, чтобы вы глупостью на первых двух подпланах не занимались. И последние: первые два подплана отражают первые два плана. Бессознательное</w:t>
      </w:r>
      <w:r w:rsidR="00F505BE">
        <w:rPr>
          <w:rFonts w:eastAsia="Times New Roman"/>
          <w:lang w:eastAsia="ru-RU"/>
        </w:rPr>
        <w:t xml:space="preserve"> — </w:t>
      </w:r>
      <w:r w:rsidRPr="00610464">
        <w:rPr>
          <w:rFonts w:eastAsia="Times New Roman"/>
          <w:lang w:eastAsia="ru-RU"/>
        </w:rPr>
        <w:t>это всё физическое, а подсознательное</w:t>
      </w:r>
      <w:r w:rsidR="00F505BE">
        <w:rPr>
          <w:rFonts w:eastAsia="Times New Roman"/>
          <w:lang w:eastAsia="ru-RU"/>
        </w:rPr>
        <w:t xml:space="preserve"> — </w:t>
      </w:r>
      <w:r w:rsidRPr="00610464">
        <w:rPr>
          <w:rFonts w:eastAsia="Times New Roman"/>
          <w:lang w:eastAsia="ru-RU"/>
        </w:rPr>
        <w:t xml:space="preserve">это всё эфирное. Поэтому бессознательным овладевать не надо. Вы меня видите? Это физическое тело </w:t>
      </w:r>
      <w:r w:rsidRPr="00610464">
        <w:rPr>
          <w:rFonts w:eastAsia="Times New Roman"/>
          <w:i/>
          <w:lang w:eastAsia="ru-RU"/>
        </w:rPr>
        <w:t>(стучит),</w:t>
      </w:r>
      <w:r w:rsidRPr="00610464">
        <w:rPr>
          <w:rFonts w:eastAsia="Times New Roman"/>
          <w:lang w:eastAsia="ru-RU"/>
        </w:rPr>
        <w:t xml:space="preserve"> все слышат</w:t>
      </w:r>
      <w:r w:rsidR="00C01282">
        <w:rPr>
          <w:rFonts w:eastAsia="Times New Roman"/>
          <w:lang w:eastAsia="ru-RU"/>
        </w:rPr>
        <w:t xml:space="preserve"> </w:t>
      </w:r>
      <w:r w:rsidRPr="00610464">
        <w:rPr>
          <w:rFonts w:eastAsia="Times New Roman"/>
          <w:lang w:eastAsia="ru-RU"/>
        </w:rPr>
        <w:t>физическое</w:t>
      </w:r>
      <w:r w:rsidR="00F505BE">
        <w:rPr>
          <w:rFonts w:eastAsia="Times New Roman"/>
          <w:lang w:eastAsia="ru-RU"/>
        </w:rPr>
        <w:t xml:space="preserve"> — </w:t>
      </w:r>
      <w:r w:rsidRPr="00610464">
        <w:rPr>
          <w:rFonts w:eastAsia="Times New Roman"/>
          <w:lang w:eastAsia="ru-RU"/>
        </w:rPr>
        <w:t>вы овладели бессознательным, вы слышали звук физического тела. Я серьёзно. Я понимаю, что это на грани дзена, но это так. А вот овладевать подсознательным как управление эфиром</w:t>
      </w:r>
      <w:r w:rsidR="00F505BE">
        <w:rPr>
          <w:rFonts w:eastAsia="Times New Roman"/>
          <w:lang w:eastAsia="ru-RU"/>
        </w:rPr>
        <w:t xml:space="preserve"> — </w:t>
      </w:r>
      <w:r w:rsidRPr="00610464">
        <w:rPr>
          <w:rFonts w:eastAsia="Times New Roman"/>
          <w:lang w:eastAsia="ru-RU"/>
        </w:rPr>
        <w:t xml:space="preserve">бесполезно. Потому что эфир настолько грязный, что ещё не известно, куда вы его денете. Поэтому лучше поработать с эфирным телом, также научиться его зачищать и жить им </w:t>
      </w:r>
      <w:r w:rsidRPr="00610464">
        <w:rPr>
          <w:rFonts w:eastAsia="Times New Roman"/>
          <w:i/>
          <w:lang w:eastAsia="ru-RU"/>
        </w:rPr>
        <w:t>(стучит),</w:t>
      </w:r>
      <w:r w:rsidRPr="00610464">
        <w:rPr>
          <w:rFonts w:eastAsia="Times New Roman"/>
          <w:lang w:eastAsia="ru-RU"/>
        </w:rPr>
        <w:t xml:space="preserve"> только на эфире это сделать, и с подсознанием будет всё в порядке.</w:t>
      </w:r>
      <w:r w:rsidRPr="00610464">
        <w:rPr>
          <w:rFonts w:eastAsia="Times New Roman"/>
          <w:b/>
          <w:lang w:eastAsia="ru-RU"/>
        </w:rPr>
        <w:t xml:space="preserve"> </w:t>
      </w:r>
      <w:r w:rsidRPr="00610464">
        <w:rPr>
          <w:rFonts w:eastAsia="Times New Roman"/>
          <w:lang w:eastAsia="ru-RU"/>
        </w:rPr>
        <w:t>Причём эфирное тело у нас возникло последние три, четыре года, а до этого</w:t>
      </w:r>
      <w:r w:rsidR="00F505BE">
        <w:rPr>
          <w:rFonts w:eastAsia="Times New Roman"/>
          <w:lang w:eastAsia="ru-RU"/>
        </w:rPr>
        <w:t xml:space="preserve"> — </w:t>
      </w:r>
      <w:r w:rsidRPr="00610464">
        <w:rPr>
          <w:rFonts w:eastAsia="Times New Roman"/>
          <w:lang w:eastAsia="ru-RU"/>
        </w:rPr>
        <w:t>это был эфирный двойник. Поэтому, что подсознание, что физика</w:t>
      </w:r>
      <w:r w:rsidR="00F505BE">
        <w:rPr>
          <w:rFonts w:eastAsia="Times New Roman"/>
          <w:lang w:eastAsia="ru-RU"/>
        </w:rPr>
        <w:t xml:space="preserve"> — </w:t>
      </w:r>
      <w:r w:rsidRPr="00610464">
        <w:rPr>
          <w:rFonts w:eastAsia="Times New Roman"/>
          <w:lang w:eastAsia="ru-RU"/>
        </w:rPr>
        <w:t>почти одно и то же, для большинства сейчас людей. Все это услышали? Все. А особенно подумайте о третьей… Практика, потом перерыв.</w:t>
      </w:r>
    </w:p>
    <w:p w14:paraId="3886425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от кого-то идёт волна: в последний час или полчаса. Значит, у нас есть такое правило: пока тему мы не закончили, я на перерыв не отпускаю, но при этом в нашем лекционном материале всё свободно. Если надо, встали, вышли, никаких проблем у нас нет. Понятно, вам сейчас неудобно в плане выхода, доску лучше туда поставить, но всё-таки. Но если кто торопится, мы не держим здесь никого, мы не обижаемся, если кто-то уходит, зашёл свободно, взял, ушёл, без проблем. Факт, для будущего, мало ли куда кому надо будет, а тему мы будем делать до тех пор, пока Учитель там не поставит точку, скажет «практика», мы сделаем практику, потом будет перерыв. Это может занимать час, это может занимать четыре часа, это займёт столько, сколько надо с позиции Владыки Кут Хуми, не моей, там, которые мне сообщают, что делать дальше, чтобы группу провести правильно, минуя все закоулки нашей глупостей, накопленной в предыдущей жизни.</w:t>
      </w:r>
    </w:p>
    <w:p w14:paraId="11AADBD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Без дзен на буддхическом плане делать нечего, ребята, молодцы. Вот всё-таки правильно все взяли. Будда</w:t>
      </w:r>
      <w:r w:rsidR="00F505BE">
        <w:rPr>
          <w:rFonts w:eastAsia="Times New Roman"/>
          <w:lang w:eastAsia="ru-RU"/>
        </w:rPr>
        <w:t xml:space="preserve"> — </w:t>
      </w:r>
      <w:r w:rsidRPr="00610464">
        <w:rPr>
          <w:rFonts w:eastAsia="Times New Roman"/>
          <w:lang w:eastAsia="ru-RU"/>
        </w:rPr>
        <w:t xml:space="preserve">это прежде всего великий юморист. Тот, который сделал, осознал, и ввёл нас в этот план, сделал этот план, поэтому, ребята, смейтесь на здоровье. Это от Будды, только тогда в буддхи вы будете действовать. А сейчас мы сделаем простую вещь. Мы сейчас пройдёмся по всем десяти подпланам, по первому, второму тоже, потому что мы будем просто возжигать их, как это наше сознание, организуемся буддхическим телом. И в этом буддхическом теле опять выйдем в Дом Отца. Но перед Домом Отца выйдем ещё в одно место, это вы узнаете по ходу практики. </w:t>
      </w:r>
      <w:r w:rsidRPr="00610464">
        <w:rPr>
          <w:rFonts w:eastAsia="Times New Roman"/>
          <w:i/>
          <w:lang w:eastAsia="ru-RU"/>
        </w:rPr>
        <w:t>(Смех)</w:t>
      </w:r>
      <w:r w:rsidRPr="00610464">
        <w:rPr>
          <w:rFonts w:eastAsia="Times New Roman"/>
          <w:lang w:eastAsia="ru-RU"/>
        </w:rPr>
        <w:t xml:space="preserve"> Это не я сказал, ладно? Я сам не знаю, куда нас сейчас поведут. Это проблема ведущего, «будь готов», называется. Слава Богу, что хоть так предупредили</w:t>
      </w:r>
    </w:p>
    <w:p w14:paraId="62C0ACB5" w14:textId="77777777" w:rsidR="00610464" w:rsidRPr="00610464" w:rsidRDefault="00610464" w:rsidP="00610464">
      <w:pPr>
        <w:ind w:firstLine="284"/>
        <w:jc w:val="both"/>
        <w:rPr>
          <w:rFonts w:eastAsia="Times New Roman"/>
          <w:lang w:eastAsia="ru-RU"/>
        </w:rPr>
      </w:pPr>
      <w:r w:rsidRPr="00610464">
        <w:rPr>
          <w:rFonts w:eastAsia="Times New Roman"/>
          <w:lang w:eastAsia="ru-RU"/>
        </w:rPr>
        <w:t>.</w:t>
      </w:r>
    </w:p>
    <w:p w14:paraId="14AE8149" w14:textId="77777777" w:rsidR="00610464" w:rsidRPr="00610464" w:rsidRDefault="00610464" w:rsidP="00C268F1">
      <w:pPr>
        <w:pStyle w:val="13"/>
        <w:rPr>
          <w:lang w:eastAsia="ru-RU"/>
        </w:rPr>
      </w:pPr>
      <w:bookmarkStart w:id="9" w:name="_Toc152347434"/>
      <w:r w:rsidRPr="00610464">
        <w:rPr>
          <w:lang w:eastAsia="ru-RU"/>
        </w:rPr>
        <w:t>Практика 2</w:t>
      </w:r>
      <w:r w:rsidR="003A0694">
        <w:rPr>
          <w:lang w:eastAsia="ru-RU"/>
        </w:rPr>
        <w:t>.</w:t>
      </w:r>
      <w:r w:rsidRPr="00610464">
        <w:rPr>
          <w:lang w:eastAsia="ru-RU"/>
        </w:rPr>
        <w:t xml:space="preserve"> Организация буддхического тела синтезом возожжённых подпланов буддхи в храме буддхического Дома Отца</w:t>
      </w:r>
      <w:bookmarkEnd w:id="9"/>
    </w:p>
    <w:p w14:paraId="05A285B8"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Итак, мы воспламеняемся всем накопленным огнём, возжигаемся пятью Столпами воспламенёнными предыдущими ступенями. Даже у кого нет, просто возжигается, воспламенишься, насколько можешь по вере своей. В этом огне воспламеняем тот Образ Отца, который действует у нас на буддхическом плане максимально активно. Синтезируемся с этим </w:t>
      </w:r>
      <w:r w:rsidRPr="00610464">
        <w:rPr>
          <w:rFonts w:eastAsia="Times New Roman"/>
          <w:i/>
          <w:lang w:eastAsia="ru-RU"/>
        </w:rPr>
        <w:lastRenderedPageBreak/>
        <w:t>Образом Отца, устремляемся в него, возжигаемся Образом Отца буддхического плана в нас. И в этом огне мы возжигаем первый подплан</w:t>
      </w:r>
      <w:r w:rsidR="00F505BE">
        <w:rPr>
          <w:rFonts w:eastAsia="Times New Roman"/>
          <w:i/>
          <w:lang w:eastAsia="ru-RU"/>
        </w:rPr>
        <w:t xml:space="preserve"> — </w:t>
      </w:r>
      <w:r w:rsidRPr="00610464">
        <w:rPr>
          <w:rFonts w:eastAsia="Times New Roman"/>
          <w:i/>
          <w:lang w:eastAsia="ru-RU"/>
        </w:rPr>
        <w:t>бессознательное, второй подплан</w:t>
      </w:r>
      <w:r w:rsidR="00F505BE">
        <w:rPr>
          <w:rFonts w:eastAsia="Times New Roman"/>
          <w:i/>
          <w:lang w:eastAsia="ru-RU"/>
        </w:rPr>
        <w:t xml:space="preserve"> — </w:t>
      </w:r>
      <w:r w:rsidRPr="00610464">
        <w:rPr>
          <w:rFonts w:eastAsia="Times New Roman"/>
          <w:i/>
          <w:lang w:eastAsia="ru-RU"/>
        </w:rPr>
        <w:t>подсознательное, третий подплан</w:t>
      </w:r>
      <w:r w:rsidR="00F505BE">
        <w:rPr>
          <w:rFonts w:eastAsia="Times New Roman"/>
          <w:i/>
          <w:lang w:eastAsia="ru-RU"/>
        </w:rPr>
        <w:t xml:space="preserve"> — </w:t>
      </w:r>
      <w:r w:rsidRPr="00610464">
        <w:rPr>
          <w:rFonts w:eastAsia="Times New Roman"/>
          <w:i/>
          <w:lang w:eastAsia="ru-RU"/>
        </w:rPr>
        <w:t>сознательное, четвёртый подплан</w:t>
      </w:r>
      <w:r w:rsidR="00F505BE">
        <w:rPr>
          <w:rFonts w:eastAsia="Times New Roman"/>
          <w:i/>
          <w:lang w:eastAsia="ru-RU"/>
        </w:rPr>
        <w:t xml:space="preserve"> — </w:t>
      </w:r>
      <w:r w:rsidRPr="00610464">
        <w:rPr>
          <w:rFonts w:eastAsia="Times New Roman"/>
          <w:i/>
          <w:lang w:eastAsia="ru-RU"/>
        </w:rPr>
        <w:t>сверхсознательное, пятый подплан</w:t>
      </w:r>
      <w:r w:rsidR="00F505BE">
        <w:rPr>
          <w:rFonts w:eastAsia="Times New Roman"/>
          <w:i/>
          <w:lang w:eastAsia="ru-RU"/>
        </w:rPr>
        <w:t xml:space="preserve"> — </w:t>
      </w:r>
      <w:r w:rsidRPr="00610464">
        <w:rPr>
          <w:rFonts w:eastAsia="Times New Roman"/>
          <w:i/>
          <w:lang w:eastAsia="ru-RU"/>
        </w:rPr>
        <w:t>транс сознательное, шестой подплан</w:t>
      </w:r>
      <w:r w:rsidR="00F505BE">
        <w:rPr>
          <w:rFonts w:eastAsia="Times New Roman"/>
          <w:i/>
          <w:lang w:eastAsia="ru-RU"/>
        </w:rPr>
        <w:t xml:space="preserve"> — </w:t>
      </w:r>
      <w:r w:rsidRPr="00610464">
        <w:rPr>
          <w:rFonts w:eastAsia="Times New Roman"/>
          <w:i/>
          <w:lang w:eastAsia="ru-RU"/>
        </w:rPr>
        <w:t>едино сознательное, седьмой подплан</w:t>
      </w:r>
      <w:r w:rsidR="00F505BE">
        <w:rPr>
          <w:rFonts w:eastAsia="Times New Roman"/>
          <w:i/>
          <w:lang w:eastAsia="ru-RU"/>
        </w:rPr>
        <w:t xml:space="preserve"> — </w:t>
      </w:r>
      <w:r w:rsidRPr="00610464">
        <w:rPr>
          <w:rFonts w:eastAsia="Times New Roman"/>
          <w:i/>
          <w:lang w:eastAsia="ru-RU"/>
        </w:rPr>
        <w:t>воле сознательное, восьмой подплан</w:t>
      </w:r>
      <w:r w:rsidR="00F505BE">
        <w:rPr>
          <w:rFonts w:eastAsia="Times New Roman"/>
          <w:i/>
          <w:lang w:eastAsia="ru-RU"/>
        </w:rPr>
        <w:t xml:space="preserve"> — </w:t>
      </w:r>
      <w:r w:rsidRPr="00610464">
        <w:rPr>
          <w:rFonts w:eastAsia="Times New Roman"/>
          <w:i/>
          <w:lang w:eastAsia="ru-RU"/>
        </w:rPr>
        <w:t>матричное сознание, девятый подплан</w:t>
      </w:r>
      <w:r w:rsidR="00F505BE">
        <w:rPr>
          <w:rFonts w:eastAsia="Times New Roman"/>
          <w:i/>
          <w:lang w:eastAsia="ru-RU"/>
        </w:rPr>
        <w:t xml:space="preserve"> — </w:t>
      </w:r>
      <w:r w:rsidRPr="00610464">
        <w:rPr>
          <w:rFonts w:eastAsia="Times New Roman"/>
          <w:i/>
          <w:lang w:eastAsia="ru-RU"/>
        </w:rPr>
        <w:t>иерархическое сознание, 10-й подплан</w:t>
      </w:r>
      <w:r w:rsidR="00F505BE">
        <w:rPr>
          <w:rFonts w:eastAsia="Times New Roman"/>
          <w:i/>
          <w:lang w:eastAsia="ru-RU"/>
        </w:rPr>
        <w:t xml:space="preserve"> — </w:t>
      </w:r>
      <w:r w:rsidRPr="00610464">
        <w:rPr>
          <w:rFonts w:eastAsia="Times New Roman"/>
          <w:i/>
          <w:lang w:eastAsia="ru-RU"/>
        </w:rPr>
        <w:t>сознание Дома Отца. Воспламеняя всю полноту буддхического тела в синтезе 10-ти подпланов и развёртывая бессознательное, как тело, подсознательное, как энергетику, сознательное, как Душу, сверхсознательное, как мышление, транс сознательное, как разум, едино сознательное, как полноту сознания, воле сознательное, как атму, волю жизни, матричное сознание, как Столп нашего присутствия Образов Отца на буддхическом плане, иерархическое сознание в воспламенённости сознательного поля сознательной сферы монады в нас. И сознание Дома Отца мы воспламеняем, как полноту присутствия Образов Отца в нас.</w:t>
      </w:r>
    </w:p>
    <w:p w14:paraId="46F0A029"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Мы это потом запишем, воспламеняйтесь. И в этом огне мы </w:t>
      </w:r>
      <w:r w:rsidRPr="00610464">
        <w:rPr>
          <w:rFonts w:eastAsia="Times New Roman"/>
          <w:b/>
          <w:i/>
          <w:lang w:eastAsia="ru-RU"/>
        </w:rPr>
        <w:t>развёртываем полноту действия буддхического тела, воспламеняя Столп Образов Отца.</w:t>
      </w:r>
      <w:r w:rsidRPr="00610464">
        <w:rPr>
          <w:rFonts w:eastAsia="Times New Roman"/>
          <w:i/>
          <w:lang w:eastAsia="ru-RU"/>
        </w:rPr>
        <w:t xml:space="preserve"> </w:t>
      </w:r>
      <w:r w:rsidRPr="00610464">
        <w:rPr>
          <w:rFonts w:eastAsia="Times New Roman"/>
          <w:b/>
          <w:i/>
          <w:lang w:eastAsia="ru-RU"/>
        </w:rPr>
        <w:t>И в развёртке полноты буддхической, мы восходим</w:t>
      </w:r>
      <w:r w:rsidRPr="00610464">
        <w:rPr>
          <w:rFonts w:eastAsia="Times New Roman"/>
          <w:i/>
          <w:lang w:eastAsia="ru-RU"/>
        </w:rPr>
        <w:t xml:space="preserve"> на физический ангельский план глобуса ангельства, </w:t>
      </w:r>
      <w:r w:rsidRPr="00610464">
        <w:rPr>
          <w:rFonts w:eastAsia="Times New Roman"/>
          <w:b/>
          <w:i/>
          <w:lang w:eastAsia="ru-RU"/>
        </w:rPr>
        <w:t>в Дом Отца</w:t>
      </w:r>
      <w:r w:rsidRPr="00610464">
        <w:rPr>
          <w:rFonts w:eastAsia="Times New Roman"/>
          <w:i/>
          <w:lang w:eastAsia="ru-RU"/>
        </w:rPr>
        <w:t xml:space="preserve"> физический ангельский метагалактического человечества.</w:t>
      </w:r>
    </w:p>
    <w:p w14:paraId="183D2734"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Развёртываемся в ученическом классе метагалактического Дома Отца. Разворачиваемся из центра круга лицом на стены, с окнами, подчёркиваю, Дом, и приветствуем ангельских учеников, восходящих в метагалактическое человечество, и поддерживающих нас в нашем присутствии на ангельском плане. И в этом огне мы синтезируемся сердцами с учениками метагалактического ангельства.</w:t>
      </w:r>
    </w:p>
    <w:p w14:paraId="7D15B55A"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 этом огне синтезируемся с Владыкой Кут Хуми и Владычицей Фаинь, воспламеняясь огнём Владыки и Владычицы и обмениваясь с ангелами нашими устремлёнными огненными качествами восхождения, человеческими. Умение управлять огнём</w:t>
      </w:r>
      <w:r w:rsidR="00F505BE">
        <w:rPr>
          <w:rFonts w:eastAsia="Times New Roman"/>
          <w:i/>
          <w:lang w:eastAsia="ru-RU"/>
        </w:rPr>
        <w:t xml:space="preserve"> — </w:t>
      </w:r>
      <w:r w:rsidRPr="00610464">
        <w:rPr>
          <w:rFonts w:eastAsia="Times New Roman"/>
          <w:i/>
          <w:lang w:eastAsia="ru-RU"/>
        </w:rPr>
        <w:t>это характеристика человека. И вмещая в себя ангельские качества, умения управлять сознанием. Причём это ученики, метагалактические ангельские, помните об этом. И возжигаемся этими качествами ангельского метагалактического ученичества в нас для развёртки сознательности буддхической в нашем восхождении.</w:t>
      </w:r>
    </w:p>
    <w:p w14:paraId="44DB3821"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Быстренько посмотрели в окна, кто что видит на том плане, осознайте это. Поблагодарили ангельских учеников, направили им сердечное, подчёркиваю, приветствие на буддхическом плане, подчёркиваю. И тут </w:t>
      </w:r>
      <w:r w:rsidRPr="00610464">
        <w:rPr>
          <w:rFonts w:eastAsia="Times New Roman"/>
          <w:b/>
          <w:i/>
          <w:lang w:eastAsia="ru-RU"/>
        </w:rPr>
        <w:t xml:space="preserve">же ушли на буддхический план Дома Отца </w:t>
      </w:r>
      <w:r w:rsidRPr="00610464">
        <w:rPr>
          <w:rFonts w:eastAsia="Times New Roman"/>
          <w:i/>
          <w:lang w:eastAsia="ru-RU"/>
        </w:rPr>
        <w:t>всей группой в целом, быстро, раз</w:t>
      </w:r>
      <w:r w:rsidR="00F505BE">
        <w:rPr>
          <w:rFonts w:eastAsia="Times New Roman"/>
          <w:i/>
          <w:lang w:eastAsia="ru-RU"/>
        </w:rPr>
        <w:t xml:space="preserve"> — </w:t>
      </w:r>
      <w:r w:rsidRPr="00610464">
        <w:rPr>
          <w:rFonts w:eastAsia="Times New Roman"/>
          <w:i/>
          <w:lang w:eastAsia="ru-RU"/>
        </w:rPr>
        <w:t xml:space="preserve">и вышли. И проявились </w:t>
      </w:r>
      <w:r w:rsidRPr="00610464">
        <w:rPr>
          <w:rFonts w:eastAsia="Times New Roman"/>
          <w:b/>
          <w:i/>
          <w:lang w:eastAsia="ru-RU"/>
        </w:rPr>
        <w:t>в том же храме буддхического Дома Отца,</w:t>
      </w:r>
      <w:r w:rsidRPr="00610464">
        <w:rPr>
          <w:rFonts w:eastAsia="Times New Roman"/>
          <w:i/>
          <w:lang w:eastAsia="ru-RU"/>
        </w:rPr>
        <w:t xml:space="preserve"> в присутствии метагалактических Владык Кут Хуми и Фаинь, и возожглись огнём в синтезе с Владыкой Иоанном Златоустом и Вергилией. В воспламенении огня четырёх Владык, усвоили, адаптировали, возожгли ангельские качества в нас, одновременно сжигая все несоответствующее человеческому. При этом возжигаясь лучш</w:t>
      </w:r>
      <w:r w:rsidR="00904902">
        <w:rPr>
          <w:rFonts w:eastAsia="Times New Roman"/>
          <w:i/>
          <w:lang w:eastAsia="ru-RU"/>
        </w:rPr>
        <w:t>им</w:t>
      </w:r>
      <w:r w:rsidRPr="00610464">
        <w:rPr>
          <w:rFonts w:eastAsia="Times New Roman"/>
          <w:i/>
          <w:lang w:eastAsia="ru-RU"/>
        </w:rPr>
        <w:t xml:space="preserve"> ангельск</w:t>
      </w:r>
      <w:r w:rsidR="00904902">
        <w:rPr>
          <w:rFonts w:eastAsia="Times New Roman"/>
          <w:i/>
          <w:lang w:eastAsia="ru-RU"/>
        </w:rPr>
        <w:t>им</w:t>
      </w:r>
      <w:r w:rsidRPr="00610464">
        <w:rPr>
          <w:rFonts w:eastAsia="Times New Roman"/>
          <w:i/>
          <w:lang w:eastAsia="ru-RU"/>
        </w:rPr>
        <w:t xml:space="preserve"> и ассимилируя это с человеческим восхождением, восхождением на буддхическом огненном плане. Смотрим в храме Дома Отца.</w:t>
      </w:r>
    </w:p>
    <w:p w14:paraId="29051C56"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мы воспламеняемся полнотой присутствия буддхических тел в синтезе всех подпланов. Все ангельские воспламенения направляем в Чашу сердца, подчёркиваю, в Чашу сердца, не важно, почему, в центре буддхического тела находящегося в том числе, в синтезе всех шести сердец.</w:t>
      </w:r>
    </w:p>
    <w:p w14:paraId="441CDA9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Благодарим Владыку Кут Хуми и Фаинь за предоставленную возможность буддхического роста нашей сознательности или едино сознательности, так правильней.</w:t>
      </w:r>
    </w:p>
    <w:p w14:paraId="21FBD54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Благодарим Иоанна Златоуста и Владычицу Вергилию.</w:t>
      </w:r>
    </w:p>
    <w:p w14:paraId="55313A77"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огне синтезируемся с Отцом ФА, воспламеняясь Его присутствием в Доме Отца буддхическом. И в воспламенении Его огня, транслируя ангельские качества в человеческие сознательности, едино сознательности буддхической. Просто утверждаем это, управлять процессом вы не можете. Знаете такое, «не моя Воля, а Твоя, Отче». Словом утвердите в себе, и процесс пойдёт. Обратите внимание на энергетику, звучащую в центре груди, в горле, во рту, нёбо, зубы, где-то в этой области, в гортани, и в голове, естественно, мозг. Вот в этих областях идёт трансляция качеств.</w:t>
      </w:r>
    </w:p>
    <w:p w14:paraId="5C9CB9E0"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огне Отца ФА мы синтезируем наше буддхическое тело и физическое тело. В огне Отца ФА мы воспламеняем синтез буддхического и физического тела, и сквозь физическое тело синтезируемся с Матушкой планеты, Матушкой ФА, воспламеняясь её огнём и переходя из практики миракля в практику магнита, воспламеняясь огнём магнита в синтезе ОМ, Отца</w:t>
      </w:r>
      <w:r w:rsidR="00F505BE">
        <w:rPr>
          <w:rFonts w:eastAsia="Times New Roman"/>
          <w:i/>
          <w:lang w:eastAsia="ru-RU"/>
        </w:rPr>
        <w:t xml:space="preserve"> — </w:t>
      </w:r>
      <w:r w:rsidRPr="00610464">
        <w:rPr>
          <w:rFonts w:eastAsia="Times New Roman"/>
          <w:i/>
          <w:lang w:eastAsia="ru-RU"/>
        </w:rPr>
        <w:t xml:space="preserve">Матери внутри нас, воспламеняя изначальный звук ОМ синтеза созидания. И в синтезе огня Отца </w:t>
      </w:r>
      <w:r w:rsidRPr="00610464">
        <w:rPr>
          <w:rFonts w:eastAsia="Times New Roman"/>
          <w:i/>
          <w:lang w:eastAsia="ru-RU"/>
        </w:rPr>
        <w:lastRenderedPageBreak/>
        <w:t>Матери, огненного звучания ОМ, в синтезе буддхи и физического плана, мы сознательно созидаем наше едино сознательное восприятие буддхических тел, нашего присутствия в жизни и действия там. И одновременно едино сознательности на физическом плане в проявлении и развёртывании, и реализации нашей на физическом плане планеты. Аминь.</w:t>
      </w:r>
    </w:p>
    <w:p w14:paraId="0393ADA1"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излучая из сердца, головы и всего тела огонь ОМ Отца-Матери в синтезе двух тел, в двух присутствиях: буддхического и физического по всей планете, ибо приобретённые новшества отдельного человека, а тем более группы</w:t>
      </w:r>
      <w:r w:rsidR="00F505BE">
        <w:rPr>
          <w:rFonts w:eastAsia="Times New Roman"/>
          <w:i/>
          <w:lang w:eastAsia="ru-RU"/>
        </w:rPr>
        <w:t xml:space="preserve"> — </w:t>
      </w:r>
      <w:r w:rsidRPr="00610464">
        <w:rPr>
          <w:rFonts w:eastAsia="Times New Roman"/>
          <w:i/>
          <w:lang w:eastAsia="ru-RU"/>
        </w:rPr>
        <w:t>отдаются всему человечеству. Отдавая весь этот воспламенённый огонь наших восхождений, присутствий, мы выходим из практики.</w:t>
      </w:r>
    </w:p>
    <w:p w14:paraId="5378B881"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Вознося благодарность Отцу ФА и Матушке ФА за включение ОМ нашего созидания.</w:t>
      </w:r>
    </w:p>
    <w:p w14:paraId="594AFD7C"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Аминь.</w:t>
      </w:r>
    </w:p>
    <w:p w14:paraId="2CEB68F9"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выходим из практики.</w:t>
      </w:r>
    </w:p>
    <w:p w14:paraId="5E26D3A6" w14:textId="77777777" w:rsidR="00610464" w:rsidRPr="00610464" w:rsidRDefault="00610464" w:rsidP="00610464">
      <w:pPr>
        <w:ind w:firstLine="284"/>
        <w:jc w:val="both"/>
        <w:rPr>
          <w:rFonts w:eastAsia="Times New Roman"/>
          <w:lang w:eastAsia="ru-RU"/>
        </w:rPr>
      </w:pPr>
    </w:p>
    <w:p w14:paraId="1292742E"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Значит, для тех, кто подумал, что я ангелов оскорбляю. Надеюсь, вам понятно, что мы сотрудничаем с ангелами. И ангелы тоже восходят в метагалактическое человечество. И при необходимости мы свободно с ними действуем. Но это только с ангелами. Значит, координаторы, </w:t>
      </w:r>
      <w:r w:rsidRPr="003A0694">
        <w:rPr>
          <w:rFonts w:eastAsia="Times New Roman"/>
          <w:b/>
          <w:lang w:eastAsia="ru-RU"/>
        </w:rPr>
        <w:t>этот магнит не повторять с этой практикой, ясно? Ни в коем случае. И всех остальных касается. Этот магнит только для этой ступени. Сделали, и здесь он остался, это архив школы</w:t>
      </w:r>
      <w:r w:rsidRPr="00610464">
        <w:rPr>
          <w:rFonts w:eastAsia="Times New Roman"/>
          <w:lang w:eastAsia="ru-RU"/>
        </w:rPr>
        <w:t>. Всё. Не повторяем. К сожалению, здесь нет подготовки, позволяющей выходить в ангельский глобус. Я не буду объяснять, почему и как. Когда появится координатор, который может, я ему это обозначу. Это сейчас было видно в практике, не важно, почему, не важно, как. Всё. Будет готов ученик, будет дано право пользоваться этим магнитом. Нет готового ученика, пока не имеете права. Людям, ученикам, которые не координаторы, очень советую не нарушать сказанных слов. Потому что доставать вас оттуда, если вы это нарушите, никто не будет иметь права, ибо ангельский глобус</w:t>
      </w:r>
      <w:r w:rsidR="00F505BE">
        <w:rPr>
          <w:rFonts w:eastAsia="Times New Roman"/>
          <w:lang w:eastAsia="ru-RU"/>
        </w:rPr>
        <w:t xml:space="preserve"> — </w:t>
      </w:r>
      <w:r w:rsidRPr="00610464">
        <w:rPr>
          <w:rFonts w:eastAsia="Times New Roman"/>
          <w:lang w:eastAsia="ru-RU"/>
        </w:rPr>
        <w:t>вышестоящий. И получится, что вы взошли, но станете животным метагалактическим. Потому что тот, кто с нами сотрудничали, это люди метагалактические в ангельском варианте, как мы в человеческом. Но если вы это не сможете различить, и по своим накоплениям призвать и слиться, то вы можете попасть к любым ангелам, которые вообще ходят на физическом ангельском плане. Последствия, я думаю, объяснять не надо. Я специально объяснил, чтоб ясность сознательности была полной.</w:t>
      </w:r>
    </w:p>
    <w:p w14:paraId="177FB944" w14:textId="77777777" w:rsidR="00610464" w:rsidRPr="00610464" w:rsidRDefault="00610464" w:rsidP="00C268F1">
      <w:pPr>
        <w:pStyle w:val="13"/>
        <w:rPr>
          <w:lang w:eastAsia="ru-RU"/>
        </w:rPr>
      </w:pPr>
      <w:bookmarkStart w:id="10" w:name="_Toc152347435"/>
      <w:r w:rsidRPr="00610464">
        <w:rPr>
          <w:lang w:eastAsia="ru-RU"/>
        </w:rPr>
        <w:t>День первый. 2 часть</w:t>
      </w:r>
      <w:bookmarkEnd w:id="10"/>
    </w:p>
    <w:p w14:paraId="19F3342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у меня такая просьба, чтоб не было некорректных каких-то осознаний. Начиная с буддхического плана, теперь это вам работа и мне, то, что вам показывают в практиках, я расшифровывать не буду. Я могу примерно что-то сказать в итоге, это не будет расшифровка</w:t>
      </w:r>
      <w:r w:rsidR="00F505BE">
        <w:rPr>
          <w:rFonts w:eastAsia="Times New Roman"/>
          <w:lang w:eastAsia="ru-RU"/>
        </w:rPr>
        <w:t xml:space="preserve"> — </w:t>
      </w:r>
      <w:r w:rsidRPr="00610464">
        <w:rPr>
          <w:rFonts w:eastAsia="Times New Roman"/>
          <w:lang w:eastAsia="ru-RU"/>
        </w:rPr>
        <w:t xml:space="preserve">это вам показывают. В огненных планах показывают конкретно отдельному человеку то, что ему нужно. Если он сам не найдёт ответ, он не научится. Это просто мне сейчас задали вопрос, и я так вспомнил и решил сказать. </w:t>
      </w:r>
      <w:r w:rsidR="00F65445">
        <w:rPr>
          <w:rFonts w:eastAsia="Times New Roman"/>
          <w:lang w:eastAsia="ru-RU"/>
        </w:rPr>
        <w:t xml:space="preserve">И </w:t>
      </w:r>
      <w:r w:rsidRPr="00610464">
        <w:rPr>
          <w:rFonts w:eastAsia="Times New Roman"/>
          <w:lang w:eastAsia="ru-RU"/>
        </w:rPr>
        <w:t>исходя из этого же, в крайнем случае, если вы что-то нашли, какой-то ответ, но не знаете, как его применить, или что с ним делать, вы по идее должны или в группу какую-то ходить, или с каким-то из координаторов работать, или просто прийти к любому из питерских координаторов и пообщаться, что вам по сердцу, так это, не так. Любой из них может ответить так же, как я.</w:t>
      </w:r>
    </w:p>
    <w:p w14:paraId="22249CD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Почему лучше к ним? Потому что вы ученик, восходящий в четвёртом Файве на данный момент, возможно, ваша ситуация касается четвёртого Файва. Я приехал и уехал. Я здесь отработаю по тем вопросам, которые поручил Учитель мне. Поэтому, если вы увидели что-то важное, как вы считаете, пожалуйста, к координаторам. Если там по сердцу зазвучит, это важное, они применят это в Файве. Если я это увижу, я кроме того, что сказать и рассказать вам в других Файвах, не смогу. Потому что задача и развитие четвёртого Файва</w:t>
      </w:r>
      <w:r w:rsidR="00F505BE">
        <w:rPr>
          <w:rFonts w:eastAsia="Times New Roman"/>
          <w:lang w:eastAsia="ru-RU"/>
        </w:rPr>
        <w:t xml:space="preserve"> — </w:t>
      </w:r>
      <w:r w:rsidRPr="00610464">
        <w:rPr>
          <w:rFonts w:eastAsia="Times New Roman"/>
          <w:lang w:eastAsia="ru-RU"/>
        </w:rPr>
        <w:t>это ваша задача, коллективная. Поэтому в таких вещах</w:t>
      </w:r>
      <w:r w:rsidR="00F505BE">
        <w:rPr>
          <w:rFonts w:eastAsia="Times New Roman"/>
          <w:lang w:eastAsia="ru-RU"/>
        </w:rPr>
        <w:t xml:space="preserve"> — </w:t>
      </w:r>
      <w:r w:rsidRPr="00610464">
        <w:rPr>
          <w:rFonts w:eastAsia="Times New Roman"/>
          <w:lang w:eastAsia="ru-RU"/>
        </w:rPr>
        <w:t>вот я в практике видела</w:t>
      </w:r>
      <w:r w:rsidR="00F505BE">
        <w:rPr>
          <w:rFonts w:eastAsia="Times New Roman"/>
          <w:lang w:eastAsia="ru-RU"/>
        </w:rPr>
        <w:t xml:space="preserve"> — </w:t>
      </w:r>
      <w:r w:rsidRPr="00610464">
        <w:rPr>
          <w:rFonts w:eastAsia="Times New Roman"/>
          <w:lang w:eastAsia="ru-RU"/>
        </w:rPr>
        <w:t>если нет вопросов, а есть какое-то видение, это первое</w:t>
      </w:r>
      <w:r w:rsidR="00F505BE">
        <w:rPr>
          <w:rFonts w:eastAsia="Times New Roman"/>
          <w:lang w:eastAsia="ru-RU"/>
        </w:rPr>
        <w:t xml:space="preserve"> — </w:t>
      </w:r>
      <w:r w:rsidRPr="00610464">
        <w:rPr>
          <w:rFonts w:eastAsia="Times New Roman"/>
          <w:lang w:eastAsia="ru-RU"/>
        </w:rPr>
        <w:t>ваша должна быть расшифровка, тогда вы чему-то научитесь. И второе: работа с Файвом через координатора, чтобы можно было применить, как это будет. Всё, я на это ответил, потому что иногда, в общем-то, не стоит отвечать на какие-то вещи.</w:t>
      </w:r>
    </w:p>
    <w:p w14:paraId="71A130A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мы в практике проходили 10 уровней. Я хотел бы ещё их связать и прокомментировать. Сейчас мы сделаем такую маленькую, не схемку, может, для себя схемку.</w:t>
      </w:r>
    </w:p>
    <w:p w14:paraId="4FD3727E" w14:textId="77777777" w:rsidR="00610464" w:rsidRPr="00610464" w:rsidRDefault="00610464" w:rsidP="00C268F1">
      <w:pPr>
        <w:pStyle w:val="13"/>
        <w:rPr>
          <w:lang w:eastAsia="ru-RU"/>
        </w:rPr>
      </w:pPr>
      <w:bookmarkStart w:id="11" w:name="_Toc152347436"/>
      <w:r w:rsidRPr="00610464">
        <w:rPr>
          <w:lang w:eastAsia="ru-RU"/>
        </w:rPr>
        <w:lastRenderedPageBreak/>
        <w:t xml:space="preserve">Активация буддхического тела работой видов сознания связкой: Тело, Сердце, Образ Отца. </w:t>
      </w:r>
      <w:r w:rsidR="00904902">
        <w:rPr>
          <w:lang w:eastAsia="ru-RU"/>
        </w:rPr>
        <w:t>П</w:t>
      </w:r>
      <w:r w:rsidRPr="00610464">
        <w:rPr>
          <w:lang w:eastAsia="ru-RU"/>
        </w:rPr>
        <w:t>рактика-посвящение</w:t>
      </w:r>
      <w:bookmarkEnd w:id="11"/>
    </w:p>
    <w:p w14:paraId="7DDC3C1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Сознание, уровень, сердце</w:t>
      </w:r>
      <w:r w:rsidR="00F505BE">
        <w:rPr>
          <w:rFonts w:eastAsia="Times New Roman"/>
          <w:lang w:eastAsia="ru-RU"/>
        </w:rPr>
        <w:t xml:space="preserve"> — </w:t>
      </w:r>
      <w:r w:rsidRPr="00610464">
        <w:rPr>
          <w:rFonts w:eastAsia="Times New Roman"/>
          <w:lang w:eastAsia="ru-RU"/>
        </w:rPr>
        <w:t>все эти вещи вы знаете</w:t>
      </w:r>
      <w:r w:rsidR="00D60860">
        <w:rPr>
          <w:rFonts w:eastAsia="Times New Roman"/>
          <w:lang w:eastAsia="ru-RU"/>
        </w:rPr>
        <w:t>.</w:t>
      </w:r>
      <w:r w:rsidRPr="00610464">
        <w:rPr>
          <w:rFonts w:eastAsia="Times New Roman"/>
          <w:lang w:eastAsia="ru-RU"/>
        </w:rPr>
        <w:t xml:space="preserve"> И Образ. Об Образах Отца я буду рассказывать завтра, сегодня мне времени уже не хватит. Но я вам прокомментирую эту связочку для вашего ученического восхождения: что, где, как, почему. То есть, в принципе, мы это сделали в практике. Заметьте, чтоб включить буддхическое тело, мы возожгли 10 уровней. Каждый из них был связан с определённым сознанием. Чтобы войти в любое сознание, вы должны были возжечься уровнем, и тогда это сознание открывается. Ещё раз: чтобы войти в сознание, это как дважды два надо помнить, чтобы войти в сознание, вы должны возжечься уровнем, и тогда это сознание открывается, то есть оно начинает действовать.</w:t>
      </w:r>
    </w:p>
    <w:p w14:paraId="04FA22E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Сознание может отдать свой опыт или накопления, да, накопления. Опыт</w:t>
      </w:r>
      <w:r w:rsidR="00F505BE">
        <w:rPr>
          <w:rFonts w:eastAsia="Times New Roman"/>
          <w:lang w:eastAsia="ru-RU"/>
        </w:rPr>
        <w:t xml:space="preserve"> — </w:t>
      </w:r>
      <w:r w:rsidRPr="00610464">
        <w:rPr>
          <w:rFonts w:eastAsia="Times New Roman"/>
          <w:lang w:eastAsia="ru-RU"/>
        </w:rPr>
        <w:t>это буддхи, только определённому уровню, который есть в этом теле. Перед тем, как рассказывать об уровнях, я уже рассказывал такой опыт в Москве, и вам расскажу. Последний один из опытов интересных</w:t>
      </w:r>
      <w:r w:rsidR="00F505BE">
        <w:rPr>
          <w:rFonts w:eastAsia="Times New Roman"/>
          <w:lang w:eastAsia="ru-RU"/>
        </w:rPr>
        <w:t xml:space="preserve"> — </w:t>
      </w:r>
      <w:r w:rsidRPr="00610464">
        <w:rPr>
          <w:rFonts w:eastAsia="Times New Roman"/>
          <w:lang w:eastAsia="ru-RU"/>
        </w:rPr>
        <w:t>для осознания очень интересно. Мы с Инной работали по определённым проблемам на тонком плане. Вышли, астральное тело, да. Там, в кабинете ученика, нам надо было поработать с уровнем Души, третий план, третий уровень. Как поработать? Что там в ней? Не знаем. Это астральный план, да. Это можно пока на астрале учиться, на буддхи</w:t>
      </w:r>
      <w:r w:rsidR="00F505BE">
        <w:rPr>
          <w:rFonts w:eastAsia="Times New Roman"/>
          <w:lang w:eastAsia="ru-RU"/>
        </w:rPr>
        <w:t xml:space="preserve"> — </w:t>
      </w:r>
      <w:r w:rsidRPr="00610464">
        <w:rPr>
          <w:rFonts w:eastAsia="Times New Roman"/>
          <w:lang w:eastAsia="ru-RU"/>
        </w:rPr>
        <w:t>вы сами поймёте</w:t>
      </w:r>
      <w:r w:rsidR="00F505BE">
        <w:rPr>
          <w:rFonts w:eastAsia="Times New Roman"/>
          <w:lang w:eastAsia="ru-RU"/>
        </w:rPr>
        <w:t xml:space="preserve"> — </w:t>
      </w:r>
      <w:r w:rsidRPr="00610464">
        <w:rPr>
          <w:rFonts w:eastAsia="Times New Roman"/>
          <w:lang w:eastAsia="ru-RU"/>
        </w:rPr>
        <w:t>это делать намного сложнее, на астрале легче.</w:t>
      </w:r>
    </w:p>
    <w:p w14:paraId="0B1A157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Мы говорим, там, у того человека, с кем работаем: «Душа, выходи». Выбегает душа, как уровень астрального тела, садится на ученический стол, на книжки, которые ей надо осознать, и говорит, типа того, что я здесь, работайте. Само астральное тело, во всех уровнях, стоит рядом, смотрит на стол. Там такое же </w:t>
      </w:r>
      <w:r w:rsidRPr="00904902">
        <w:rPr>
          <w:rFonts w:eastAsia="Times New Roman"/>
          <w:i/>
          <w:lang w:eastAsia="ru-RU"/>
        </w:rPr>
        <w:t>масенькое</w:t>
      </w:r>
      <w:r w:rsidRPr="00610464">
        <w:rPr>
          <w:rFonts w:eastAsia="Times New Roman"/>
          <w:lang w:eastAsia="ru-RU"/>
        </w:rPr>
        <w:t>, его же тело в виде души, со всеми повадками души. Различаются уровни только повадками, действием, и с ним шла работа. Работа закончилась, душа всё усвоила, и работа там по осознанию текстов, она показывала чисто мимикой, какие у неё проблемы. Все чётко осознавалось. Душа на месте, она впиталась в астральное тело, и мы из практики вышли. Понятно, да? Вот этот пример возьмите как возможный опыт вашего мираклевого действия со своими уровнями.</w:t>
      </w:r>
    </w:p>
    <w:p w14:paraId="02B75C3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Но здесь надо помнить, что вы можете действовать только с теми уровнями, ск</w:t>
      </w:r>
      <w:r w:rsidR="00904902">
        <w:rPr>
          <w:rFonts w:eastAsia="Times New Roman"/>
          <w:lang w:eastAsia="ru-RU"/>
        </w:rPr>
        <w:t>о</w:t>
      </w:r>
      <w:r w:rsidRPr="00610464">
        <w:rPr>
          <w:rFonts w:eastAsia="Times New Roman"/>
          <w:lang w:eastAsia="ru-RU"/>
        </w:rPr>
        <w:t xml:space="preserve">лькими можете управлять. Помните, что астральным планом управляют ученики трёх посвящений, </w:t>
      </w:r>
      <w:r w:rsidRPr="00D60860">
        <w:rPr>
          <w:rFonts w:eastAsia="Times New Roman"/>
          <w:spacing w:val="20"/>
          <w:lang w:eastAsia="ru-RU"/>
        </w:rPr>
        <w:t>солнечных</w:t>
      </w:r>
      <w:r w:rsidRPr="00610464">
        <w:rPr>
          <w:rFonts w:eastAsia="Times New Roman"/>
          <w:lang w:eastAsia="ru-RU"/>
        </w:rPr>
        <w:t>, так? Хотя и планетарных тоже, но это будет не всегда корректно</w:t>
      </w:r>
      <w:r w:rsidR="00F505BE">
        <w:rPr>
          <w:rFonts w:eastAsia="Times New Roman"/>
          <w:lang w:eastAsia="ru-RU"/>
        </w:rPr>
        <w:t xml:space="preserve"> — </w:t>
      </w:r>
      <w:r w:rsidRPr="00610464">
        <w:rPr>
          <w:rFonts w:eastAsia="Times New Roman"/>
          <w:lang w:eastAsia="ru-RU"/>
        </w:rPr>
        <w:t>для души, ей будет тяжеловато работать. Поэтому ключ посвящений, который я давал, очень важный, чтоб так работать на астрале, надо минимум иметь три солнечных Посвящения. Но работать можно. Зачем я сказал? Для того, чтоб вы к этому стремились, а вдруг вам это можно. Мы ж не знаем накоплений прошлых воплощений, заодно и подтвердите три солнечных, да. Во всяком случае, вы можете поэкспериментировать с собой и попробовать. Вот в дом Души, если вы выходите в погружении</w:t>
      </w:r>
      <w:r w:rsidR="00F505BE">
        <w:rPr>
          <w:rFonts w:eastAsia="Times New Roman"/>
          <w:lang w:eastAsia="ru-RU"/>
        </w:rPr>
        <w:t xml:space="preserve"> — </w:t>
      </w:r>
      <w:r w:rsidRPr="00610464">
        <w:rPr>
          <w:rFonts w:eastAsia="Times New Roman"/>
          <w:lang w:eastAsia="ru-RU"/>
        </w:rPr>
        <w:t>вы стоите там в астральном теле, попробуйте поработать со своими уровнями. Мы за этот семинар практику миракля выучим, но ещё поработаем с ней, и глядишь, что-то у вас там, вот эта мираклевость проснётся, чтоб быть на астральном плане, или там на буддхическом, и что-то делать. И тогда можно попробовать этот опыт.</w:t>
      </w:r>
    </w:p>
    <w:p w14:paraId="4F5A655A"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Таким образом, теперь осознайте, что есть буддхическое тело, как и астральное, как любое другое, в котором есть все уровни, они как бы размазаны на всем теле. Если взять Душу физического плана</w:t>
      </w:r>
      <w:r w:rsidR="00F505BE">
        <w:rPr>
          <w:rFonts w:eastAsia="Times New Roman"/>
          <w:lang w:eastAsia="ru-RU"/>
        </w:rPr>
        <w:t xml:space="preserve"> — </w:t>
      </w:r>
      <w:r w:rsidRPr="00610464">
        <w:rPr>
          <w:rFonts w:eastAsia="Times New Roman"/>
          <w:lang w:eastAsia="ru-RU"/>
        </w:rPr>
        <w:t>она во всём теле. Но как только она выходит из тела</w:t>
      </w:r>
      <w:r w:rsidR="00F505BE">
        <w:rPr>
          <w:rFonts w:eastAsia="Times New Roman"/>
          <w:lang w:eastAsia="ru-RU"/>
        </w:rPr>
        <w:t xml:space="preserve"> — </w:t>
      </w:r>
      <w:r w:rsidRPr="00610464">
        <w:rPr>
          <w:rFonts w:eastAsia="Times New Roman"/>
          <w:lang w:eastAsia="ru-RU"/>
        </w:rPr>
        <w:t>она станет маленькой. Можно ещё меньше, тут сложное восприятие будет задним рядам, ладони совместятся вот так</w:t>
      </w:r>
      <w:r w:rsidR="00F505BE">
        <w:rPr>
          <w:rFonts w:eastAsia="Times New Roman"/>
          <w:lang w:eastAsia="ru-RU"/>
        </w:rPr>
        <w:t xml:space="preserve"> — </w:t>
      </w:r>
      <w:r w:rsidRPr="00610464">
        <w:rPr>
          <w:rFonts w:eastAsia="Times New Roman"/>
          <w:lang w:eastAsia="ru-RU"/>
        </w:rPr>
        <w:t>маленькая. Но как только она входит в тело, она развёртывается на всём теле, от пяток до макушки, своим, будем так говорить</w:t>
      </w:r>
      <w:r w:rsidR="00F505BE">
        <w:rPr>
          <w:rFonts w:eastAsia="Times New Roman"/>
          <w:lang w:eastAsia="ru-RU"/>
        </w:rPr>
        <w:t xml:space="preserve"> — </w:t>
      </w:r>
      <w:r w:rsidRPr="00610464">
        <w:rPr>
          <w:rFonts w:eastAsia="Times New Roman"/>
          <w:lang w:eastAsia="ru-RU"/>
        </w:rPr>
        <w:t>астрально-атомным составом. То есть душа состоит из астральной атомарности, то есть из атомов астрала. Есть атомы физические, есть атомы астральные, так легче будет понять</w:t>
      </w:r>
      <w:r w:rsidR="00D60860">
        <w:rPr>
          <w:rFonts w:eastAsia="Times New Roman"/>
          <w:lang w:eastAsia="ru-RU"/>
        </w:rPr>
        <w:t>.</w:t>
      </w:r>
      <w:r w:rsidRPr="00610464">
        <w:rPr>
          <w:rFonts w:eastAsia="Times New Roman"/>
          <w:lang w:eastAsia="ru-RU"/>
        </w:rPr>
        <w:t xml:space="preserve"> И это свойство атомов астральных так растягиваться. Где-то на 11-й ступени мы это с вами будем изучать, атомарный состав.</w:t>
      </w:r>
    </w:p>
    <w:p w14:paraId="59EF1BB1" w14:textId="77777777" w:rsidR="00610464" w:rsidRPr="00610464" w:rsidRDefault="00610464" w:rsidP="00610464">
      <w:pPr>
        <w:ind w:firstLine="284"/>
        <w:jc w:val="both"/>
        <w:rPr>
          <w:rFonts w:eastAsia="Times New Roman"/>
          <w:lang w:eastAsia="ru-RU"/>
        </w:rPr>
      </w:pPr>
      <w:r w:rsidRPr="00610464">
        <w:rPr>
          <w:rFonts w:eastAsia="Times New Roman"/>
          <w:lang w:eastAsia="ru-RU"/>
        </w:rPr>
        <w:t>Хотя, как изучать? Всё состоит из атомов, любой план, есть атомы любого плана. Всё. Главное</w:t>
      </w:r>
      <w:r w:rsidR="00F505BE">
        <w:rPr>
          <w:rFonts w:eastAsia="Times New Roman"/>
          <w:lang w:eastAsia="ru-RU"/>
        </w:rPr>
        <w:t xml:space="preserve"> — </w:t>
      </w:r>
      <w:r w:rsidRPr="00610464">
        <w:rPr>
          <w:rFonts w:eastAsia="Times New Roman"/>
          <w:lang w:eastAsia="ru-RU"/>
        </w:rPr>
        <w:t xml:space="preserve">изучение. Всё остальное интеллектуально можно уже обработать. Точно так же, любое сознание открывается в опыт этого уровня. Я специально вам показал деятельность души, чтобы вы увидели, наше сознание входит в эту душу, да. И с одной стороны, душа в буддхическом теле растянута по всему буддхическому телу, с другой стороны, может собраться и выбежать погулять, если вы этого </w:t>
      </w:r>
      <w:r w:rsidRPr="00610464">
        <w:rPr>
          <w:rFonts w:eastAsia="Times New Roman"/>
          <w:lang w:eastAsia="ru-RU"/>
        </w:rPr>
        <w:lastRenderedPageBreak/>
        <w:t>захотите. На буддхи я этого не советую делать, именно с душой. Помните, я сказал, с душой на буддхи не советую делать, почему? Наше сознание и есть там душа. Выйдет душа погулять, чем вы её возвращать будете? Вы меня поняли</w:t>
      </w:r>
      <w:r w:rsidR="00D60860">
        <w:rPr>
          <w:rFonts w:eastAsia="Times New Roman"/>
          <w:lang w:eastAsia="ru-RU"/>
        </w:rPr>
        <w:t>.</w:t>
      </w:r>
      <w:r w:rsidRPr="00610464">
        <w:rPr>
          <w:rFonts w:eastAsia="Times New Roman"/>
          <w:lang w:eastAsia="ru-RU"/>
        </w:rPr>
        <w:t xml:space="preserve"> Это ваше конкретное сознание, к которому вы привыкли. А на астральном плане, если вы научитесь этим владеть, это будет развивать и укреплять ваше буддхическое тело, вашу сознательность. Увидели? Почему на астральном плане? Потому что шестой план управляет третьим. Если вы научились это делать на третьем, то шестой, как управитель, получает такие же возможности. Вот на этом образе сейчас вы можете, обрабатывая этот образ, изучать ту схемку, о которой мы говорили.</w:t>
      </w:r>
    </w:p>
    <w:p w14:paraId="450638A8" w14:textId="77777777" w:rsidR="002F5693" w:rsidRDefault="00610464" w:rsidP="00610464">
      <w:pPr>
        <w:ind w:firstLine="284"/>
        <w:jc w:val="both"/>
        <w:rPr>
          <w:rFonts w:eastAsia="Times New Roman"/>
          <w:lang w:eastAsia="ru-RU"/>
        </w:rPr>
      </w:pPr>
      <w:r w:rsidRPr="00610464">
        <w:rPr>
          <w:rFonts w:eastAsia="Times New Roman"/>
          <w:b/>
          <w:lang w:eastAsia="ru-RU"/>
        </w:rPr>
        <w:t>Итак, бессознательное открывается уровнем</w:t>
      </w:r>
      <w:r w:rsidR="00F505BE">
        <w:rPr>
          <w:rFonts w:eastAsia="Times New Roman"/>
          <w:b/>
          <w:lang w:eastAsia="ru-RU"/>
        </w:rPr>
        <w:t xml:space="preserve"> — </w:t>
      </w:r>
      <w:r w:rsidRPr="00610464">
        <w:rPr>
          <w:rFonts w:eastAsia="Times New Roman"/>
          <w:b/>
          <w:lang w:eastAsia="ru-RU"/>
        </w:rPr>
        <w:t>тело, открывается телом</w:t>
      </w:r>
      <w:r w:rsidRPr="00610464">
        <w:rPr>
          <w:rFonts w:eastAsia="Times New Roman"/>
          <w:lang w:eastAsia="ru-RU"/>
        </w:rPr>
        <w:t>. Почему, кстати, я сказал, что все матрицы бессознательного находятся, где? В теле, в том числе и буддхическом. Вслушайтесь: во всех телах, во всех телах всех планов. На каждом плане тела</w:t>
      </w:r>
      <w:r w:rsidR="00F505BE">
        <w:rPr>
          <w:rFonts w:eastAsia="Times New Roman"/>
          <w:lang w:eastAsia="ru-RU"/>
        </w:rPr>
        <w:t xml:space="preserve"> — </w:t>
      </w:r>
      <w:r w:rsidRPr="00610464">
        <w:rPr>
          <w:rFonts w:eastAsia="Times New Roman"/>
          <w:lang w:eastAsia="ru-RU"/>
        </w:rPr>
        <w:t xml:space="preserve">свои бессознательные матрицы жизни, угу? </w:t>
      </w:r>
      <w:r w:rsidRPr="00610464">
        <w:rPr>
          <w:rFonts w:eastAsia="Times New Roman"/>
          <w:b/>
          <w:lang w:eastAsia="ru-RU"/>
        </w:rPr>
        <w:t>Открывается тело, действует ритмом физического сердца,</w:t>
      </w:r>
      <w:r w:rsidRPr="00610464">
        <w:rPr>
          <w:rFonts w:eastAsia="Times New Roman"/>
          <w:lang w:eastAsia="ru-RU"/>
        </w:rPr>
        <w:t xml:space="preserve"> то есть открывается уровнем, а действует за счёт сердца. Действует ритмом физического сердца, то есть оттого, как физическое сердце стучит и какие ритмы бьются</w:t>
      </w:r>
      <w:r w:rsidR="00D60860">
        <w:rPr>
          <w:rFonts w:eastAsia="Times New Roman"/>
          <w:lang w:eastAsia="ru-RU"/>
        </w:rPr>
        <w:t>.</w:t>
      </w:r>
      <w:r w:rsidRPr="00610464">
        <w:rPr>
          <w:rFonts w:eastAsia="Times New Roman"/>
          <w:lang w:eastAsia="ru-RU"/>
        </w:rPr>
        <w:t xml:space="preserve"> Вот эти ритмы складываются, в итоге получаются действия определённых матриц в бессознательном.</w:t>
      </w:r>
    </w:p>
    <w:p w14:paraId="1AB85954" w14:textId="77777777" w:rsidR="002F5693" w:rsidRPr="00610464" w:rsidRDefault="002F5693" w:rsidP="002F5693">
      <w:pPr>
        <w:ind w:firstLine="284"/>
        <w:jc w:val="both"/>
        <w:rPr>
          <w:rFonts w:eastAsia="Times New Roman"/>
          <w:lang w:eastAsia="ru-RU"/>
        </w:rPr>
      </w:pPr>
      <w:r>
        <w:rPr>
          <w:rFonts w:eastAsia="Times New Roman"/>
          <w:lang w:eastAsia="ru-RU"/>
        </w:rPr>
        <w:t>Е</w:t>
      </w:r>
      <w:r w:rsidR="00610464" w:rsidRPr="00610464">
        <w:rPr>
          <w:rFonts w:eastAsia="Times New Roman"/>
          <w:lang w:eastAsia="ru-RU"/>
        </w:rPr>
        <w:t xml:space="preserve">сть такая практика </w:t>
      </w:r>
      <w:r>
        <w:rPr>
          <w:rFonts w:eastAsia="Times New Roman"/>
          <w:lang w:eastAsia="ru-RU"/>
        </w:rPr>
        <w:t>р</w:t>
      </w:r>
      <w:r w:rsidR="00610464" w:rsidRPr="00610464">
        <w:rPr>
          <w:rFonts w:eastAsia="Times New Roman"/>
          <w:lang w:eastAsia="ru-RU"/>
        </w:rPr>
        <w:t xml:space="preserve">адастея. У нас, кстати, достаточно учеников оттуда по разным городам </w:t>
      </w:r>
      <w:r>
        <w:rPr>
          <w:rFonts w:eastAsia="Times New Roman"/>
          <w:lang w:eastAsia="ru-RU"/>
        </w:rPr>
        <w:t>пришло</w:t>
      </w:r>
      <w:r w:rsidR="00610464" w:rsidRPr="00610464">
        <w:rPr>
          <w:rFonts w:eastAsia="Times New Roman"/>
          <w:lang w:eastAsia="ru-RU"/>
        </w:rPr>
        <w:t xml:space="preserve">. </w:t>
      </w:r>
      <w:r>
        <w:rPr>
          <w:rFonts w:eastAsia="Times New Roman"/>
          <w:lang w:eastAsia="ru-RU"/>
        </w:rPr>
        <w:t>Вот т</w:t>
      </w:r>
      <w:r w:rsidR="00610464" w:rsidRPr="00610464">
        <w:rPr>
          <w:rFonts w:eastAsia="Times New Roman"/>
          <w:lang w:eastAsia="ru-RU"/>
        </w:rPr>
        <w:t>ам читаются ритмы, чтоб</w:t>
      </w:r>
      <w:r>
        <w:rPr>
          <w:rFonts w:eastAsia="Times New Roman"/>
          <w:lang w:eastAsia="ru-RU"/>
        </w:rPr>
        <w:t>ы</w:t>
      </w:r>
      <w:r w:rsidR="00610464" w:rsidRPr="00610464">
        <w:rPr>
          <w:rFonts w:eastAsia="Times New Roman"/>
          <w:lang w:eastAsia="ru-RU"/>
        </w:rPr>
        <w:t xml:space="preserve"> что-то произошло. Вот это и есть работа с бессознательным, и с ритмами физического сердца. Мы всегда так говорим. Там ещё с ритмами физического сердца Матушки</w:t>
      </w:r>
      <w:r>
        <w:rPr>
          <w:rFonts w:eastAsia="Times New Roman"/>
          <w:lang w:eastAsia="ru-RU"/>
        </w:rPr>
        <w:t xml:space="preserve"> </w:t>
      </w:r>
      <w:r w:rsidR="00610464" w:rsidRPr="00610464">
        <w:rPr>
          <w:rFonts w:eastAsia="Times New Roman"/>
          <w:lang w:eastAsia="ru-RU"/>
        </w:rPr>
        <w:t>планеты идёт</w:t>
      </w:r>
      <w:r>
        <w:rPr>
          <w:rFonts w:eastAsia="Times New Roman"/>
          <w:lang w:eastAsia="ru-RU"/>
        </w:rPr>
        <w:t xml:space="preserve"> работа. </w:t>
      </w:r>
      <w:r w:rsidR="00610464" w:rsidRPr="00610464">
        <w:rPr>
          <w:rFonts w:eastAsia="Times New Roman"/>
          <w:lang w:eastAsia="ru-RU"/>
        </w:rPr>
        <w:t>Так вот, те ритмы, которые они там отрабатывают, они включают в действия какие-то бессознательные матрицы на том или ином плане. Только они так не соображают, они об этом не говорят. Это мы как ученики должны так видеть. Или можем видеть. И таким образом у них включается работа бессознательного. И всё.</w:t>
      </w:r>
      <w:r>
        <w:rPr>
          <w:rFonts w:eastAsia="Times New Roman"/>
          <w:lang w:eastAsia="ru-RU"/>
        </w:rPr>
        <w:t xml:space="preserve"> </w:t>
      </w:r>
      <w:r w:rsidR="00610464" w:rsidRPr="00610464">
        <w:rPr>
          <w:rFonts w:eastAsia="Times New Roman"/>
          <w:lang w:eastAsia="ru-RU"/>
        </w:rPr>
        <w:t xml:space="preserve">Вот вам действие ритмов с матрицами тел на любом из планов. Ещё раз. Любые матрицы в бессознательном, </w:t>
      </w:r>
      <w:r>
        <w:rPr>
          <w:rFonts w:eastAsia="Times New Roman"/>
          <w:lang w:eastAsia="ru-RU"/>
        </w:rPr>
        <w:t>л</w:t>
      </w:r>
      <w:r w:rsidR="00610464" w:rsidRPr="00610464">
        <w:rPr>
          <w:rFonts w:eastAsia="Times New Roman"/>
          <w:lang w:eastAsia="ru-RU"/>
        </w:rPr>
        <w:t xml:space="preserve">юбые накопления, </w:t>
      </w:r>
      <w:r w:rsidR="00610464" w:rsidRPr="00610464">
        <w:rPr>
          <w:rFonts w:eastAsia="Times New Roman"/>
          <w:b/>
          <w:lang w:eastAsia="ru-RU"/>
        </w:rPr>
        <w:t>Законы Матери в бессознательном управляются ритмом. Ритм есть</w:t>
      </w:r>
      <w:r w:rsidR="00F505BE">
        <w:rPr>
          <w:rFonts w:eastAsia="Times New Roman"/>
          <w:b/>
          <w:lang w:eastAsia="ru-RU"/>
        </w:rPr>
        <w:t xml:space="preserve"> — </w:t>
      </w:r>
      <w:r w:rsidR="00610464" w:rsidRPr="00610464">
        <w:rPr>
          <w:rFonts w:eastAsia="Times New Roman"/>
          <w:b/>
          <w:lang w:eastAsia="ru-RU"/>
        </w:rPr>
        <w:t>матрица включилась.</w:t>
      </w:r>
      <w:r w:rsidR="00610464" w:rsidRPr="00610464">
        <w:rPr>
          <w:rFonts w:eastAsia="Times New Roman"/>
          <w:lang w:eastAsia="ru-RU"/>
        </w:rPr>
        <w:t xml:space="preserve"> Ритма нет, не матрица</w:t>
      </w:r>
      <w:r w:rsidR="00F505BE">
        <w:rPr>
          <w:rFonts w:eastAsia="Times New Roman"/>
          <w:lang w:eastAsia="ru-RU"/>
        </w:rPr>
        <w:t xml:space="preserve"> — </w:t>
      </w:r>
      <w:r w:rsidR="00610464" w:rsidRPr="00610464">
        <w:rPr>
          <w:rFonts w:eastAsia="Times New Roman"/>
          <w:lang w:eastAsia="ru-RU"/>
        </w:rPr>
        <w:t xml:space="preserve">этот Закон не включился. Осознали? Не обязательно заниматься </w:t>
      </w:r>
      <w:r>
        <w:rPr>
          <w:rFonts w:eastAsia="Times New Roman"/>
          <w:lang w:eastAsia="ru-RU"/>
        </w:rPr>
        <w:t>р</w:t>
      </w:r>
      <w:r w:rsidR="00610464" w:rsidRPr="00610464">
        <w:rPr>
          <w:rFonts w:eastAsia="Times New Roman"/>
          <w:lang w:eastAsia="ru-RU"/>
        </w:rPr>
        <w:t>адастеей, чтобы это осознать. Вы там можете не разобраться, где какой ритм в какую матрицу идёт. И там, кстати, в этой системе это не говорят, они этого не знают. Они просто исполняют то, ч</w:t>
      </w:r>
      <w:r>
        <w:rPr>
          <w:rFonts w:eastAsia="Times New Roman"/>
          <w:lang w:eastAsia="ru-RU"/>
        </w:rPr>
        <w:t>то им один из Владык указывает.</w:t>
      </w:r>
    </w:p>
    <w:p w14:paraId="2D47AC41"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Связали с ритмами физического сердца.</w:t>
      </w:r>
      <w:r w:rsidR="002F5693">
        <w:rPr>
          <w:rFonts w:eastAsia="Times New Roman"/>
          <w:lang w:eastAsia="ru-RU"/>
        </w:rPr>
        <w:t xml:space="preserve"> </w:t>
      </w:r>
      <w:r w:rsidRPr="00610464">
        <w:rPr>
          <w:rFonts w:eastAsia="Times New Roman"/>
          <w:lang w:eastAsia="ru-RU"/>
        </w:rPr>
        <w:t xml:space="preserve">И </w:t>
      </w:r>
      <w:r w:rsidRPr="00610464">
        <w:rPr>
          <w:rFonts w:eastAsia="Times New Roman"/>
          <w:b/>
          <w:lang w:eastAsia="ru-RU"/>
        </w:rPr>
        <w:t>через эту связку Законов бессознательного, физического тела и ритмов Физического тела, вы входите в первый Образ Отца.</w:t>
      </w:r>
      <w:r w:rsidRPr="00610464">
        <w:rPr>
          <w:rFonts w:eastAsia="Times New Roman"/>
          <w:lang w:eastAsia="ru-RU"/>
        </w:rPr>
        <w:t xml:space="preserve"> Я его распишу завтра. Я лишь хотел бы вам подчеркнуть, что первый Образ Отца обязательно связан с ритмом физического сердца, телá все, первый подплан тела и бессознательное. Обратите на это внимание. Или первый уровень тела, буддхический, давайте не все тела, а первый уровень тела, знаете, уровень, не тело всего плана, буддхическое тело, а уровень тела, буддхического тела. Я понимаю, что звучит тавтологически, как два тела, но можно сказать первый уровень</w:t>
      </w:r>
      <w:r w:rsidR="00F505BE">
        <w:rPr>
          <w:rFonts w:eastAsia="Times New Roman"/>
          <w:lang w:eastAsia="ru-RU"/>
        </w:rPr>
        <w:t xml:space="preserve"> — </w:t>
      </w:r>
      <w:r w:rsidRPr="00610464">
        <w:rPr>
          <w:rFonts w:eastAsia="Times New Roman"/>
          <w:lang w:eastAsia="ru-RU"/>
        </w:rPr>
        <w:t>телесный, буддхического тела. Можно так, это одно и то же, но этим уровнем строится буддхическое тело. И в синтезе этих трёх накоплений включается Образ Отца</w:t>
      </w:r>
      <w:r w:rsidR="00F505BE">
        <w:rPr>
          <w:rFonts w:eastAsia="Times New Roman"/>
          <w:lang w:eastAsia="ru-RU"/>
        </w:rPr>
        <w:t xml:space="preserve"> — </w:t>
      </w:r>
      <w:r w:rsidRPr="00610464">
        <w:rPr>
          <w:rFonts w:eastAsia="Times New Roman"/>
          <w:lang w:eastAsia="ru-RU"/>
        </w:rPr>
        <w:t>первый.</w:t>
      </w:r>
    </w:p>
    <w:p w14:paraId="31A8110E"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Дальше. Следующее у нас идёт</w:t>
      </w:r>
      <w:r w:rsidR="00F505BE">
        <w:rPr>
          <w:rFonts w:eastAsia="Times New Roman"/>
          <w:b/>
          <w:lang w:eastAsia="ru-RU"/>
        </w:rPr>
        <w:t xml:space="preserve"> — </w:t>
      </w:r>
      <w:r w:rsidRPr="00610464">
        <w:rPr>
          <w:rFonts w:eastAsia="Times New Roman"/>
          <w:b/>
          <w:lang w:eastAsia="ru-RU"/>
        </w:rPr>
        <w:t>подсознательное</w:t>
      </w:r>
      <w:r w:rsidRPr="00610464">
        <w:rPr>
          <w:rFonts w:eastAsia="Times New Roman"/>
          <w:lang w:eastAsia="ru-RU"/>
        </w:rPr>
        <w:t xml:space="preserve">, </w:t>
      </w:r>
      <w:r w:rsidRPr="00610464">
        <w:rPr>
          <w:rFonts w:eastAsia="Times New Roman"/>
          <w:b/>
          <w:lang w:eastAsia="ru-RU"/>
        </w:rPr>
        <w:t>как накопление всего нашего опыта.</w:t>
      </w:r>
      <w:r w:rsidRPr="00610464">
        <w:rPr>
          <w:rFonts w:eastAsia="Times New Roman"/>
          <w:lang w:eastAsia="ru-RU"/>
        </w:rPr>
        <w:t xml:space="preserve"> Подсознательное связывается с уровнем энергопотенциала. Энергопотенциал</w:t>
      </w:r>
      <w:r w:rsidR="00F505BE">
        <w:rPr>
          <w:rFonts w:eastAsia="Times New Roman"/>
          <w:lang w:eastAsia="ru-RU"/>
        </w:rPr>
        <w:t xml:space="preserve"> — </w:t>
      </w:r>
      <w:r w:rsidRPr="00610464">
        <w:rPr>
          <w:rFonts w:eastAsia="Times New Roman"/>
          <w:lang w:eastAsia="ru-RU"/>
        </w:rPr>
        <w:t>это потенциал всей энергетики в нас, можно сказать, нашей энергетики, так проще. Правильно</w:t>
      </w:r>
      <w:r w:rsidR="00F505BE">
        <w:rPr>
          <w:rFonts w:eastAsia="Times New Roman"/>
          <w:lang w:eastAsia="ru-RU"/>
        </w:rPr>
        <w:t xml:space="preserve"> — </w:t>
      </w:r>
      <w:r w:rsidRPr="00610464">
        <w:rPr>
          <w:rFonts w:eastAsia="Times New Roman"/>
          <w:lang w:eastAsia="ru-RU"/>
        </w:rPr>
        <w:t>с нашим энергопотенциалом, синтезируется с эфирным сердцем</w:t>
      </w:r>
      <w:r w:rsidR="00F505BE">
        <w:rPr>
          <w:rFonts w:eastAsia="Times New Roman"/>
          <w:lang w:eastAsia="ru-RU"/>
        </w:rPr>
        <w:t xml:space="preserve"> — </w:t>
      </w:r>
      <w:r w:rsidRPr="00610464">
        <w:rPr>
          <w:rFonts w:eastAsia="Times New Roman"/>
          <w:lang w:eastAsia="ru-RU"/>
        </w:rPr>
        <w:t>справа находится. Эфирное сердце действует вибрациями. Вот этим никто не занимается на планете. Хотя не знаю, нужно ли этим заниматься, в принципе. И эфирное сердце включает вибрационный состав, даже тик-так, который я вам говорил</w:t>
      </w:r>
      <w:r w:rsidR="00D60860">
        <w:rPr>
          <w:rFonts w:eastAsia="Times New Roman"/>
          <w:lang w:eastAsia="ru-RU"/>
        </w:rPr>
        <w:t>.</w:t>
      </w:r>
      <w:r w:rsidRPr="00610464">
        <w:rPr>
          <w:rFonts w:eastAsia="Times New Roman"/>
          <w:lang w:eastAsia="ru-RU"/>
        </w:rPr>
        <w:t xml:space="preserve"> Временной, секундная стрелочка, примерно это вот так. Это не ритм, это вибрация, даже слышится так</w:t>
      </w:r>
      <w:r w:rsidR="00D60860">
        <w:rPr>
          <w:rFonts w:eastAsia="Times New Roman"/>
          <w:lang w:eastAsia="ru-RU"/>
        </w:rPr>
        <w:t>.</w:t>
      </w:r>
      <w:r w:rsidRPr="00610464">
        <w:rPr>
          <w:rFonts w:eastAsia="Times New Roman"/>
          <w:lang w:eastAsia="ru-RU"/>
        </w:rPr>
        <w:t xml:space="preserve"> И тем, что эти вибрации включились, у вас усваивается или вскрывается ваш опыт, и одновременно от вашего опыта те или иные вибрации могут проявиться в эфирном сердце. Запомните, что весь опыт, которым вы обладаете, развёртывается в вибрациях эфирного сердца. И наоборот, все вибрации эфирного сердца, основаны на опыте вашего подсознания, на накоплениях ваших</w:t>
      </w:r>
      <w:r w:rsidR="00F505BE">
        <w:rPr>
          <w:rFonts w:eastAsia="Times New Roman"/>
          <w:lang w:eastAsia="ru-RU"/>
        </w:rPr>
        <w:t xml:space="preserve"> — </w:t>
      </w:r>
      <w:r w:rsidRPr="00610464">
        <w:rPr>
          <w:rFonts w:eastAsia="Times New Roman"/>
          <w:lang w:eastAsia="ru-RU"/>
        </w:rPr>
        <w:t>через энергопотенциал.</w:t>
      </w:r>
    </w:p>
    <w:p w14:paraId="17A31EF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Почему? Какой опыт</w:t>
      </w:r>
      <w:r w:rsidR="00F505BE">
        <w:rPr>
          <w:rFonts w:eastAsia="Times New Roman"/>
          <w:lang w:eastAsia="ru-RU"/>
        </w:rPr>
        <w:t xml:space="preserve"> — </w:t>
      </w:r>
      <w:r w:rsidRPr="00610464">
        <w:rPr>
          <w:rFonts w:eastAsia="Times New Roman"/>
          <w:lang w:eastAsia="ru-RU"/>
        </w:rPr>
        <w:t>столько энергии. От количества энергии зависит скорость вибрации. Если мало энергии,</w:t>
      </w:r>
      <w:r w:rsidR="00F505BE">
        <w:rPr>
          <w:rFonts w:eastAsia="Times New Roman"/>
          <w:lang w:eastAsia="ru-RU"/>
        </w:rPr>
        <w:t xml:space="preserve"> — </w:t>
      </w:r>
      <w:r w:rsidRPr="00610464">
        <w:rPr>
          <w:rFonts w:eastAsia="Times New Roman"/>
          <w:lang w:eastAsia="ru-RU"/>
        </w:rPr>
        <w:t xml:space="preserve">и не ритм, и не вибрация. С одной стороны, не ритм, можно сказать, вибрация. Но ни к чему он не приходит. Вот, кстати, почему мы Учителей, раньше ученичество Иерархии говорило: «Мы воспринимаем Учителей по уровню вибрации». По уровню Их опыта, который исходит из Их эфирного сердца, стыкуется с нашим опытом в подсознании. Стыкуется с нашим </w:t>
      </w:r>
      <w:r w:rsidRPr="00610464">
        <w:rPr>
          <w:rFonts w:eastAsia="Times New Roman"/>
          <w:lang w:eastAsia="ru-RU"/>
        </w:rPr>
        <w:lastRenderedPageBreak/>
        <w:t>эфирным сердцем, через энергопотенциал Учителя связан с энергопотенциалом ученика во втором Образе Отца. Увидели? Поэтому, когда вы говорите, что вы «по вибрациям чувствуете Учителя»,</w:t>
      </w:r>
      <w:r w:rsidR="00F505BE">
        <w:rPr>
          <w:rFonts w:eastAsia="Times New Roman"/>
          <w:lang w:eastAsia="ru-RU"/>
        </w:rPr>
        <w:t xml:space="preserve"> — </w:t>
      </w:r>
      <w:r w:rsidRPr="00610464">
        <w:rPr>
          <w:rFonts w:eastAsia="Times New Roman"/>
          <w:lang w:eastAsia="ru-RU"/>
        </w:rPr>
        <w:t>вы сливаетесь с эфирным сердцем, с подсознанием Учителя и себя. И с энергопотенциалом Учителя и себя сливаетесь со вторым Образом Отца, что Учителя, что себя. А если учесть, что это второй Образ Отца вибрации энергопотенциал, вы больше стимулируетесь к занятиям, какой практикой? Второй, магия, называется.</w:t>
      </w:r>
    </w:p>
    <w:p w14:paraId="67E73A7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Можно продолжить, да? А первый Образ Отца стимулирует у вас занятия, какой практикой в ритме? Первой, Мистерия. Поэтому все люди, которые говорят, что по вибрации воспринимают Учителей, можете автоматически расшифровывать, что их конечный путь закончится в магии или в осознании энергетики. Или у них в голове воспламенится всё, и скажут: «Ух, ты, у меня столько энергии пришло! Я такое осознал!»</w:t>
      </w:r>
      <w:r w:rsidR="00F505BE">
        <w:rPr>
          <w:rFonts w:eastAsia="Times New Roman"/>
          <w:lang w:eastAsia="ru-RU"/>
        </w:rPr>
        <w:t xml:space="preserve"> — </w:t>
      </w:r>
      <w:r w:rsidRPr="00610464">
        <w:rPr>
          <w:rFonts w:eastAsia="Times New Roman"/>
          <w:lang w:eastAsia="ru-RU"/>
        </w:rPr>
        <w:t>энергетически, или экстрасенсорики</w:t>
      </w:r>
      <w:r w:rsidR="006512F1">
        <w:rPr>
          <w:rFonts w:eastAsia="Times New Roman"/>
          <w:lang w:eastAsia="ru-RU"/>
        </w:rPr>
        <w:t>…</w:t>
      </w:r>
      <w:r w:rsidRPr="00610464">
        <w:rPr>
          <w:rFonts w:eastAsia="Times New Roman"/>
          <w:lang w:eastAsia="ru-RU"/>
        </w:rPr>
        <w:t xml:space="preserve"> Это не обязательно плохо, это всего лишь второй уровень восприятия сознательности. Поэтому все энергетики и экстрасенсы работают с подсознательным.</w:t>
      </w:r>
    </w:p>
    <w:p w14:paraId="2CBA3661"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не обязательно плохо или хорошо. Весь их опыт складывается в подсознании, что у них, что у вас. Поэтому так тяжело расшифровать, чего ж он делает с вами или вы с ним. И вы с ним, кстати, тоже. Потому что, как только вам дают энергию, идёт обязательный обмен. Закон энергообмена в природе</w:t>
      </w:r>
      <w:r w:rsidR="00F505BE">
        <w:rPr>
          <w:rFonts w:eastAsia="Times New Roman"/>
          <w:lang w:eastAsia="ru-RU"/>
        </w:rPr>
        <w:t xml:space="preserve"> — </w:t>
      </w:r>
      <w:r w:rsidRPr="00610464">
        <w:rPr>
          <w:rFonts w:eastAsia="Times New Roman"/>
          <w:lang w:eastAsia="ru-RU"/>
        </w:rPr>
        <w:t>очень жёсткая вещь. Чуть-чуть взял, тут же отдал. Даже с какой мыслью взял и отдал</w:t>
      </w:r>
      <w:r w:rsidR="00F505BE">
        <w:rPr>
          <w:rFonts w:eastAsia="Times New Roman"/>
          <w:lang w:eastAsia="ru-RU"/>
        </w:rPr>
        <w:t xml:space="preserve"> — </w:t>
      </w:r>
      <w:r w:rsidRPr="00610464">
        <w:rPr>
          <w:rFonts w:eastAsia="Times New Roman"/>
          <w:lang w:eastAsia="ru-RU"/>
        </w:rPr>
        <w:t>тут же на эту мысль больше или меньше. Всё очень чётко, энергоёмко.</w:t>
      </w:r>
    </w:p>
    <w:p w14:paraId="7EC4F09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все эти энергоёмкие взаимодействия относятся к подсознанию и к опыту, который там записан. Опыт там записывается не только энергетический, в конечном счёте, он создаёт ваш энергопотенциал. Я специально подробно останавливаюсь, чтобы это было не просто схемка абы какая, а чтобы вы учились действовать через это буддхически, тело буддхическое взрастить. Вот такая жизнь у нас. Соответственно, ключиком ко второму Образу Отца будет эфирное сердце, энергопотенциал и опыт, накопленный в подсознании. А второй Образ Отца ведёт вас ко второму Посвящению, начинает этот путь. Есть, да?</w:t>
      </w:r>
    </w:p>
    <w:p w14:paraId="644ECA63"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Третий, третья линия.</w:t>
      </w:r>
      <w:r w:rsidRPr="00610464">
        <w:rPr>
          <w:rFonts w:eastAsia="Times New Roman"/>
          <w:lang w:eastAsia="ru-RU"/>
        </w:rPr>
        <w:t xml:space="preserve"> Теперь я самые главные вещи рассказал, теперь вы можете сами это связывать. Соответственно, третий уровень у нас. </w:t>
      </w:r>
      <w:r w:rsidRPr="00610464">
        <w:rPr>
          <w:rFonts w:eastAsia="Times New Roman"/>
          <w:b/>
          <w:lang w:eastAsia="ru-RU"/>
        </w:rPr>
        <w:t>Третье сознание</w:t>
      </w:r>
      <w:r w:rsidR="00F505BE">
        <w:rPr>
          <w:rFonts w:eastAsia="Times New Roman"/>
          <w:b/>
          <w:lang w:eastAsia="ru-RU"/>
        </w:rPr>
        <w:t xml:space="preserve"> — </w:t>
      </w:r>
      <w:r w:rsidRPr="00610464">
        <w:rPr>
          <w:rFonts w:eastAsia="Times New Roman"/>
          <w:b/>
          <w:lang w:eastAsia="ru-RU"/>
        </w:rPr>
        <w:t>сознание, сознание</w:t>
      </w:r>
      <w:r w:rsidR="00F505BE">
        <w:rPr>
          <w:rFonts w:eastAsia="Times New Roman"/>
          <w:b/>
          <w:lang w:eastAsia="ru-RU"/>
        </w:rPr>
        <w:t xml:space="preserve"> — </w:t>
      </w:r>
      <w:r w:rsidRPr="00610464">
        <w:rPr>
          <w:rFonts w:eastAsia="Times New Roman"/>
          <w:b/>
          <w:lang w:eastAsia="ru-RU"/>
        </w:rPr>
        <w:t>душа</w:t>
      </w:r>
      <w:r w:rsidR="00F505BE">
        <w:rPr>
          <w:rFonts w:eastAsia="Times New Roman"/>
          <w:b/>
          <w:lang w:eastAsia="ru-RU"/>
        </w:rPr>
        <w:t xml:space="preserve"> — </w:t>
      </w:r>
      <w:r w:rsidRPr="00610464">
        <w:rPr>
          <w:rFonts w:eastAsia="Times New Roman"/>
          <w:b/>
          <w:lang w:eastAsia="ru-RU"/>
        </w:rPr>
        <w:t>Центральное сердце Духа, вспомните, что, оно звучит</w:t>
      </w:r>
      <w:r w:rsidR="00904902">
        <w:rPr>
          <w:rFonts w:eastAsia="Times New Roman"/>
          <w:b/>
          <w:lang w:eastAsia="ru-RU"/>
        </w:rPr>
        <w:t>,</w:t>
      </w:r>
      <w:r w:rsidR="00F505BE">
        <w:rPr>
          <w:rFonts w:eastAsia="Times New Roman"/>
          <w:b/>
          <w:lang w:eastAsia="ru-RU"/>
        </w:rPr>
        <w:t xml:space="preserve"> — </w:t>
      </w:r>
      <w:r w:rsidRPr="00610464">
        <w:rPr>
          <w:rFonts w:eastAsia="Times New Roman"/>
          <w:b/>
          <w:lang w:eastAsia="ru-RU"/>
        </w:rPr>
        <w:t>третий Образ.</w:t>
      </w:r>
      <w:r w:rsidRPr="00610464">
        <w:rPr>
          <w:rFonts w:eastAsia="Times New Roman"/>
          <w:lang w:eastAsia="ru-RU"/>
        </w:rPr>
        <w:t xml:space="preserve"> Другими словами, мелодии или звучание пробуждают душу, вы правильно говорите. Они пробуждают все души ваши. Есть мелодия для пробуждения уровня души эфирной, есть мелодия для пробуждения уровня души буддхической и так далее. Увидели? Поэтому музыка строит наше сознание. И оттого, какую музыку вы слушаете, и какие души от этого активируются</w:t>
      </w:r>
      <w:r w:rsidR="00F505BE">
        <w:rPr>
          <w:rFonts w:eastAsia="Times New Roman"/>
          <w:lang w:eastAsia="ru-RU"/>
        </w:rPr>
        <w:t xml:space="preserve"> — </w:t>
      </w:r>
      <w:r w:rsidRPr="00610464">
        <w:rPr>
          <w:rFonts w:eastAsia="Times New Roman"/>
          <w:lang w:eastAsia="ru-RU"/>
        </w:rPr>
        <w:t>такая сознательность в вас и присутствует. Как ни парадоксально.</w:t>
      </w:r>
    </w:p>
    <w:p w14:paraId="3DB729C8" w14:textId="77777777" w:rsidR="00EA7BDC" w:rsidRDefault="00610464" w:rsidP="00610464">
      <w:pPr>
        <w:ind w:firstLine="284"/>
        <w:jc w:val="both"/>
        <w:rPr>
          <w:rFonts w:eastAsia="Times New Roman"/>
          <w:lang w:eastAsia="ru-RU"/>
        </w:rPr>
      </w:pPr>
      <w:r w:rsidRPr="00610464">
        <w:rPr>
          <w:rFonts w:eastAsia="Times New Roman"/>
          <w:lang w:eastAsia="ru-RU"/>
        </w:rPr>
        <w:t>Поэтому в народном опыте правы, говоря, что вот ту музыку слушает,</w:t>
      </w:r>
      <w:r w:rsidR="00F505BE">
        <w:rPr>
          <w:rFonts w:eastAsia="Times New Roman"/>
          <w:lang w:eastAsia="ru-RU"/>
        </w:rPr>
        <w:t xml:space="preserve"> — </w:t>
      </w:r>
      <w:r w:rsidRPr="00610464">
        <w:rPr>
          <w:rFonts w:eastAsia="Times New Roman"/>
          <w:lang w:eastAsia="ru-RU"/>
        </w:rPr>
        <w:t>вот он такой. Частично в этом правда есть. Может, вы не совсем такой, но то, что качества от той музыки в нём нарабатываются</w:t>
      </w:r>
      <w:r w:rsidR="00F505BE">
        <w:rPr>
          <w:rFonts w:eastAsia="Times New Roman"/>
          <w:lang w:eastAsia="ru-RU"/>
        </w:rPr>
        <w:t xml:space="preserve"> — </w:t>
      </w:r>
      <w:r w:rsidRPr="00610464">
        <w:rPr>
          <w:rFonts w:eastAsia="Times New Roman"/>
          <w:lang w:eastAsia="ru-RU"/>
        </w:rPr>
        <w:t>это однозначно, даже не качества</w:t>
      </w:r>
      <w:r w:rsidR="00F505BE">
        <w:rPr>
          <w:rFonts w:eastAsia="Times New Roman"/>
          <w:lang w:eastAsia="ru-RU"/>
        </w:rPr>
        <w:t xml:space="preserve"> — </w:t>
      </w:r>
      <w:r w:rsidRPr="00610464">
        <w:rPr>
          <w:rFonts w:eastAsia="Times New Roman"/>
          <w:lang w:eastAsia="ru-RU"/>
        </w:rPr>
        <w:t>свойства сознательности от этой музыки. При этом ясно, что какая-то музыка плохая и хорошая, даже плохая музыка, если она возникла</w:t>
      </w:r>
      <w:r w:rsidR="00F505BE">
        <w:rPr>
          <w:rFonts w:eastAsia="Times New Roman"/>
          <w:lang w:eastAsia="ru-RU"/>
        </w:rPr>
        <w:t xml:space="preserve"> — </w:t>
      </w:r>
      <w:r w:rsidRPr="00610464">
        <w:rPr>
          <w:rFonts w:eastAsia="Times New Roman"/>
          <w:lang w:eastAsia="ru-RU"/>
        </w:rPr>
        <w:t>она нужна на планете. Вопрос в другом, нужна ли она вам. А на планете она точно нужна, потому что есть такие люди, кому эта музыка очень нужна. Всё. В этом проблема. Понятно, строится, включая третий Образ,</w:t>
      </w:r>
      <w:r w:rsidR="00F505BE">
        <w:rPr>
          <w:rFonts w:eastAsia="Times New Roman"/>
          <w:lang w:eastAsia="ru-RU"/>
        </w:rPr>
        <w:t xml:space="preserve"> — </w:t>
      </w:r>
      <w:r w:rsidRPr="00610464">
        <w:rPr>
          <w:rFonts w:eastAsia="Times New Roman"/>
          <w:lang w:eastAsia="ru-RU"/>
        </w:rPr>
        <w:t>через звучание. Ладно, музыку убрали, Центральное сердце Духа ведь тоже звучит своей мелодией, какой? Это и есть ключ к вашему сознанию.</w:t>
      </w:r>
    </w:p>
    <w:p w14:paraId="36CAB420" w14:textId="77777777" w:rsidR="00EA7BDC" w:rsidRDefault="00610464" w:rsidP="00610464">
      <w:pPr>
        <w:ind w:firstLine="284"/>
        <w:jc w:val="both"/>
        <w:rPr>
          <w:rFonts w:eastAsia="Times New Roman"/>
          <w:lang w:eastAsia="ru-RU"/>
        </w:rPr>
      </w:pPr>
      <w:r w:rsidRPr="00610464">
        <w:rPr>
          <w:rFonts w:eastAsia="Times New Roman"/>
          <w:lang w:eastAsia="ru-RU"/>
        </w:rPr>
        <w:t>Найдёте свою мелодию</w:t>
      </w:r>
      <w:r w:rsidR="00EA7BDC">
        <w:rPr>
          <w:rFonts w:eastAsia="Times New Roman"/>
          <w:lang w:eastAsia="ru-RU"/>
        </w:rPr>
        <w:t xml:space="preserve">, я </w:t>
      </w:r>
      <w:r w:rsidRPr="00610464">
        <w:rPr>
          <w:rFonts w:eastAsia="Times New Roman"/>
          <w:lang w:eastAsia="ru-RU"/>
        </w:rPr>
        <w:t>у кого-то встречал мелодии Учителей</w:t>
      </w:r>
      <w:r w:rsidR="00EA7BDC">
        <w:rPr>
          <w:rFonts w:eastAsia="Times New Roman"/>
          <w:lang w:eastAsia="ru-RU"/>
        </w:rPr>
        <w:t>,</w:t>
      </w:r>
      <w:r w:rsidRPr="00610464">
        <w:rPr>
          <w:rFonts w:eastAsia="Times New Roman"/>
          <w:lang w:eastAsia="ru-RU"/>
        </w:rPr>
        <w:t xml:space="preserve"> </w:t>
      </w:r>
      <w:r w:rsidR="00EA7BDC">
        <w:rPr>
          <w:rFonts w:eastAsia="Times New Roman"/>
          <w:lang w:eastAsia="ru-RU"/>
        </w:rPr>
        <w:t>м</w:t>
      </w:r>
      <w:r w:rsidRPr="00610464">
        <w:rPr>
          <w:rFonts w:eastAsia="Times New Roman"/>
          <w:lang w:eastAsia="ru-RU"/>
        </w:rPr>
        <w:t xml:space="preserve">арш Ракоши. Это не обязательно </w:t>
      </w:r>
      <w:r w:rsidR="00EA7BDC">
        <w:rPr>
          <w:rFonts w:eastAsia="Times New Roman"/>
          <w:lang w:eastAsia="ru-RU"/>
        </w:rPr>
        <w:t>е</w:t>
      </w:r>
      <w:r w:rsidRPr="00610464">
        <w:rPr>
          <w:rFonts w:eastAsia="Times New Roman"/>
          <w:lang w:eastAsia="ru-RU"/>
        </w:rPr>
        <w:t xml:space="preserve">го мелодия, но если так внимательно вдуматься, </w:t>
      </w:r>
      <w:r w:rsidR="00EA7BDC">
        <w:rPr>
          <w:rFonts w:eastAsia="Times New Roman"/>
          <w:lang w:eastAsia="ru-RU"/>
        </w:rPr>
        <w:t>п</w:t>
      </w:r>
      <w:r w:rsidRPr="00610464">
        <w:rPr>
          <w:rFonts w:eastAsia="Times New Roman"/>
          <w:lang w:eastAsia="ru-RU"/>
        </w:rPr>
        <w:t xml:space="preserve">олучается, </w:t>
      </w:r>
      <w:r w:rsidR="00EA7BDC">
        <w:rPr>
          <w:rFonts w:eastAsia="Times New Roman"/>
          <w:lang w:eastAsia="ru-RU"/>
        </w:rPr>
        <w:t xml:space="preserve">что это </w:t>
      </w:r>
      <w:r w:rsidRPr="00610464">
        <w:rPr>
          <w:rFonts w:eastAsia="Times New Roman"/>
          <w:lang w:eastAsia="ru-RU"/>
        </w:rPr>
        <w:t xml:space="preserve">должна быть мелодия Центрального сердца Духа отдельного Владыки, </w:t>
      </w:r>
      <w:r w:rsidR="00EA7BDC">
        <w:rPr>
          <w:rFonts w:eastAsia="Times New Roman"/>
          <w:lang w:eastAsia="ru-RU"/>
        </w:rPr>
        <w:t>она должна включать</w:t>
      </w:r>
      <w:r w:rsidRPr="00610464">
        <w:rPr>
          <w:rFonts w:eastAsia="Times New Roman"/>
          <w:lang w:eastAsia="ru-RU"/>
        </w:rPr>
        <w:t xml:space="preserve"> сознательность всего потенциала Ракоши в активации всего Ашрама </w:t>
      </w:r>
      <w:r w:rsidR="00EA7BDC">
        <w:rPr>
          <w:rFonts w:eastAsia="Times New Roman"/>
          <w:lang w:eastAsia="ru-RU"/>
        </w:rPr>
        <w:t xml:space="preserve">его </w:t>
      </w:r>
      <w:r w:rsidRPr="00610464">
        <w:rPr>
          <w:rFonts w:eastAsia="Times New Roman"/>
          <w:lang w:eastAsia="ru-RU"/>
        </w:rPr>
        <w:t xml:space="preserve">учеников по полной программе. </w:t>
      </w:r>
      <w:r w:rsidR="00EA7BDC">
        <w:rPr>
          <w:rFonts w:eastAsia="Times New Roman"/>
          <w:lang w:eastAsia="ru-RU"/>
        </w:rPr>
        <w:t>М</w:t>
      </w:r>
      <w:r w:rsidRPr="00610464">
        <w:rPr>
          <w:rFonts w:eastAsia="Times New Roman"/>
          <w:lang w:eastAsia="ru-RU"/>
        </w:rPr>
        <w:t xml:space="preserve">ожно сказать, через это </w:t>
      </w:r>
      <w:r w:rsidR="00EA7BDC">
        <w:rPr>
          <w:rFonts w:eastAsia="Times New Roman"/>
          <w:lang w:eastAsia="ru-RU"/>
        </w:rPr>
        <w:t>м</w:t>
      </w:r>
      <w:r w:rsidRPr="00610464">
        <w:rPr>
          <w:rFonts w:eastAsia="Times New Roman"/>
          <w:lang w:eastAsia="ru-RU"/>
        </w:rPr>
        <w:t>арш проявляется, какие-то новые его звучания, но до конца это не совсем действует, хотя действует, какие-то ноты там есть</w:t>
      </w:r>
      <w:r w:rsidR="00EA7BDC">
        <w:rPr>
          <w:rFonts w:eastAsia="Times New Roman"/>
          <w:lang w:eastAsia="ru-RU"/>
        </w:rPr>
        <w:t>,</w:t>
      </w:r>
      <w:r w:rsidRPr="00610464">
        <w:rPr>
          <w:rFonts w:eastAsia="Times New Roman"/>
          <w:lang w:eastAsia="ru-RU"/>
        </w:rPr>
        <w:t xml:space="preserve"> мелодические обороты, я бы так сказал, из его звучания. Во всём</w:t>
      </w:r>
      <w:r w:rsidR="00F505BE">
        <w:rPr>
          <w:rFonts w:eastAsia="Times New Roman"/>
          <w:lang w:eastAsia="ru-RU"/>
        </w:rPr>
        <w:t xml:space="preserve"> — </w:t>
      </w:r>
      <w:r w:rsidRPr="00610464">
        <w:rPr>
          <w:rFonts w:eastAsia="Times New Roman"/>
          <w:lang w:eastAsia="ru-RU"/>
        </w:rPr>
        <w:t>это опасно, так добавлю</w:t>
      </w:r>
      <w:r w:rsidR="00EA7BDC">
        <w:rPr>
          <w:rFonts w:eastAsia="Times New Roman"/>
          <w:lang w:eastAsia="ru-RU"/>
        </w:rPr>
        <w:t>, в</w:t>
      </w:r>
      <w:r w:rsidRPr="00610464">
        <w:rPr>
          <w:rFonts w:eastAsia="Times New Roman"/>
          <w:lang w:eastAsia="ru-RU"/>
        </w:rPr>
        <w:t xml:space="preserve">едь как зазвучит, как задрожит планета. Так это Владыки, теперь уже Дома Отца интегрального. Представляете </w:t>
      </w:r>
      <w:r w:rsidR="00EA7BDC">
        <w:rPr>
          <w:rFonts w:eastAsia="Times New Roman"/>
          <w:lang w:eastAsia="ru-RU"/>
        </w:rPr>
        <w:t>м</w:t>
      </w:r>
      <w:r w:rsidRPr="00610464">
        <w:rPr>
          <w:rFonts w:eastAsia="Times New Roman"/>
          <w:lang w:eastAsia="ru-RU"/>
        </w:rPr>
        <w:t>арш Ракоши, играющий на всю планету, в активации силы Владыки Дома Отца интегрального.</w:t>
      </w:r>
    </w:p>
    <w:p w14:paraId="196CFAA2"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Сверхсознательное. Сверхсознательное</w:t>
      </w:r>
      <w:r w:rsidR="00F505BE">
        <w:rPr>
          <w:rFonts w:eastAsia="Times New Roman"/>
          <w:b/>
          <w:lang w:eastAsia="ru-RU"/>
        </w:rPr>
        <w:t xml:space="preserve"> — </w:t>
      </w:r>
      <w:r w:rsidRPr="00610464">
        <w:rPr>
          <w:rFonts w:eastAsia="Times New Roman"/>
          <w:b/>
          <w:lang w:eastAsia="ru-RU"/>
        </w:rPr>
        <w:t>мышление.</w:t>
      </w:r>
      <w:r w:rsidRPr="00610464">
        <w:rPr>
          <w:rFonts w:eastAsia="Times New Roman"/>
          <w:lang w:eastAsia="ru-RU"/>
        </w:rPr>
        <w:t xml:space="preserve"> Мы </w:t>
      </w:r>
      <w:r w:rsidRPr="00610464">
        <w:rPr>
          <w:rFonts w:eastAsia="Times New Roman"/>
          <w:b/>
          <w:lang w:eastAsia="ru-RU"/>
        </w:rPr>
        <w:t>тут говорили об интуиции, тут понятно</w:t>
      </w:r>
      <w:r w:rsidR="00F505BE">
        <w:rPr>
          <w:rFonts w:eastAsia="Times New Roman"/>
          <w:b/>
          <w:lang w:eastAsia="ru-RU"/>
        </w:rPr>
        <w:t xml:space="preserve"> — </w:t>
      </w:r>
      <w:r w:rsidRPr="00610464">
        <w:rPr>
          <w:rFonts w:eastAsia="Times New Roman"/>
          <w:b/>
          <w:lang w:eastAsia="ru-RU"/>
        </w:rPr>
        <w:t>Чаша. Четвёртый Образ Отца.</w:t>
      </w:r>
      <w:r w:rsidRPr="00610464">
        <w:rPr>
          <w:rFonts w:eastAsia="Times New Roman"/>
          <w:lang w:eastAsia="ru-RU"/>
        </w:rPr>
        <w:t xml:space="preserve"> Ясно. Без комментариев</w:t>
      </w:r>
      <w:r w:rsidR="00C01282">
        <w:rPr>
          <w:rFonts w:eastAsia="Times New Roman"/>
          <w:lang w:eastAsia="ru-RU"/>
        </w:rPr>
        <w:t xml:space="preserve">, </w:t>
      </w:r>
      <w:r w:rsidRPr="00610464">
        <w:rPr>
          <w:rFonts w:eastAsia="Times New Roman"/>
          <w:lang w:eastAsia="ru-RU"/>
        </w:rPr>
        <w:t>всё ясно. Сверхсознательное комментировали. Все накопления Чаши записаны, как ваша память, создаются, как база воспроизведения вашей интуиции</w:t>
      </w:r>
      <w:r w:rsidR="00F505BE">
        <w:rPr>
          <w:rFonts w:eastAsia="Times New Roman"/>
          <w:lang w:eastAsia="ru-RU"/>
        </w:rPr>
        <w:t xml:space="preserve"> — </w:t>
      </w:r>
      <w:r w:rsidRPr="00610464">
        <w:rPr>
          <w:rFonts w:eastAsia="Times New Roman"/>
          <w:lang w:eastAsia="ru-RU"/>
        </w:rPr>
        <w:t xml:space="preserve">ментальным мышлением. Вот почему у одного человека </w:t>
      </w:r>
      <w:r w:rsidRPr="00610464">
        <w:rPr>
          <w:rFonts w:eastAsia="Times New Roman"/>
          <w:lang w:eastAsia="ru-RU"/>
        </w:rPr>
        <w:lastRenderedPageBreak/>
        <w:t>срабатывает интуиция, у другого</w:t>
      </w:r>
      <w:r w:rsidR="00F505BE">
        <w:rPr>
          <w:rFonts w:eastAsia="Times New Roman"/>
          <w:lang w:eastAsia="ru-RU"/>
        </w:rPr>
        <w:t xml:space="preserve"> — </w:t>
      </w:r>
      <w:r w:rsidRPr="00610464">
        <w:rPr>
          <w:rFonts w:eastAsia="Times New Roman"/>
          <w:lang w:eastAsia="ru-RU"/>
        </w:rPr>
        <w:t>нет. У него нет накоплений в Чаше сердца, а Чаша сердца записывает все накопления человека, по всем жизням</w:t>
      </w:r>
      <w:r w:rsidR="00C01282">
        <w:rPr>
          <w:rFonts w:eastAsia="Times New Roman"/>
          <w:lang w:eastAsia="ru-RU"/>
        </w:rPr>
        <w:t xml:space="preserve">, </w:t>
      </w:r>
      <w:r w:rsidRPr="00610464">
        <w:rPr>
          <w:rFonts w:eastAsia="Times New Roman"/>
          <w:lang w:eastAsia="ru-RU"/>
        </w:rPr>
        <w:t>чтобы на обработанную мысль или на обрабатываемую мышлением мысль включилась интуиция, и сверхсознание что-то подсказало. Поэтому один человек хватает на лету</w:t>
      </w:r>
      <w:r w:rsidR="00F505BE">
        <w:rPr>
          <w:rFonts w:eastAsia="Times New Roman"/>
          <w:lang w:eastAsia="ru-RU"/>
        </w:rPr>
        <w:t xml:space="preserve"> — </w:t>
      </w:r>
      <w:r w:rsidRPr="00610464">
        <w:rPr>
          <w:rFonts w:eastAsia="Times New Roman"/>
          <w:lang w:eastAsia="ru-RU"/>
        </w:rPr>
        <w:t>у него сработала Чаша, а мышлению интуиция подсказала: «а-а-а, все понял!» А другой думает, да потом: «О! Господи! Это ж легко». А третий думает, думает: как у них получилось? Через три дня говорит: легко. А четвёртый до конца жизни мучается: «О чём они говорят?» Но виду не подаёт, всё понятно, говорит.</w:t>
      </w:r>
    </w:p>
    <w:p w14:paraId="04D7C58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«понятно» относится к ментализации астрального плана, то есть ниже Чаши сердца стоящего. Поэтому с позиции общей сознательности, понятно, а с позиции логики действия окружающего мира, то есть Чаши и сверх</w:t>
      </w:r>
      <w:r w:rsidR="00D51525">
        <w:rPr>
          <w:rFonts w:eastAsia="Times New Roman"/>
          <w:lang w:eastAsia="ru-RU"/>
        </w:rPr>
        <w:t>с</w:t>
      </w:r>
      <w:r w:rsidRPr="00610464">
        <w:rPr>
          <w:rFonts w:eastAsia="Times New Roman"/>
          <w:lang w:eastAsia="ru-RU"/>
        </w:rPr>
        <w:t>ознательности</w:t>
      </w:r>
      <w:r w:rsidR="00F505BE">
        <w:rPr>
          <w:rFonts w:eastAsia="Times New Roman"/>
          <w:lang w:eastAsia="ru-RU"/>
        </w:rPr>
        <w:t xml:space="preserve"> — </w:t>
      </w:r>
      <w:r w:rsidRPr="00610464">
        <w:rPr>
          <w:rFonts w:eastAsia="Times New Roman"/>
          <w:lang w:eastAsia="ru-RU"/>
        </w:rPr>
        <w:t>«ни в дугу». Я понимаю, о чём ты говоришь, посмотри туда</w:t>
      </w:r>
      <w:r w:rsidR="00F505BE">
        <w:rPr>
          <w:rFonts w:eastAsia="Times New Roman"/>
          <w:lang w:eastAsia="ru-RU"/>
        </w:rPr>
        <w:t xml:space="preserve"> — </w:t>
      </w:r>
      <w:r w:rsidRPr="00610464">
        <w:rPr>
          <w:rFonts w:eastAsia="Times New Roman"/>
          <w:lang w:eastAsia="ru-RU"/>
        </w:rPr>
        <w:t xml:space="preserve">ага. Я не хочу ничего никак, я лишь показываю на примерах действия четвёртого Образа сознания. Если ты понимаешь, но я так скажу, но не интуичишь, то есть когда мышление складывается сердцем, и сверхсознание выдаёт результат, чего надо делать. То в понимании тебе кажется, надо идти туда, а в принципе, надо идти туда </w:t>
      </w:r>
      <w:r w:rsidRPr="00610464">
        <w:rPr>
          <w:rFonts w:eastAsia="Times New Roman"/>
          <w:i/>
          <w:lang w:eastAsia="ru-RU"/>
        </w:rPr>
        <w:t>(в обратную сторону)</w:t>
      </w:r>
      <w:r w:rsidRPr="00610464">
        <w:rPr>
          <w:rFonts w:eastAsia="Times New Roman"/>
          <w:lang w:eastAsia="ru-RU"/>
        </w:rPr>
        <w:t>. Или ты вроде понимаешь, что надо идти туда, а самого тянет к ближайшему углу, так легче, чего туда идти, через весь зал, какая разница, какой угол. Я чётко говорю, понимание не ориентируется, помните, иногда кривая ближе любой прямой</w:t>
      </w:r>
      <w:r w:rsidR="00D60860">
        <w:rPr>
          <w:rFonts w:eastAsia="Times New Roman"/>
          <w:lang w:eastAsia="ru-RU"/>
        </w:rPr>
        <w:t>.</w:t>
      </w:r>
    </w:p>
    <w:p w14:paraId="64C0EFF4"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об интуиции. Она подсказывает, с одной стороны, странный путь, но самый правильный, даже в самый дальний угол. А понимание ищет, как бы полегче тело передвинуть. Потому что интуиция, это к мышлению</w:t>
      </w:r>
      <w:r w:rsidR="00F505BE">
        <w:rPr>
          <w:rFonts w:eastAsia="Times New Roman"/>
          <w:lang w:eastAsia="ru-RU"/>
        </w:rPr>
        <w:t xml:space="preserve"> — </w:t>
      </w:r>
      <w:r w:rsidRPr="00610464">
        <w:rPr>
          <w:rFonts w:eastAsia="Times New Roman"/>
          <w:lang w:eastAsia="ru-RU"/>
        </w:rPr>
        <w:t>это Чаша, четвёрка, а понималка</w:t>
      </w:r>
      <w:r w:rsidR="00F505BE">
        <w:rPr>
          <w:rFonts w:eastAsia="Times New Roman"/>
          <w:lang w:eastAsia="ru-RU"/>
        </w:rPr>
        <w:t xml:space="preserve"> — </w:t>
      </w:r>
      <w:r w:rsidRPr="00610464">
        <w:rPr>
          <w:rFonts w:eastAsia="Times New Roman"/>
          <w:lang w:eastAsia="ru-RU"/>
        </w:rPr>
        <w:t>это к телу, это тройка. Столп тела. То есть, если интуиция, это Дом Отца</w:t>
      </w:r>
      <w:r w:rsidR="00F505BE">
        <w:rPr>
          <w:rFonts w:eastAsia="Times New Roman"/>
          <w:lang w:eastAsia="ru-RU"/>
        </w:rPr>
        <w:t xml:space="preserve"> — </w:t>
      </w:r>
      <w:r w:rsidRPr="00610464">
        <w:rPr>
          <w:rFonts w:eastAsia="Times New Roman"/>
          <w:lang w:eastAsia="ru-RU"/>
        </w:rPr>
        <w:t>создать условия, чтоб всё было, чтобы это произошло, а понимание</w:t>
      </w:r>
      <w:r w:rsidR="00F505BE">
        <w:rPr>
          <w:rFonts w:eastAsia="Times New Roman"/>
          <w:lang w:eastAsia="ru-RU"/>
        </w:rPr>
        <w:t xml:space="preserve"> — </w:t>
      </w:r>
      <w:r w:rsidRPr="00610464">
        <w:rPr>
          <w:rFonts w:eastAsia="Times New Roman"/>
          <w:lang w:eastAsia="ru-RU"/>
        </w:rPr>
        <w:t>это чтоб тело не устало, а то ж потом его восстанавливать. В этом проблема. Поэтому, когда человек интуичит, у него условия складываются, у него происходит это, рождается. А когда человек понимает, он лишь учится передвигать свои телесá, что физические, что буддхические, с этого места в то, куда ему хочется. Ибо хочется</w:t>
      </w:r>
      <w:r w:rsidR="00F505BE">
        <w:rPr>
          <w:rFonts w:eastAsia="Times New Roman"/>
          <w:lang w:eastAsia="ru-RU"/>
        </w:rPr>
        <w:t xml:space="preserve"> — </w:t>
      </w:r>
      <w:r w:rsidRPr="00610464">
        <w:rPr>
          <w:rFonts w:eastAsia="Times New Roman"/>
          <w:lang w:eastAsia="ru-RU"/>
        </w:rPr>
        <w:t>это тоже понятие троечки.</w:t>
      </w:r>
    </w:p>
    <w:p w14:paraId="58C25AC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поэтому мы не рекомендуем понимать глубоко школу, а изучать её, ибо изучение</w:t>
      </w:r>
      <w:r w:rsidR="00F505BE">
        <w:rPr>
          <w:rFonts w:eastAsia="Times New Roman"/>
          <w:lang w:eastAsia="ru-RU"/>
        </w:rPr>
        <w:t xml:space="preserve"> — </w:t>
      </w:r>
      <w:r w:rsidRPr="00610464">
        <w:rPr>
          <w:rFonts w:eastAsia="Times New Roman"/>
          <w:lang w:eastAsia="ru-RU"/>
        </w:rPr>
        <w:t>это ментальный процесс. Я на этом остановился, потому что Огонь Синтеза, он отвечает за это</w:t>
      </w:r>
      <w:r w:rsidR="00D60860">
        <w:rPr>
          <w:rFonts w:eastAsia="Times New Roman"/>
          <w:lang w:eastAsia="ru-RU"/>
        </w:rPr>
        <w:t>.</w:t>
      </w:r>
      <w:r w:rsidRPr="00610464">
        <w:rPr>
          <w:rFonts w:eastAsia="Times New Roman"/>
          <w:lang w:eastAsia="ru-RU"/>
        </w:rPr>
        <w:t xml:space="preserve"> Это ментальный процесс. И в первую очередь, теперь вы видите, что Учение Синтеза надо изучать, «интуича». Как бы странно это не звучало. Интуитивно оно строится. И самое правильное сознание</w:t>
      </w:r>
      <w:r w:rsidR="00F505BE">
        <w:rPr>
          <w:rFonts w:eastAsia="Times New Roman"/>
          <w:lang w:eastAsia="ru-RU"/>
        </w:rPr>
        <w:t xml:space="preserve"> — </w:t>
      </w:r>
      <w:r w:rsidRPr="00610464">
        <w:rPr>
          <w:rFonts w:eastAsia="Times New Roman"/>
          <w:lang w:eastAsia="ru-RU"/>
        </w:rPr>
        <w:t>минимум сверхсознательное, интуитивное. На то выводит и Четверица планеты, где четвёртый Аспект Отца</w:t>
      </w:r>
      <w:r w:rsidR="00F505BE">
        <w:rPr>
          <w:rFonts w:eastAsia="Times New Roman"/>
          <w:lang w:eastAsia="ru-RU"/>
        </w:rPr>
        <w:t xml:space="preserve"> — </w:t>
      </w:r>
      <w:r w:rsidRPr="00610464">
        <w:rPr>
          <w:rFonts w:eastAsia="Times New Roman"/>
          <w:lang w:eastAsia="ru-RU"/>
        </w:rPr>
        <w:t>четвёртый или вершинный</w:t>
      </w:r>
      <w:r w:rsidR="00D60860">
        <w:rPr>
          <w:rFonts w:eastAsia="Times New Roman"/>
          <w:lang w:eastAsia="ru-RU"/>
        </w:rPr>
        <w:t>.</w:t>
      </w:r>
      <w:r w:rsidRPr="00610464">
        <w:rPr>
          <w:rFonts w:eastAsia="Times New Roman"/>
          <w:lang w:eastAsia="ru-RU"/>
        </w:rPr>
        <w:t xml:space="preserve"> Четвёртая Чаша, помните, Чаша Отца ФА, прошлый раз стяжали? И мы радовались этому достижению, теперь понятно, почему</w:t>
      </w:r>
      <w:r w:rsidR="00D60860">
        <w:rPr>
          <w:rFonts w:eastAsia="Times New Roman"/>
          <w:lang w:eastAsia="ru-RU"/>
        </w:rPr>
        <w:t>.</w:t>
      </w:r>
      <w:r w:rsidRPr="00610464">
        <w:rPr>
          <w:rFonts w:eastAsia="Times New Roman"/>
          <w:lang w:eastAsia="ru-RU"/>
        </w:rPr>
        <w:t xml:space="preserve"> «Интуичить» будет легче учение Синтеза. Не отдельным, кто этого достиг, а всем, кто это может стяжать.</w:t>
      </w:r>
    </w:p>
    <w:p w14:paraId="332156C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Кстати, новенькие, если вы всерьёз и надолго к нам пришли, с координатором проведите практику, стяжать Чашу Отца ФА, чтоб легче было интуичить, а не понимать то, что здесь говорится. Хотя бы Отец ФА вас будет на это толкать, если всерьёз и надолго. Если ненадолго, то вначале попристройтесь. Потому что как получите, так и заберут. Поэтому, советую лучше не получать. Потому что за забирание могут включить. Потому что, если получили</w:t>
      </w:r>
      <w:r w:rsidR="00F505BE">
        <w:rPr>
          <w:rFonts w:eastAsia="Times New Roman"/>
          <w:lang w:eastAsia="ru-RU"/>
        </w:rPr>
        <w:t xml:space="preserve"> — </w:t>
      </w:r>
      <w:r w:rsidRPr="00610464">
        <w:rPr>
          <w:rFonts w:eastAsia="Times New Roman"/>
          <w:lang w:eastAsia="ru-RU"/>
        </w:rPr>
        <w:t>надо применять, а насыщается она огнём Синтеза, то есть вот здесь. Поэтому, применив здесь, оно насытится, и уже потом будет работать. А если взяли и побежали</w:t>
      </w:r>
      <w:r w:rsidR="00F505BE">
        <w:rPr>
          <w:rFonts w:eastAsia="Times New Roman"/>
          <w:lang w:eastAsia="ru-RU"/>
        </w:rPr>
        <w:t xml:space="preserve"> — </w:t>
      </w:r>
      <w:r w:rsidRPr="00610464">
        <w:rPr>
          <w:rFonts w:eastAsia="Times New Roman"/>
          <w:lang w:eastAsia="ru-RU"/>
        </w:rPr>
        <w:t>у нас было такое. Поэтому, что такое интуиция? То Чаша есть, а она пустая, а свято место пусто не бывает. Чего-нибудь не то войдёт, её тут же заберут, чтобы оно туда не входило, а вам наказание за то, что Чашу ФА чуть не испортили. Я серьёзно, увидели?</w:t>
      </w:r>
    </w:p>
    <w:p w14:paraId="210B5CB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Можно убрать Чашу ФА. То же самое</w:t>
      </w:r>
      <w:r w:rsidR="00F505BE">
        <w:rPr>
          <w:rFonts w:eastAsia="Times New Roman"/>
          <w:lang w:eastAsia="ru-RU"/>
        </w:rPr>
        <w:t xml:space="preserve"> — </w:t>
      </w:r>
      <w:r w:rsidRPr="00610464">
        <w:rPr>
          <w:rFonts w:eastAsia="Times New Roman"/>
          <w:lang w:eastAsia="ru-RU"/>
        </w:rPr>
        <w:t>работа с Чашей вашего сердца как человека. Но тут позволительно кидать всё, что придётся вашему опыту, поэтому там заберут, только если вы такое кинете, которое больше Чаши. Что внутри, что снаружи. Поэтому она не выдержит этих объёмов и сама уйдёт. А Чаша ФА</w:t>
      </w:r>
      <w:r w:rsidR="00F505BE">
        <w:rPr>
          <w:rFonts w:eastAsia="Times New Roman"/>
          <w:lang w:eastAsia="ru-RU"/>
        </w:rPr>
        <w:t xml:space="preserve"> — </w:t>
      </w:r>
      <w:r w:rsidRPr="00610464">
        <w:rPr>
          <w:rFonts w:eastAsia="Times New Roman"/>
          <w:lang w:eastAsia="ru-RU"/>
        </w:rPr>
        <w:t>это всё-таки больше, Чаша в любом человеке, поэтому туда нельзя кидать гадости. Понятно, что по жизни у нас есть несовершенства. Вопрос в том, чтоб общая тенденция была на восхождение и возжигание, увидели</w:t>
      </w:r>
      <w:r w:rsidR="00D60860">
        <w:rPr>
          <w:rFonts w:eastAsia="Times New Roman"/>
          <w:lang w:eastAsia="ru-RU"/>
        </w:rPr>
        <w:t>.</w:t>
      </w:r>
      <w:r w:rsidRPr="00610464">
        <w:rPr>
          <w:rFonts w:eastAsia="Times New Roman"/>
          <w:lang w:eastAsia="ru-RU"/>
        </w:rPr>
        <w:t xml:space="preserve"> Тогда она будет накапливать то, что надо. Если общей тенденции не будет</w:t>
      </w:r>
      <w:r w:rsidR="00F505BE">
        <w:rPr>
          <w:rFonts w:eastAsia="Times New Roman"/>
          <w:lang w:eastAsia="ru-RU"/>
        </w:rPr>
        <w:t xml:space="preserve"> — </w:t>
      </w:r>
      <w:r w:rsidRPr="00610464">
        <w:rPr>
          <w:rFonts w:eastAsia="Times New Roman"/>
          <w:lang w:eastAsia="ru-RU"/>
        </w:rPr>
        <w:t>всё будет вам обеспечено, по полной программе, со всеми вашими тенденциями. Это всё четвёртый Образ Отца, идущий к четвёртому Посвящению. Эти комментарии, как к этому идти правильно. Это правильная работа с Чашей, со сверхсознательным. Увидели? С мышлением, уровнем.</w:t>
      </w:r>
    </w:p>
    <w:p w14:paraId="4BF00649"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lastRenderedPageBreak/>
        <w:t>Пятое</w:t>
      </w:r>
      <w:r w:rsidR="00F505BE">
        <w:rPr>
          <w:rFonts w:eastAsia="Times New Roman"/>
          <w:b/>
          <w:lang w:eastAsia="ru-RU"/>
        </w:rPr>
        <w:t xml:space="preserve"> — </w:t>
      </w:r>
      <w:r w:rsidRPr="00610464">
        <w:rPr>
          <w:rFonts w:eastAsia="Times New Roman"/>
          <w:b/>
          <w:lang w:eastAsia="ru-RU"/>
        </w:rPr>
        <w:t>транссознательное. Естественно, это связано с разумом. Вот почему все занимаются трансами</w:t>
      </w:r>
      <w:r w:rsidR="00F505BE">
        <w:rPr>
          <w:rFonts w:eastAsia="Times New Roman"/>
          <w:b/>
          <w:lang w:eastAsia="ru-RU"/>
        </w:rPr>
        <w:t xml:space="preserve"> — </w:t>
      </w:r>
      <w:r w:rsidRPr="00610464">
        <w:rPr>
          <w:rFonts w:eastAsia="Times New Roman"/>
          <w:b/>
          <w:lang w:eastAsia="ru-RU"/>
        </w:rPr>
        <w:t>разум строят. Естественно, это связано с разумом. Это связано со звездой 12-сильной, так называется звезда пятого сердца, то есть 12</w:t>
      </w:r>
      <w:r w:rsidR="00F505BE">
        <w:rPr>
          <w:rFonts w:eastAsia="Times New Roman"/>
          <w:b/>
          <w:lang w:eastAsia="ru-RU"/>
        </w:rPr>
        <w:t xml:space="preserve"> — </w:t>
      </w:r>
      <w:r w:rsidRPr="00610464">
        <w:rPr>
          <w:rFonts w:eastAsia="Times New Roman"/>
          <w:b/>
          <w:lang w:eastAsia="ru-RU"/>
        </w:rPr>
        <w:t>универсально образующими силами и с пятым Образом Отца.</w:t>
      </w:r>
      <w:r w:rsidRPr="00610464">
        <w:rPr>
          <w:rFonts w:eastAsia="Times New Roman"/>
          <w:lang w:eastAsia="ru-RU"/>
        </w:rPr>
        <w:t xml:space="preserve"> Образы Отца просто по нумерации. Расшифровку завтра будем давать, у меня осталось вообще 12 минут, поэтому на Образы Отца уже не хватит времени. 12-сильная, обратите внимание. 12 универсально-образующих сил, что мы на прошлом семинаре изучали, как сил, строящих всё во всём у вас. Всю вашу полноту. То есть, если вы трансцендируетесь правильно, включаются все 12 сил, и ваш разум различит, чего надо, вспыхнет, потому что силы дадут ему мощь. Увидели, процесс трансцендирования?</w:t>
      </w:r>
    </w:p>
    <w:p w14:paraId="522DEE6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почему я смеюсь трансцендентальной медитации. Потому что медитация</w:t>
      </w:r>
      <w:r w:rsidR="00F505BE">
        <w:rPr>
          <w:rFonts w:eastAsia="Times New Roman"/>
          <w:lang w:eastAsia="ru-RU"/>
        </w:rPr>
        <w:t xml:space="preserve"> — </w:t>
      </w:r>
      <w:r w:rsidRPr="00610464">
        <w:rPr>
          <w:rFonts w:eastAsia="Times New Roman"/>
          <w:lang w:eastAsia="ru-RU"/>
        </w:rPr>
        <w:t>это четвёртый план</w:t>
      </w:r>
      <w:r w:rsidR="00F505BE">
        <w:rPr>
          <w:rFonts w:eastAsia="Times New Roman"/>
          <w:lang w:eastAsia="ru-RU"/>
        </w:rPr>
        <w:t xml:space="preserve"> — </w:t>
      </w:r>
      <w:r w:rsidRPr="00610464">
        <w:rPr>
          <w:rFonts w:eastAsia="Times New Roman"/>
          <w:lang w:eastAsia="ru-RU"/>
        </w:rPr>
        <w:t>размышление. А трансцендировать надо согласно сознательности</w:t>
      </w:r>
      <w:r w:rsidR="00F505BE">
        <w:rPr>
          <w:rFonts w:eastAsia="Times New Roman"/>
          <w:lang w:eastAsia="ru-RU"/>
        </w:rPr>
        <w:t xml:space="preserve"> — </w:t>
      </w:r>
      <w:r w:rsidRPr="00610464">
        <w:rPr>
          <w:rFonts w:eastAsia="Times New Roman"/>
          <w:lang w:eastAsia="ru-RU"/>
        </w:rPr>
        <w:t>пятый план</w:t>
      </w:r>
      <w:r w:rsidR="00F505BE">
        <w:rPr>
          <w:rFonts w:eastAsia="Times New Roman"/>
          <w:lang w:eastAsia="ru-RU"/>
        </w:rPr>
        <w:t xml:space="preserve"> — </w:t>
      </w:r>
      <w:r w:rsidRPr="00610464">
        <w:rPr>
          <w:rFonts w:eastAsia="Times New Roman"/>
          <w:lang w:eastAsia="ru-RU"/>
        </w:rPr>
        <w:t>силы сердца и разум. И правильная трансцендентность, когда ты вышел за пределы сознательности тебе доступной</w:t>
      </w:r>
      <w:r w:rsidR="00F505BE">
        <w:rPr>
          <w:rFonts w:eastAsia="Times New Roman"/>
          <w:lang w:eastAsia="ru-RU"/>
        </w:rPr>
        <w:t xml:space="preserve"> — </w:t>
      </w:r>
      <w:r w:rsidRPr="00610464">
        <w:rPr>
          <w:rFonts w:eastAsia="Times New Roman"/>
          <w:lang w:eastAsia="ru-RU"/>
        </w:rPr>
        <w:t>включились силы причинного сердца и разум. Вот точка разума, получает эффект силы. Примерно можно сказать, ты стоишь в разуме, и силы вокруг, тебе нужно точку, и силы как бы входят в тебя, допустим, одна, вторая, третья, четвёртая, потому что силы во все стороны направлены. И ты вспыхиваешь от синтеза четырёх сил, и сразу различаешь, чего тебе надо. Если силы не вспыхнули, ты не различаешь. Увидели? Опыт. Я серьёзно, я передаю, как в причинном плане работает. Встали в разум, вспыхнули, трансцендентное сознание охватило этот вспыхиватель, то, что вспыхнуло</w:t>
      </w:r>
      <w:r w:rsidR="00C01282">
        <w:rPr>
          <w:rFonts w:eastAsia="Times New Roman"/>
          <w:lang w:eastAsia="ru-RU"/>
        </w:rPr>
        <w:t xml:space="preserve">, </w:t>
      </w:r>
      <w:r w:rsidRPr="00610464">
        <w:rPr>
          <w:rFonts w:eastAsia="Times New Roman"/>
          <w:lang w:eastAsia="ru-RU"/>
        </w:rPr>
        <w:t>тут же обработало и выдало: вот оно, чего тебе надо. Я рассказываю механизм работы сознания. Я знаю, что это смотрится странно и неудобно, но мы в центре разума, по-моему, на прошлом семинаре это делали. Да. Ничего нового не сказал, только уточнил, как это.</w:t>
      </w:r>
    </w:p>
    <w:p w14:paraId="471F644B"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Шестое</w:t>
      </w:r>
      <w:r w:rsidR="00F505BE">
        <w:rPr>
          <w:rFonts w:eastAsia="Times New Roman"/>
          <w:b/>
          <w:lang w:eastAsia="ru-RU"/>
        </w:rPr>
        <w:t xml:space="preserve"> — </w:t>
      </w:r>
      <w:r w:rsidRPr="00610464">
        <w:rPr>
          <w:rFonts w:eastAsia="Times New Roman"/>
          <w:b/>
          <w:lang w:eastAsia="ru-RU"/>
        </w:rPr>
        <w:t xml:space="preserve">единосознание. Единосознание работает с 20-поточной звездой. С 20-поточной звездой, соответственно, шестой образ и сознание. </w:t>
      </w:r>
      <w:r w:rsidRPr="00610464">
        <w:rPr>
          <w:rFonts w:eastAsia="Times New Roman"/>
          <w:lang w:eastAsia="ru-RU"/>
        </w:rPr>
        <w:t>Уровень сознания. В итоге ваше сознание, обычное на любом плане, сознательность на любом плане</w:t>
      </w:r>
      <w:r w:rsidR="00F505BE">
        <w:rPr>
          <w:rFonts w:eastAsia="Times New Roman"/>
          <w:lang w:eastAsia="ru-RU"/>
        </w:rPr>
        <w:t xml:space="preserve"> — </w:t>
      </w:r>
      <w:r w:rsidRPr="00610464">
        <w:rPr>
          <w:rFonts w:eastAsia="Times New Roman"/>
          <w:lang w:eastAsia="ru-RU"/>
        </w:rPr>
        <w:t>находится в этом уровне. Если все уровни сознательности сложить, получается то, что называется единосознание. Это когда вы сознаёте все 10 планов Дома Отца, увидели? То есть, если это уровень сознательности шестой, то шестой уровень есть в каждом из 10-ти тел на планах, правильно? Шестой уровень физического тела, шестой уровень буддхического тела, шестой уровень анупадического. Если все шесть уровней сложить, шестые уровни, все 10 шестых уровней сложить</w:t>
      </w:r>
      <w:r w:rsidR="00F505BE">
        <w:rPr>
          <w:rFonts w:eastAsia="Times New Roman"/>
          <w:lang w:eastAsia="ru-RU"/>
        </w:rPr>
        <w:t xml:space="preserve"> — </w:t>
      </w:r>
      <w:r w:rsidRPr="00610464">
        <w:rPr>
          <w:rFonts w:eastAsia="Times New Roman"/>
          <w:lang w:eastAsia="ru-RU"/>
        </w:rPr>
        <w:t>получилось единосознательность. Конечно, во времена Будды было легче, там было четыре-пять планов, которые надо было складывать. В ниши времена сложнее</w:t>
      </w:r>
      <w:r w:rsidR="00F505BE">
        <w:rPr>
          <w:rFonts w:eastAsia="Times New Roman"/>
          <w:lang w:eastAsia="ru-RU"/>
        </w:rPr>
        <w:t xml:space="preserve"> — </w:t>
      </w:r>
      <w:r w:rsidRPr="00610464">
        <w:rPr>
          <w:rFonts w:eastAsia="Times New Roman"/>
          <w:lang w:eastAsia="ru-RU"/>
        </w:rPr>
        <w:t>10. Но настоящие единосознательность и просветлённость Будды, хотя бы для физического тела</w:t>
      </w:r>
      <w:r w:rsidR="00F505BE">
        <w:rPr>
          <w:rFonts w:eastAsia="Times New Roman"/>
          <w:lang w:eastAsia="ru-RU"/>
        </w:rPr>
        <w:t xml:space="preserve"> — </w:t>
      </w:r>
      <w:r w:rsidRPr="00610464">
        <w:rPr>
          <w:rFonts w:eastAsia="Times New Roman"/>
          <w:lang w:eastAsia="ru-RU"/>
        </w:rPr>
        <w:t>это сложение 10-ти уровней сознания на данный момент, в одну единосознательность. Мгновенное видение Дома Отца в синтезе 10-ки сознаний, уровней. При этом помогают вам 20 потоков сознания: два потока на каждое сознание, два потока на одно сознание. Все увидели принцип двойственности?</w:t>
      </w:r>
    </w:p>
    <w:p w14:paraId="1A5775A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Два потока на одно сознание, по нумерации.</w:t>
      </w:r>
    </w:p>
    <w:p w14:paraId="28494A6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Первый, второй поток</w:t>
      </w:r>
      <w:r w:rsidR="00F505BE">
        <w:rPr>
          <w:rFonts w:eastAsia="Times New Roman"/>
          <w:lang w:eastAsia="ru-RU"/>
        </w:rPr>
        <w:t xml:space="preserve"> — </w:t>
      </w:r>
      <w:r w:rsidRPr="00610464">
        <w:rPr>
          <w:rFonts w:eastAsia="Times New Roman"/>
          <w:lang w:eastAsia="ru-RU"/>
        </w:rPr>
        <w:t>первому сознанию; третий, четвёртый</w:t>
      </w:r>
      <w:r w:rsidR="00F505BE">
        <w:rPr>
          <w:rFonts w:eastAsia="Times New Roman"/>
          <w:lang w:eastAsia="ru-RU"/>
        </w:rPr>
        <w:t xml:space="preserve"> — </w:t>
      </w:r>
      <w:r w:rsidRPr="00610464">
        <w:rPr>
          <w:rFonts w:eastAsia="Times New Roman"/>
          <w:lang w:eastAsia="ru-RU"/>
        </w:rPr>
        <w:t>второму; пятый, шестой</w:t>
      </w:r>
      <w:r w:rsidR="00F505BE">
        <w:rPr>
          <w:rFonts w:eastAsia="Times New Roman"/>
          <w:lang w:eastAsia="ru-RU"/>
        </w:rPr>
        <w:t xml:space="preserve"> — </w:t>
      </w:r>
      <w:r w:rsidRPr="00610464">
        <w:rPr>
          <w:rFonts w:eastAsia="Times New Roman"/>
          <w:lang w:eastAsia="ru-RU"/>
        </w:rPr>
        <w:t>третьему и так далее. И вот это принцип главного управления в единосознании. Если вы так сорганизуете потоки буддхического сердца в нумерации, у вас будет расти единосознательность. Только, помните, что потоки сердца, с одной стороны, все 20 работают с каждым из уровней сознания, но в то же время в этой работе для первого уровня сознания главный</w:t>
      </w:r>
      <w:r w:rsidR="00F505BE">
        <w:rPr>
          <w:rFonts w:eastAsia="Times New Roman"/>
          <w:lang w:eastAsia="ru-RU"/>
        </w:rPr>
        <w:t xml:space="preserve"> — </w:t>
      </w:r>
      <w:r w:rsidRPr="00610464">
        <w:rPr>
          <w:rFonts w:eastAsia="Times New Roman"/>
          <w:lang w:eastAsia="ru-RU"/>
        </w:rPr>
        <w:t>первый, второй</w:t>
      </w:r>
      <w:r w:rsidR="00D60860">
        <w:rPr>
          <w:rFonts w:eastAsia="Times New Roman"/>
          <w:lang w:eastAsia="ru-RU"/>
        </w:rPr>
        <w:t>.</w:t>
      </w:r>
      <w:r w:rsidRPr="00610464">
        <w:rPr>
          <w:rFonts w:eastAsia="Times New Roman"/>
          <w:lang w:eastAsia="ru-RU"/>
        </w:rPr>
        <w:t xml:space="preserve"> А для 10-го</w:t>
      </w:r>
      <w:r w:rsidR="00F505BE">
        <w:rPr>
          <w:rFonts w:eastAsia="Times New Roman"/>
          <w:lang w:eastAsia="ru-RU"/>
        </w:rPr>
        <w:t xml:space="preserve"> — </w:t>
      </w:r>
      <w:r w:rsidRPr="00610464">
        <w:rPr>
          <w:rFonts w:eastAsia="Times New Roman"/>
          <w:lang w:eastAsia="ru-RU"/>
        </w:rPr>
        <w:t>19-й, 20-й</w:t>
      </w:r>
      <w:r w:rsidR="00F505BE">
        <w:rPr>
          <w:rFonts w:eastAsia="Times New Roman"/>
          <w:lang w:eastAsia="ru-RU"/>
        </w:rPr>
        <w:t xml:space="preserve"> — </w:t>
      </w:r>
      <w:r w:rsidRPr="00610464">
        <w:rPr>
          <w:rFonts w:eastAsia="Times New Roman"/>
          <w:lang w:eastAsia="ru-RU"/>
        </w:rPr>
        <w:t>главные, хотя работают все 20. Вот такая сила должна быть сердца буддхического, чтобы иметь силы работать сразу с 10-ю уровнями сознаниями. При этом усилять отдельные потоки на активацию отдельных уровней сознания и, вспыхнув все вместе,</w:t>
      </w:r>
      <w:r w:rsidR="00F505BE">
        <w:rPr>
          <w:rFonts w:eastAsia="Times New Roman"/>
          <w:lang w:eastAsia="ru-RU"/>
        </w:rPr>
        <w:t xml:space="preserve"> — </w:t>
      </w:r>
      <w:r w:rsidRPr="00610464">
        <w:rPr>
          <w:rFonts w:eastAsia="Times New Roman"/>
          <w:lang w:eastAsia="ru-RU"/>
        </w:rPr>
        <w:t>и получите единосознательность. И это есть ключик шестого Образа Отца, ведущий к шестому Посвящению, называется, Учитель, в полноте единосознательности 10-ти планов.</w:t>
      </w:r>
    </w:p>
    <w:p w14:paraId="1EB931BC" w14:textId="77777777" w:rsidR="00610464" w:rsidRPr="00610464" w:rsidRDefault="00610464" w:rsidP="00610464">
      <w:pPr>
        <w:ind w:firstLine="284"/>
        <w:jc w:val="both"/>
        <w:rPr>
          <w:rFonts w:eastAsia="Times New Roman"/>
          <w:b/>
          <w:lang w:eastAsia="ru-RU"/>
        </w:rPr>
      </w:pPr>
      <w:r w:rsidRPr="00610464">
        <w:rPr>
          <w:rFonts w:eastAsia="Times New Roman"/>
          <w:b/>
          <w:lang w:eastAsia="ru-RU"/>
        </w:rPr>
        <w:t>Седьмое</w:t>
      </w:r>
      <w:r w:rsidR="00F505BE">
        <w:rPr>
          <w:rFonts w:eastAsia="Times New Roman"/>
          <w:b/>
          <w:lang w:eastAsia="ru-RU"/>
        </w:rPr>
        <w:t xml:space="preserve"> — </w:t>
      </w:r>
      <w:r w:rsidRPr="00610464">
        <w:rPr>
          <w:rFonts w:eastAsia="Times New Roman"/>
          <w:b/>
          <w:lang w:eastAsia="ru-RU"/>
        </w:rPr>
        <w:t>волевое сознание. Воля сознания</w:t>
      </w:r>
      <w:r w:rsidR="00C01282">
        <w:rPr>
          <w:rFonts w:eastAsia="Times New Roman"/>
          <w:b/>
          <w:lang w:eastAsia="ru-RU"/>
        </w:rPr>
        <w:t xml:space="preserve">, </w:t>
      </w:r>
      <w:r w:rsidRPr="00610464">
        <w:rPr>
          <w:rFonts w:eastAsia="Times New Roman"/>
          <w:b/>
          <w:lang w:eastAsia="ru-RU"/>
        </w:rPr>
        <w:t>волевое сознание.</w:t>
      </w:r>
    </w:p>
    <w:p w14:paraId="41B5AF9F" w14:textId="77777777" w:rsidR="00610464" w:rsidRPr="00610464" w:rsidRDefault="00610464" w:rsidP="00610464">
      <w:pPr>
        <w:ind w:firstLine="284"/>
        <w:jc w:val="both"/>
        <w:rPr>
          <w:rFonts w:eastAsia="Times New Roman"/>
          <w:b/>
          <w:lang w:eastAsia="ru-RU"/>
        </w:rPr>
      </w:pPr>
      <w:r w:rsidRPr="00610464">
        <w:rPr>
          <w:rFonts w:eastAsia="Times New Roman"/>
          <w:b/>
          <w:lang w:eastAsia="ru-RU"/>
        </w:rPr>
        <w:t>Уровень индивидуальности у нас, то есть индивидуальность только волевая может быть.</w:t>
      </w:r>
    </w:p>
    <w:p w14:paraId="721F34AF"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Сердце</w:t>
      </w:r>
      <w:r w:rsidR="00F505BE">
        <w:rPr>
          <w:rFonts w:eastAsia="Times New Roman"/>
          <w:b/>
          <w:lang w:eastAsia="ru-RU"/>
        </w:rPr>
        <w:t xml:space="preserve"> — </w:t>
      </w:r>
      <w:r w:rsidRPr="00610464">
        <w:rPr>
          <w:rFonts w:eastAsia="Times New Roman"/>
          <w:b/>
          <w:lang w:eastAsia="ru-RU"/>
        </w:rPr>
        <w:t>Лотос, седьмой Образ.</w:t>
      </w:r>
      <w:r w:rsidRPr="00610464">
        <w:rPr>
          <w:rFonts w:eastAsia="Times New Roman"/>
          <w:lang w:eastAsia="ru-RU"/>
        </w:rPr>
        <w:t xml:space="preserve"> Поэтому, когда человек говорит, что он индивидуален, он должен минимум работать Лотосом сердца. Если этого нет, то он или восходящая индивидуальность, или индивидуальность нижестоящего глобуса, со всеми вытекающими последствиями. Открытым текстом. Поэтому, чтоб отработать волевое сознание, ставьте свой уровень индивидуальности, желательно, все 10 уровней всех 10-ти тел</w:t>
      </w:r>
      <w:r w:rsidR="00F505BE">
        <w:rPr>
          <w:rFonts w:eastAsia="Times New Roman"/>
          <w:lang w:eastAsia="ru-RU"/>
        </w:rPr>
        <w:t xml:space="preserve"> — </w:t>
      </w:r>
      <w:r w:rsidRPr="00610464">
        <w:rPr>
          <w:rFonts w:eastAsia="Times New Roman"/>
          <w:lang w:eastAsia="ru-RU"/>
        </w:rPr>
        <w:t xml:space="preserve">в Лотос, в одну индивидуальность, и Лучом Воли индивидуализируйте, пожалуйста, до тех пор, пока оно не придёт </w:t>
      </w:r>
      <w:r w:rsidRPr="00610464">
        <w:rPr>
          <w:rFonts w:eastAsia="Times New Roman"/>
          <w:lang w:eastAsia="ru-RU"/>
        </w:rPr>
        <w:lastRenderedPageBreak/>
        <w:t>в порядок с учётом Воли Отца. Только тогда Лотос откроется, вспыхнет и скажет: «Индивидуальность ты моя любимая»,</w:t>
      </w:r>
      <w:r w:rsidR="00F505BE">
        <w:rPr>
          <w:rFonts w:eastAsia="Times New Roman"/>
          <w:lang w:eastAsia="ru-RU"/>
        </w:rPr>
        <w:t xml:space="preserve"> — </w:t>
      </w:r>
      <w:r w:rsidRPr="00610464">
        <w:rPr>
          <w:rFonts w:eastAsia="Times New Roman"/>
          <w:lang w:eastAsia="ru-RU"/>
        </w:rPr>
        <w:t>потому что это будет Воля Отца. И волевое сознание у вас проснётся.</w:t>
      </w:r>
    </w:p>
    <w:p w14:paraId="32351A2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рассказываю простой механизм активации Христосознания в себе.</w:t>
      </w:r>
    </w:p>
    <w:p w14:paraId="3A3A334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Ещё раз. Берёте все седьмые уровни индивидуальности, их 10, в каждом из тел, складываете в одну индивидуальность 10-ти уровней, 10-ти планов, ставите в центр Лотоса, Луч Воли, свой, подчёркиваю. Луч Воли</w:t>
      </w:r>
      <w:r w:rsidR="00F505BE">
        <w:rPr>
          <w:rFonts w:eastAsia="Times New Roman"/>
          <w:lang w:eastAsia="ru-RU"/>
        </w:rPr>
        <w:t xml:space="preserve"> — </w:t>
      </w:r>
      <w:r w:rsidRPr="00610464">
        <w:rPr>
          <w:rFonts w:eastAsia="Times New Roman"/>
          <w:lang w:eastAsia="ru-RU"/>
        </w:rPr>
        <w:t>там тело атмическое. А, вы не проходили на шестой ступени, ладно, седьмое, изучим ещё. Луч Воли</w:t>
      </w:r>
      <w:r w:rsidR="00F505BE">
        <w:rPr>
          <w:rFonts w:eastAsia="Times New Roman"/>
          <w:lang w:eastAsia="ru-RU"/>
        </w:rPr>
        <w:t xml:space="preserve"> — </w:t>
      </w:r>
      <w:r w:rsidRPr="00610464">
        <w:rPr>
          <w:rFonts w:eastAsia="Times New Roman"/>
          <w:lang w:eastAsia="ru-RU"/>
        </w:rPr>
        <w:t>это атмическое тело. О-па!</w:t>
      </w:r>
      <w:r w:rsidR="00F505BE">
        <w:rPr>
          <w:rFonts w:eastAsia="Times New Roman"/>
          <w:lang w:eastAsia="ru-RU"/>
        </w:rPr>
        <w:t xml:space="preserve"> — </w:t>
      </w:r>
      <w:r w:rsidRPr="00610464">
        <w:rPr>
          <w:rFonts w:eastAsia="Times New Roman"/>
          <w:lang w:eastAsia="ru-RU"/>
        </w:rPr>
        <w:t>на эту индивидуальность. Лотос говорит: «Ура!! Пришёл!» Лотос вспыхивает и волевое сознание включено. Запомните механизм. На седьмой ступени мы ещё раскрутим, что такое Луч Воли, что такое Лотос, будет легче. Дальше я</w:t>
      </w:r>
      <w:r w:rsidR="00C01282">
        <w:rPr>
          <w:rFonts w:eastAsia="Times New Roman"/>
          <w:lang w:eastAsia="ru-RU"/>
        </w:rPr>
        <w:t>,</w:t>
      </w:r>
      <w:r w:rsidRPr="00610464">
        <w:rPr>
          <w:rFonts w:eastAsia="Times New Roman"/>
          <w:lang w:eastAsia="ru-RU"/>
        </w:rPr>
        <w:t xml:space="preserve"> наверное</w:t>
      </w:r>
      <w:r w:rsidR="00C01282">
        <w:rPr>
          <w:rFonts w:eastAsia="Times New Roman"/>
          <w:lang w:eastAsia="ru-RU"/>
        </w:rPr>
        <w:t>,</w:t>
      </w:r>
      <w:r w:rsidRPr="00610464">
        <w:rPr>
          <w:rFonts w:eastAsia="Times New Roman"/>
          <w:lang w:eastAsia="ru-RU"/>
        </w:rPr>
        <w:t xml:space="preserve"> комментировать не буду, потому что я чего-то увлёкся комментариями, забыв, что мы на шестой ступени. Сложно переключаться. В Москве</w:t>
      </w:r>
      <w:r w:rsidR="00F505BE">
        <w:rPr>
          <w:rFonts w:eastAsia="Times New Roman"/>
          <w:lang w:eastAsia="ru-RU"/>
        </w:rPr>
        <w:t xml:space="preserve"> — </w:t>
      </w:r>
      <w:r w:rsidRPr="00610464">
        <w:rPr>
          <w:rFonts w:eastAsia="Times New Roman"/>
          <w:lang w:eastAsia="ru-RU"/>
        </w:rPr>
        <w:t>11-ю, 12-ю, тут</w:t>
      </w:r>
      <w:r w:rsidR="00F505BE">
        <w:rPr>
          <w:rFonts w:eastAsia="Times New Roman"/>
          <w:lang w:eastAsia="ru-RU"/>
        </w:rPr>
        <w:t xml:space="preserve"> — </w:t>
      </w:r>
      <w:r w:rsidRPr="00610464">
        <w:rPr>
          <w:rFonts w:eastAsia="Times New Roman"/>
          <w:lang w:eastAsia="ru-RU"/>
        </w:rPr>
        <w:t>шестую.</w:t>
      </w:r>
    </w:p>
    <w:p w14:paraId="65CCDE3D"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Восьмое</w:t>
      </w:r>
      <w:r w:rsidR="00F505BE">
        <w:rPr>
          <w:rFonts w:eastAsia="Times New Roman"/>
          <w:b/>
          <w:lang w:eastAsia="ru-RU"/>
        </w:rPr>
        <w:t xml:space="preserve"> — </w:t>
      </w:r>
      <w:r w:rsidRPr="00610464">
        <w:rPr>
          <w:rFonts w:eastAsia="Times New Roman"/>
          <w:b/>
          <w:lang w:eastAsia="ru-RU"/>
        </w:rPr>
        <w:t>матричное сознание или просто М-сознание. Сокращённо М-сознание</w:t>
      </w:r>
      <w:r w:rsidR="00F505BE">
        <w:rPr>
          <w:rFonts w:eastAsia="Times New Roman"/>
          <w:b/>
          <w:lang w:eastAsia="ru-RU"/>
        </w:rPr>
        <w:t xml:space="preserve"> — </w:t>
      </w:r>
      <w:r w:rsidRPr="00610464">
        <w:rPr>
          <w:rFonts w:eastAsia="Times New Roman"/>
          <w:b/>
          <w:lang w:eastAsia="ru-RU"/>
        </w:rPr>
        <w:t>матричное сознание. Опять же, уровень, уровень какой? Столп. Уровень столпа. Сердце у нас, соответственно</w:t>
      </w:r>
      <w:r w:rsidR="00F505BE">
        <w:rPr>
          <w:rFonts w:eastAsia="Times New Roman"/>
          <w:b/>
          <w:lang w:eastAsia="ru-RU"/>
        </w:rPr>
        <w:t xml:space="preserve"> — </w:t>
      </w:r>
      <w:r w:rsidRPr="00610464">
        <w:rPr>
          <w:rFonts w:eastAsia="Times New Roman"/>
          <w:b/>
          <w:lang w:eastAsia="ru-RU"/>
        </w:rPr>
        <w:t>Роза. Образ Отца</w:t>
      </w:r>
      <w:r w:rsidR="00F505BE">
        <w:rPr>
          <w:rFonts w:eastAsia="Times New Roman"/>
          <w:b/>
          <w:lang w:eastAsia="ru-RU"/>
        </w:rPr>
        <w:t xml:space="preserve"> — </w:t>
      </w:r>
      <w:r w:rsidRPr="00610464">
        <w:rPr>
          <w:rFonts w:eastAsia="Times New Roman"/>
          <w:b/>
          <w:lang w:eastAsia="ru-RU"/>
        </w:rPr>
        <w:t>восьмой.</w:t>
      </w:r>
      <w:r w:rsidRPr="00610464">
        <w:rPr>
          <w:rFonts w:eastAsia="Times New Roman"/>
          <w:lang w:eastAsia="ru-RU"/>
        </w:rPr>
        <w:t xml:space="preserve"> Уровни Столпа, я, по-моему, неправильно сказал, не по сердцу. Иерархичность, всё правильно, извините, не столпность</w:t>
      </w:r>
      <w:r w:rsidR="00F505BE">
        <w:rPr>
          <w:rFonts w:eastAsia="Times New Roman"/>
          <w:lang w:eastAsia="ru-RU"/>
        </w:rPr>
        <w:t xml:space="preserve"> — </w:t>
      </w:r>
      <w:r w:rsidRPr="00610464">
        <w:rPr>
          <w:rFonts w:eastAsia="Times New Roman"/>
          <w:lang w:eastAsia="ru-RU"/>
        </w:rPr>
        <w:t>иерархичность. И раньше сказал неправильно, всё правильно. Восьмой уровень</w:t>
      </w:r>
      <w:r w:rsidR="00F505BE">
        <w:rPr>
          <w:rFonts w:eastAsia="Times New Roman"/>
          <w:lang w:eastAsia="ru-RU"/>
        </w:rPr>
        <w:t xml:space="preserve"> — </w:t>
      </w:r>
      <w:r w:rsidRPr="00610464">
        <w:rPr>
          <w:rFonts w:eastAsia="Times New Roman"/>
          <w:lang w:eastAsia="ru-RU"/>
        </w:rPr>
        <w:t xml:space="preserve">иерархичность. </w:t>
      </w:r>
      <w:r w:rsidRPr="00C01282">
        <w:rPr>
          <w:rFonts w:eastAsia="Times New Roman"/>
          <w:spacing w:val="20"/>
          <w:lang w:eastAsia="ru-RU"/>
        </w:rPr>
        <w:t>Иерархичность</w:t>
      </w:r>
      <w:r w:rsidRPr="00610464">
        <w:rPr>
          <w:rFonts w:eastAsia="Times New Roman"/>
          <w:lang w:eastAsia="ru-RU"/>
        </w:rPr>
        <w:t>. Уровень</w:t>
      </w:r>
      <w:r w:rsidR="00F505BE">
        <w:rPr>
          <w:rFonts w:eastAsia="Times New Roman"/>
          <w:lang w:eastAsia="ru-RU"/>
        </w:rPr>
        <w:t xml:space="preserve"> — </w:t>
      </w:r>
      <w:r w:rsidRPr="00610464">
        <w:rPr>
          <w:rFonts w:eastAsia="Times New Roman"/>
          <w:lang w:eastAsia="ru-RU"/>
        </w:rPr>
        <w:t>иерархичность, так же, как уровень</w:t>
      </w:r>
      <w:r w:rsidR="00F505BE">
        <w:rPr>
          <w:rFonts w:eastAsia="Times New Roman"/>
          <w:lang w:eastAsia="ru-RU"/>
        </w:rPr>
        <w:t xml:space="preserve"> — </w:t>
      </w:r>
      <w:r w:rsidRPr="00610464">
        <w:rPr>
          <w:rFonts w:eastAsia="Times New Roman"/>
          <w:lang w:eastAsia="ru-RU"/>
        </w:rPr>
        <w:t>индивидуальность. Чем занимается этот уровень? Строит все ваши нижестоящие уровни в синтез тела. Ещё раз. Строит все ваши нижестоящие уровни в синтез тела. Матрично строит. То есть все, что выше назвали, складывает в синтез тела. Столп</w:t>
      </w:r>
      <w:r w:rsidR="00F505BE">
        <w:rPr>
          <w:rFonts w:eastAsia="Times New Roman"/>
          <w:lang w:eastAsia="ru-RU"/>
        </w:rPr>
        <w:t xml:space="preserve"> — </w:t>
      </w:r>
      <w:r w:rsidRPr="00610464">
        <w:rPr>
          <w:rFonts w:eastAsia="Times New Roman"/>
          <w:lang w:eastAsia="ru-RU"/>
        </w:rPr>
        <w:t>это восьмое тело, я просто ошибся. Понятно</w:t>
      </w:r>
      <w:r w:rsidR="00D60860">
        <w:rPr>
          <w:rFonts w:eastAsia="Times New Roman"/>
          <w:lang w:eastAsia="ru-RU"/>
        </w:rPr>
        <w:t>.</w:t>
      </w:r>
      <w:r w:rsidRPr="00610464">
        <w:rPr>
          <w:rFonts w:eastAsia="Times New Roman"/>
          <w:lang w:eastAsia="ru-RU"/>
        </w:rPr>
        <w:t xml:space="preserve"> Из всех уровней иерархичности строится Столп. А то некоторые говорят: а Столп</w:t>
      </w:r>
      <w:r w:rsidR="00F505BE">
        <w:rPr>
          <w:rFonts w:eastAsia="Times New Roman"/>
          <w:lang w:eastAsia="ru-RU"/>
        </w:rPr>
        <w:t xml:space="preserve"> — </w:t>
      </w:r>
      <w:r w:rsidRPr="00610464">
        <w:rPr>
          <w:rFonts w:eastAsia="Times New Roman"/>
          <w:lang w:eastAsia="ru-RU"/>
        </w:rPr>
        <w:t>что это такое? На восьмом плане мы изучим. Столп</w:t>
      </w:r>
      <w:r w:rsidR="00F505BE">
        <w:rPr>
          <w:rFonts w:eastAsia="Times New Roman"/>
          <w:lang w:eastAsia="ru-RU"/>
        </w:rPr>
        <w:t xml:space="preserve"> — </w:t>
      </w:r>
      <w:r w:rsidRPr="00610464">
        <w:rPr>
          <w:rFonts w:eastAsia="Times New Roman"/>
          <w:lang w:eastAsia="ru-RU"/>
        </w:rPr>
        <w:t>это восьмое тело, состоит из всех уровней иерархичности.</w:t>
      </w:r>
    </w:p>
    <w:p w14:paraId="7F76A8A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Как объяснить? Это вообще новое тело. В принципе, это можно сказать так: синтез восьми тел до восьмых уровней происходящих, рождающих Столп, возжигающих Розу. И на этом срабатывает матричное сознание. Оно видит всё матрично, по-другому, как-то выразить вам сложно. Это надо, ладно, так, поймёте сейчас.</w:t>
      </w:r>
    </w:p>
    <w:p w14:paraId="06309DA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Матрица</w:t>
      </w:r>
      <w:r w:rsidR="00F505BE">
        <w:rPr>
          <w:rFonts w:eastAsia="Times New Roman"/>
          <w:lang w:eastAsia="ru-RU"/>
        </w:rPr>
        <w:t xml:space="preserve"> — </w:t>
      </w:r>
      <w:r w:rsidRPr="00610464">
        <w:rPr>
          <w:rFonts w:eastAsia="Times New Roman"/>
          <w:lang w:eastAsia="ru-RU"/>
        </w:rPr>
        <w:t>что это такое? Все души</w:t>
      </w:r>
      <w:r w:rsidR="00F505BE">
        <w:rPr>
          <w:rFonts w:eastAsia="Times New Roman"/>
          <w:lang w:eastAsia="ru-RU"/>
        </w:rPr>
        <w:t xml:space="preserve"> — </w:t>
      </w:r>
      <w:r w:rsidRPr="00610464">
        <w:rPr>
          <w:rFonts w:eastAsia="Times New Roman"/>
          <w:lang w:eastAsia="ru-RU"/>
        </w:rPr>
        <w:t>10 в ряд, все мышления</w:t>
      </w:r>
      <w:r w:rsidR="00F505BE">
        <w:rPr>
          <w:rFonts w:eastAsia="Times New Roman"/>
          <w:lang w:eastAsia="ru-RU"/>
        </w:rPr>
        <w:t xml:space="preserve"> — </w:t>
      </w:r>
      <w:r w:rsidRPr="00610464">
        <w:rPr>
          <w:rFonts w:eastAsia="Times New Roman"/>
          <w:lang w:eastAsia="ru-RU"/>
        </w:rPr>
        <w:t xml:space="preserve">10 в ряд, все энергопотенциалы, все тела, всё это </w:t>
      </w:r>
      <w:r w:rsidR="00C01282">
        <w:rPr>
          <w:rFonts w:eastAsia="Times New Roman"/>
          <w:lang w:eastAsia="ru-RU"/>
        </w:rPr>
        <w:t>по</w:t>
      </w:r>
      <w:r w:rsidRPr="00610464">
        <w:rPr>
          <w:rFonts w:eastAsia="Times New Roman"/>
          <w:lang w:eastAsia="ru-RU"/>
        </w:rPr>
        <w:t xml:space="preserve"> 10 в ряд, восемь вертикалей</w:t>
      </w:r>
      <w:r w:rsidR="00C01282">
        <w:rPr>
          <w:rFonts w:eastAsia="Times New Roman"/>
          <w:lang w:eastAsia="ru-RU"/>
        </w:rPr>
        <w:t xml:space="preserve"> </w:t>
      </w:r>
      <w:r w:rsidRPr="00610464">
        <w:rPr>
          <w:rFonts w:eastAsia="Times New Roman"/>
          <w:lang w:eastAsia="ru-RU"/>
        </w:rPr>
        <w:t>иерархичности</w:t>
      </w:r>
      <w:r w:rsidR="00F505BE">
        <w:rPr>
          <w:rFonts w:eastAsia="Times New Roman"/>
          <w:lang w:eastAsia="ru-RU"/>
        </w:rPr>
        <w:t xml:space="preserve"> — </w:t>
      </w:r>
      <w:r w:rsidRPr="00610464">
        <w:rPr>
          <w:rFonts w:eastAsia="Times New Roman"/>
          <w:lang w:eastAsia="ru-RU"/>
        </w:rPr>
        <w:t>в ряд. Берёт эта иерархичность и все эти вертикали, раз</w:t>
      </w:r>
      <w:r w:rsidR="00F505BE">
        <w:rPr>
          <w:rFonts w:eastAsia="Times New Roman"/>
          <w:lang w:eastAsia="ru-RU"/>
        </w:rPr>
        <w:t xml:space="preserve"> — </w:t>
      </w:r>
      <w:r w:rsidRPr="00610464">
        <w:rPr>
          <w:rFonts w:eastAsia="Times New Roman"/>
          <w:lang w:eastAsia="ru-RU"/>
        </w:rPr>
        <w:t>и собирает сверху вниз и справа налево</w:t>
      </w:r>
      <w:r w:rsidR="00F505BE">
        <w:rPr>
          <w:rFonts w:eastAsia="Times New Roman"/>
          <w:lang w:eastAsia="ru-RU"/>
        </w:rPr>
        <w:t xml:space="preserve"> — </w:t>
      </w:r>
      <w:r w:rsidRPr="00610464">
        <w:rPr>
          <w:rFonts w:eastAsia="Times New Roman"/>
          <w:lang w:eastAsia="ru-RU"/>
        </w:rPr>
        <w:t>в точку. Увидели? То есть 80 уровней в одном, в центр Розы</w:t>
      </w:r>
      <w:r w:rsidR="00F505BE">
        <w:rPr>
          <w:rFonts w:eastAsia="Times New Roman"/>
          <w:lang w:eastAsia="ru-RU"/>
        </w:rPr>
        <w:t xml:space="preserve"> — </w:t>
      </w:r>
      <w:r w:rsidRPr="00610464">
        <w:rPr>
          <w:rFonts w:eastAsia="Times New Roman"/>
          <w:lang w:eastAsia="ru-RU"/>
        </w:rPr>
        <w:t>опа! Это матрица. Роза на это воспламеняется, и матричное сознание просыпается. Или другой вариант. Это в точку в центр Розы, чтобы понятно, как Роза просыпается. А потом из этой точки все 80 по лепесткам Розы</w:t>
      </w:r>
      <w:r w:rsidR="00F505BE">
        <w:rPr>
          <w:rFonts w:eastAsia="Times New Roman"/>
          <w:lang w:eastAsia="ru-RU"/>
        </w:rPr>
        <w:t xml:space="preserve"> — </w:t>
      </w:r>
      <w:r w:rsidRPr="00610464">
        <w:rPr>
          <w:rFonts w:eastAsia="Times New Roman"/>
          <w:lang w:eastAsia="ru-RU"/>
        </w:rPr>
        <w:t>ух! разлетелись, причём сами, куда захотели, нырнули в лепесток, и Роза, в своих огнелепестках проснулась. Вы пока так запишите, а на восьмом плане мы подробней разберём её строение. Кто проходил восьмую ступень, тот понимает.</w:t>
      </w:r>
    </w:p>
    <w:p w14:paraId="121CF61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 итоге это включает восьмой Образ Отца. Как и всё, что я говорю, это включает соответствующий Образ Отца. Но это, ребята, </w:t>
      </w:r>
      <w:r w:rsidRPr="00610464">
        <w:rPr>
          <w:rFonts w:eastAsia="Times New Roman"/>
          <w:b/>
          <w:lang w:eastAsia="ru-RU"/>
        </w:rPr>
        <w:t>конкретная технология буддхических действий шестой практики, мираклевой. Я расписываю не просто примеры, а даю технологические варианты мираклевых практик,</w:t>
      </w:r>
      <w:r w:rsidRPr="00610464">
        <w:rPr>
          <w:rFonts w:eastAsia="Times New Roman"/>
          <w:lang w:eastAsia="ru-RU"/>
        </w:rPr>
        <w:t xml:space="preserve"> включающих ваше сознание буддхическое в деятельность. Поэтому, это с одной стороны, примеры лёгкие, с другой стороны, это чёткое действие. Я даже телом пытаюсь выразить, что в этот момент происходит там, если мы это делаем. Даже здесь.</w:t>
      </w:r>
    </w:p>
    <w:p w14:paraId="7C19DC2B"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Девятое</w:t>
      </w:r>
      <w:r w:rsidR="00F505BE">
        <w:rPr>
          <w:rFonts w:eastAsia="Times New Roman"/>
          <w:b/>
          <w:lang w:eastAsia="ru-RU"/>
        </w:rPr>
        <w:t xml:space="preserve"> — </w:t>
      </w:r>
      <w:r w:rsidRPr="00610464">
        <w:rPr>
          <w:rFonts w:eastAsia="Times New Roman"/>
          <w:b/>
          <w:lang w:eastAsia="ru-RU"/>
        </w:rPr>
        <w:t>иерархическое сознание. Уровень поля, сердце</w:t>
      </w:r>
      <w:r w:rsidR="00F505BE">
        <w:rPr>
          <w:rFonts w:eastAsia="Times New Roman"/>
          <w:b/>
          <w:lang w:eastAsia="ru-RU"/>
        </w:rPr>
        <w:t xml:space="preserve"> — </w:t>
      </w:r>
      <w:r w:rsidRPr="00610464">
        <w:rPr>
          <w:rFonts w:eastAsia="Times New Roman"/>
          <w:b/>
          <w:lang w:eastAsia="ru-RU"/>
        </w:rPr>
        <w:t>4-лепестковый огонь Отца.</w:t>
      </w:r>
      <w:r w:rsidRPr="00610464">
        <w:rPr>
          <w:rFonts w:eastAsia="Times New Roman"/>
          <w:lang w:eastAsia="ru-RU"/>
        </w:rPr>
        <w:t xml:space="preserve"> Только «божественный огонь» не пишите, это 3-лепестковый</w:t>
      </w:r>
      <w:r w:rsidR="00F505BE">
        <w:rPr>
          <w:rFonts w:eastAsia="Times New Roman"/>
          <w:lang w:eastAsia="ru-RU"/>
        </w:rPr>
        <w:t xml:space="preserve"> — </w:t>
      </w:r>
      <w:r w:rsidRPr="00610464">
        <w:rPr>
          <w:rFonts w:eastAsia="Times New Roman"/>
          <w:lang w:eastAsia="ru-RU"/>
        </w:rPr>
        <w:t>божественный. Слово Бог ушло в прошлое. 4-лепестковый огонь Отца. Потому что бог</w:t>
      </w:r>
      <w:r w:rsidR="00F505BE">
        <w:rPr>
          <w:rFonts w:eastAsia="Times New Roman"/>
          <w:lang w:eastAsia="ru-RU"/>
        </w:rPr>
        <w:t xml:space="preserve"> — </w:t>
      </w:r>
      <w:r w:rsidRPr="00610464">
        <w:rPr>
          <w:rFonts w:eastAsia="Times New Roman"/>
          <w:lang w:eastAsia="ru-RU"/>
        </w:rPr>
        <w:t>это ученик метагалактики. У нас в Москве уже целая группа до 13-й ступени дошла, метагалактической, напишите «божественный огонь»</w:t>
      </w:r>
      <w:r w:rsidR="00F505BE">
        <w:rPr>
          <w:rFonts w:eastAsia="Times New Roman"/>
          <w:lang w:eastAsia="ru-RU"/>
        </w:rPr>
        <w:t xml:space="preserve"> — </w:t>
      </w:r>
      <w:r w:rsidRPr="00610464">
        <w:rPr>
          <w:rFonts w:eastAsia="Times New Roman"/>
          <w:lang w:eastAsia="ru-RU"/>
        </w:rPr>
        <w:t>они будут смеяться. Их огни у вас в сердце</w:t>
      </w:r>
      <w:r w:rsidR="00D60860">
        <w:rPr>
          <w:rFonts w:eastAsia="Times New Roman"/>
          <w:lang w:eastAsia="ru-RU"/>
        </w:rPr>
        <w:t>.</w:t>
      </w:r>
      <w:r w:rsidRPr="00610464">
        <w:rPr>
          <w:rFonts w:eastAsia="Times New Roman"/>
          <w:lang w:eastAsia="ru-RU"/>
        </w:rPr>
        <w:t xml:space="preserve"> Они обычные люди, некоторые по накоплениям ненамного выше многих здесь новеньких сидящих, а потенциал огня</w:t>
      </w:r>
      <w:r w:rsidR="00F505BE">
        <w:rPr>
          <w:rFonts w:eastAsia="Times New Roman"/>
          <w:lang w:eastAsia="ru-RU"/>
        </w:rPr>
        <w:t xml:space="preserve"> — </w:t>
      </w:r>
      <w:r w:rsidRPr="00610464">
        <w:rPr>
          <w:rFonts w:eastAsia="Times New Roman"/>
          <w:lang w:eastAsia="ru-RU"/>
        </w:rPr>
        <w:t>ой-ё-ёй, а по накоплениям отработанным</w:t>
      </w:r>
      <w:r w:rsidR="00F505BE">
        <w:rPr>
          <w:rFonts w:eastAsia="Times New Roman"/>
          <w:lang w:eastAsia="ru-RU"/>
        </w:rPr>
        <w:t xml:space="preserve"> — </w:t>
      </w:r>
      <w:r w:rsidRPr="00610464">
        <w:rPr>
          <w:rFonts w:eastAsia="Times New Roman"/>
          <w:lang w:eastAsia="ru-RU"/>
        </w:rPr>
        <w:t>ещё нет, они ещё идут к этому, понимаете? То есть это разные вещи. В итоге это получится смешно. С одной стороны, мы там богов развиваем, учеников метагалактики, только нормально к этому относитесь. Понимаете</w:t>
      </w:r>
      <w:r w:rsidR="00000C54">
        <w:rPr>
          <w:rFonts w:eastAsia="Times New Roman"/>
          <w:lang w:eastAsia="ru-RU"/>
        </w:rPr>
        <w:t>?</w:t>
      </w:r>
      <w:r w:rsidRPr="00610464">
        <w:rPr>
          <w:rFonts w:eastAsia="Times New Roman"/>
          <w:lang w:eastAsia="ru-RU"/>
        </w:rPr>
        <w:t xml:space="preserve"> А с другой стороны, здесь о божественных огнях говорим</w:t>
      </w:r>
      <w:r w:rsidR="00F505BE">
        <w:rPr>
          <w:rFonts w:eastAsia="Times New Roman"/>
          <w:lang w:eastAsia="ru-RU"/>
        </w:rPr>
        <w:t xml:space="preserve"> — </w:t>
      </w:r>
      <w:r w:rsidRPr="00610464">
        <w:rPr>
          <w:rFonts w:eastAsia="Times New Roman"/>
          <w:lang w:eastAsia="ru-RU"/>
        </w:rPr>
        <w:t>смешно. В Доме Отца смешно. Там на улице</w:t>
      </w:r>
      <w:r w:rsidR="00F505BE">
        <w:rPr>
          <w:rFonts w:eastAsia="Times New Roman"/>
          <w:lang w:eastAsia="ru-RU"/>
        </w:rPr>
        <w:t xml:space="preserve"> — </w:t>
      </w:r>
      <w:r w:rsidRPr="00610464">
        <w:rPr>
          <w:rFonts w:eastAsia="Times New Roman"/>
          <w:lang w:eastAsia="ru-RU"/>
        </w:rPr>
        <w:t>это будет не смешно.</w:t>
      </w:r>
    </w:p>
    <w:p w14:paraId="07205B94"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У кого-то в голове серьёзный вопрос: насколько я адекватен к концу дня. Полностью. Полностью, ребята, полностью, на 100%, могу ещё столько же вести, я в Москве по 16 часов читаю. Восемь </w:t>
      </w:r>
      <w:r w:rsidRPr="00610464">
        <w:rPr>
          <w:rFonts w:eastAsia="Times New Roman"/>
          <w:lang w:eastAsia="ru-RU"/>
        </w:rPr>
        <w:lastRenderedPageBreak/>
        <w:t>часов, 12-я ступень глобальная, а пять часов ещё по 13, пять часов ещё интегральная, ещё вот так, ещё потом индивидуально общаемся полночи. Поэтому всё в порядке, это не так много</w:t>
      </w:r>
      <w:r w:rsidR="00F505BE">
        <w:rPr>
          <w:rFonts w:eastAsia="Times New Roman"/>
          <w:lang w:eastAsia="ru-RU"/>
        </w:rPr>
        <w:t xml:space="preserve"> — </w:t>
      </w:r>
      <w:r w:rsidRPr="00610464">
        <w:rPr>
          <w:rFonts w:eastAsia="Times New Roman"/>
          <w:lang w:eastAsia="ru-RU"/>
        </w:rPr>
        <w:t xml:space="preserve">пять часов, увидели? Закончим. </w:t>
      </w:r>
      <w:r w:rsidRPr="00610464">
        <w:rPr>
          <w:rFonts w:eastAsia="Times New Roman"/>
          <w:b/>
          <w:lang w:eastAsia="ru-RU"/>
        </w:rPr>
        <w:t>Поле включает девятый Образ, и в сердце у нас, соответственно, 4-лепестковый Огонь Отца.</w:t>
      </w:r>
      <w:r w:rsidRPr="00610464">
        <w:rPr>
          <w:rFonts w:eastAsia="Times New Roman"/>
          <w:lang w:eastAsia="ru-RU"/>
        </w:rPr>
        <w:t xml:space="preserve"> Когда вы возожжёте поле или 10 полей в синтезе 4-лепестковым огнём Отца, в центре там стоит Образ Отца идеального человека. Тот Образ Отца, которым мы ходим на буддхическом плане, у вас воспламенится, не обязательно девятый. Тот, которым вы сейчас ходили на буддхи, помните, я говорил, ваш Образ Отца воспламенился? Девять полей в 10-ти планах</w:t>
      </w:r>
      <w:r w:rsidR="00F505BE">
        <w:rPr>
          <w:rFonts w:eastAsia="Times New Roman"/>
          <w:lang w:eastAsia="ru-RU"/>
        </w:rPr>
        <w:t xml:space="preserve"> — </w:t>
      </w:r>
      <w:r w:rsidRPr="00610464">
        <w:rPr>
          <w:rFonts w:eastAsia="Times New Roman"/>
          <w:lang w:eastAsia="ru-RU"/>
        </w:rPr>
        <w:t>сложили. Воспламенили 4-лепестковым пламенем, в этом воспламенился Образ Отца, которым вы владеете. И ваше буддхическое тело начало спокойно осознавать, даже если оно там маленькое, из двух, одного, трёх Посвящений состоит</w:t>
      </w:r>
      <w:r w:rsidR="00F505BE">
        <w:rPr>
          <w:rFonts w:eastAsia="Times New Roman"/>
          <w:lang w:eastAsia="ru-RU"/>
        </w:rPr>
        <w:t xml:space="preserve"> — </w:t>
      </w:r>
      <w:r w:rsidRPr="00610464">
        <w:rPr>
          <w:rFonts w:eastAsia="Times New Roman"/>
          <w:lang w:eastAsia="ru-RU"/>
        </w:rPr>
        <w:t>спокойно осознавать всю Иерархию и с любым Владыкой сливаться, как со знакомым, в общем.</w:t>
      </w:r>
    </w:p>
    <w:p w14:paraId="7F65FD4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То есть вы вышли</w:t>
      </w:r>
      <w:r w:rsidR="00F505BE">
        <w:rPr>
          <w:rFonts w:eastAsia="Times New Roman"/>
          <w:lang w:eastAsia="ru-RU"/>
        </w:rPr>
        <w:t xml:space="preserve"> — </w:t>
      </w:r>
      <w:r w:rsidRPr="00610464">
        <w:rPr>
          <w:rFonts w:eastAsia="Times New Roman"/>
          <w:lang w:eastAsia="ru-RU"/>
        </w:rPr>
        <w:t>знаете его, вышли того, знаете его, и по вибрациям знаете, и по полям знаете, и по Образам Отца знаете</w:t>
      </w:r>
      <w:r w:rsidR="00F505BE">
        <w:rPr>
          <w:rFonts w:eastAsia="Times New Roman"/>
          <w:lang w:eastAsia="ru-RU"/>
        </w:rPr>
        <w:t xml:space="preserve"> — </w:t>
      </w:r>
      <w:r w:rsidRPr="00610464">
        <w:rPr>
          <w:rFonts w:eastAsia="Times New Roman"/>
          <w:lang w:eastAsia="ru-RU"/>
        </w:rPr>
        <w:t>просто знаете. Знаете, как это</w:t>
      </w:r>
      <w:r w:rsidR="00F505BE">
        <w:rPr>
          <w:rFonts w:eastAsia="Times New Roman"/>
          <w:lang w:eastAsia="ru-RU"/>
        </w:rPr>
        <w:t xml:space="preserve"> — </w:t>
      </w:r>
      <w:r w:rsidRPr="00610464">
        <w:rPr>
          <w:rFonts w:eastAsia="Times New Roman"/>
          <w:lang w:eastAsia="ru-RU"/>
        </w:rPr>
        <w:t>Лев, так или второй Центр Огня, или пятый Луч. А пятый Луч сработал. Сейчас пришёл Владыка Лев пятого Луча. Имя Владыки излучает его соответствующие активации, одно из двух. Назвал Лев, сейчас включилась ключевая активация, как вы думаете, почему? Волю соберите. Луч</w:t>
      </w:r>
      <w:r w:rsidR="00F505BE">
        <w:rPr>
          <w:rFonts w:eastAsia="Times New Roman"/>
          <w:lang w:eastAsia="ru-RU"/>
        </w:rPr>
        <w:t xml:space="preserve"> — </w:t>
      </w:r>
      <w:r w:rsidRPr="00610464">
        <w:rPr>
          <w:rFonts w:eastAsia="Times New Roman"/>
          <w:lang w:eastAsia="ru-RU"/>
        </w:rPr>
        <w:t>это Воля. Пятый Луч, это Знание</w:t>
      </w:r>
      <w:r w:rsidR="00F505BE">
        <w:rPr>
          <w:rFonts w:eastAsia="Times New Roman"/>
          <w:lang w:eastAsia="ru-RU"/>
        </w:rPr>
        <w:t xml:space="preserve"> — </w:t>
      </w:r>
      <w:r w:rsidRPr="00610464">
        <w:rPr>
          <w:rFonts w:eastAsia="Times New Roman"/>
          <w:lang w:eastAsia="ru-RU"/>
        </w:rPr>
        <w:t>Видение. Вы знаете, с другой стороны, у вас активируется видение</w:t>
      </w:r>
      <w:r w:rsidR="00F505BE">
        <w:rPr>
          <w:rFonts w:eastAsia="Times New Roman"/>
          <w:lang w:eastAsia="ru-RU"/>
        </w:rPr>
        <w:t xml:space="preserve"> — </w:t>
      </w:r>
      <w:r w:rsidRPr="00610464">
        <w:rPr>
          <w:rFonts w:eastAsia="Times New Roman"/>
          <w:lang w:eastAsia="ru-RU"/>
        </w:rPr>
        <w:t>мираклевость, видение процессов, происходящих на буддхическом плане. Пришёл Лев, отрабатывающий пятый Луч</w:t>
      </w:r>
      <w:r w:rsidR="00F505BE">
        <w:rPr>
          <w:rFonts w:eastAsia="Times New Roman"/>
          <w:lang w:eastAsia="ru-RU"/>
        </w:rPr>
        <w:t xml:space="preserve"> — </w:t>
      </w:r>
      <w:r w:rsidRPr="00610464">
        <w:rPr>
          <w:rFonts w:eastAsia="Times New Roman"/>
          <w:lang w:eastAsia="ru-RU"/>
        </w:rPr>
        <w:t>Знания-Видения. Как пример. Вот здесь стоял, отвечаю на вопрос, естественно, в буддхическом теле, мы-то на шестой ступени. Кто не успел, я не виноват. Всё.</w:t>
      </w:r>
    </w:p>
    <w:p w14:paraId="06B275B2" w14:textId="77777777" w:rsidR="00610464" w:rsidRPr="00610464" w:rsidRDefault="00610464" w:rsidP="00610464">
      <w:pPr>
        <w:ind w:firstLine="284"/>
        <w:jc w:val="both"/>
        <w:rPr>
          <w:rFonts w:eastAsia="Times New Roman"/>
          <w:lang w:eastAsia="ru-RU"/>
        </w:rPr>
      </w:pPr>
      <w:r w:rsidRPr="00610464">
        <w:rPr>
          <w:rFonts w:eastAsia="Times New Roman"/>
          <w:lang w:eastAsia="ru-RU"/>
        </w:rPr>
        <w:t>10-й план. Я знаю, что звучит по-сумасшедшему, но это так. Он вам шлёт привет, и ушёл. Я не знаю, что он смотрел здесь, это не мой вопрос. Всё. А, знаю, не мой вопрос, но знаю: он смотрел, как вы видите. Мы-то практику миракля в деталях отрабатываем</w:t>
      </w:r>
      <w:r w:rsidR="00F505BE">
        <w:rPr>
          <w:rFonts w:eastAsia="Times New Roman"/>
          <w:lang w:eastAsia="ru-RU"/>
        </w:rPr>
        <w:t xml:space="preserve"> — </w:t>
      </w:r>
      <w:r w:rsidRPr="00610464">
        <w:rPr>
          <w:rFonts w:eastAsia="Times New Roman"/>
          <w:lang w:eastAsia="ru-RU"/>
        </w:rPr>
        <w:t>это видение по планам, а у Него Луч видения-знания. Смотрел, кто как видит. Всё в порядке. Это одно из того, что мы можем осознать, всё остальное</w:t>
      </w:r>
      <w:r w:rsidR="00F505BE">
        <w:rPr>
          <w:rFonts w:eastAsia="Times New Roman"/>
          <w:lang w:eastAsia="ru-RU"/>
        </w:rPr>
        <w:t xml:space="preserve"> — </w:t>
      </w:r>
      <w:r w:rsidRPr="00610464">
        <w:rPr>
          <w:rFonts w:eastAsia="Times New Roman"/>
          <w:lang w:eastAsia="ru-RU"/>
        </w:rPr>
        <w:t>его вопросы как Владыки. Это надо успевать включать.</w:t>
      </w:r>
    </w:p>
    <w:p w14:paraId="0759EC88"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10</w:t>
      </w:r>
      <w:r w:rsidR="00E9758C">
        <w:rPr>
          <w:rFonts w:eastAsia="Times New Roman"/>
          <w:b/>
          <w:lang w:eastAsia="ru-RU"/>
        </w:rPr>
        <w:t>-</w:t>
      </w:r>
      <w:r w:rsidRPr="00610464">
        <w:rPr>
          <w:rFonts w:eastAsia="Times New Roman"/>
          <w:b/>
          <w:lang w:eastAsia="ru-RU"/>
        </w:rPr>
        <w:t>е итоговое, и соответственно, 10-й</w:t>
      </w:r>
      <w:r w:rsidR="00F505BE">
        <w:rPr>
          <w:rFonts w:eastAsia="Times New Roman"/>
          <w:b/>
          <w:lang w:eastAsia="ru-RU"/>
        </w:rPr>
        <w:t xml:space="preserve"> — </w:t>
      </w:r>
      <w:r w:rsidRPr="00610464">
        <w:rPr>
          <w:rFonts w:eastAsia="Times New Roman"/>
          <w:b/>
          <w:lang w:eastAsia="ru-RU"/>
        </w:rPr>
        <w:t>это сердце, если взять Слово Отца</w:t>
      </w:r>
      <w:r w:rsidR="00F505BE">
        <w:rPr>
          <w:rFonts w:eastAsia="Times New Roman"/>
          <w:b/>
          <w:lang w:eastAsia="ru-RU"/>
        </w:rPr>
        <w:t xml:space="preserve"> — </w:t>
      </w:r>
      <w:r w:rsidRPr="00610464">
        <w:rPr>
          <w:rFonts w:eastAsia="Times New Roman"/>
          <w:b/>
          <w:lang w:eastAsia="ru-RU"/>
        </w:rPr>
        <w:t>это Дом</w:t>
      </w:r>
      <w:r w:rsidR="00F505BE">
        <w:rPr>
          <w:rFonts w:eastAsia="Times New Roman"/>
          <w:b/>
          <w:lang w:eastAsia="ru-RU"/>
        </w:rPr>
        <w:t xml:space="preserve"> — </w:t>
      </w:r>
      <w:r w:rsidRPr="00610464">
        <w:rPr>
          <w:rFonts w:eastAsia="Times New Roman"/>
          <w:b/>
          <w:lang w:eastAsia="ru-RU"/>
        </w:rPr>
        <w:t>уровень Дома. Понятно, 10-й Образ Отца, а сознание</w:t>
      </w:r>
      <w:r w:rsidR="00F505BE">
        <w:rPr>
          <w:rFonts w:eastAsia="Times New Roman"/>
          <w:b/>
          <w:lang w:eastAsia="ru-RU"/>
        </w:rPr>
        <w:t xml:space="preserve"> — </w:t>
      </w:r>
      <w:r w:rsidRPr="00610464">
        <w:rPr>
          <w:rFonts w:eastAsia="Times New Roman"/>
          <w:b/>
          <w:lang w:eastAsia="ru-RU"/>
        </w:rPr>
        <w:t>сознание Дома Отца.</w:t>
      </w:r>
      <w:r w:rsidRPr="00610464">
        <w:rPr>
          <w:rFonts w:eastAsia="Times New Roman"/>
          <w:lang w:eastAsia="ru-RU"/>
        </w:rPr>
        <w:t xml:space="preserve"> Только Дома Отца и Дом</w:t>
      </w:r>
      <w:r w:rsidR="00F505BE">
        <w:rPr>
          <w:rFonts w:eastAsia="Times New Roman"/>
          <w:lang w:eastAsia="ru-RU"/>
        </w:rPr>
        <w:t xml:space="preserve"> — </w:t>
      </w:r>
      <w:r w:rsidRPr="00610464">
        <w:rPr>
          <w:rFonts w:eastAsia="Times New Roman"/>
          <w:lang w:eastAsia="ru-RU"/>
        </w:rPr>
        <w:t>это немного разные вещи.</w:t>
      </w:r>
      <w:r w:rsidRPr="00610464">
        <w:rPr>
          <w:rFonts w:eastAsia="Times New Roman"/>
          <w:b/>
          <w:lang w:eastAsia="ru-RU"/>
        </w:rPr>
        <w:t xml:space="preserve"> </w:t>
      </w:r>
      <w:r w:rsidRPr="00610464">
        <w:rPr>
          <w:rFonts w:eastAsia="Times New Roman"/>
          <w:lang w:eastAsia="ru-RU"/>
        </w:rPr>
        <w:t>Сознание Дома Отца</w:t>
      </w:r>
      <w:r w:rsidR="00F505BE">
        <w:rPr>
          <w:rFonts w:eastAsia="Times New Roman"/>
          <w:lang w:eastAsia="ru-RU"/>
        </w:rPr>
        <w:t xml:space="preserve"> — </w:t>
      </w:r>
      <w:r w:rsidRPr="00610464">
        <w:rPr>
          <w:rFonts w:eastAsia="Times New Roman"/>
          <w:lang w:eastAsia="ru-RU"/>
        </w:rPr>
        <w:t>это сознание, которое развёртывает вашу сознательность в Доме Отца, а сам Дом</w:t>
      </w:r>
      <w:r w:rsidR="00F505BE">
        <w:rPr>
          <w:rFonts w:eastAsia="Times New Roman"/>
          <w:lang w:eastAsia="ru-RU"/>
        </w:rPr>
        <w:t xml:space="preserve"> — </w:t>
      </w:r>
      <w:r w:rsidRPr="00610464">
        <w:rPr>
          <w:rFonts w:eastAsia="Times New Roman"/>
          <w:lang w:eastAsia="ru-RU"/>
        </w:rPr>
        <w:t>это то, что собирается со всех 10-х подпланов, чтобы где-то это сознание развернулось.</w:t>
      </w:r>
    </w:p>
    <w:p w14:paraId="1FD3E018"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Ещё раз, услышьте. Дом</w:t>
      </w:r>
      <w:r w:rsidR="00F505BE">
        <w:rPr>
          <w:rFonts w:eastAsia="Times New Roman"/>
          <w:lang w:eastAsia="ru-RU"/>
        </w:rPr>
        <w:t xml:space="preserve"> — </w:t>
      </w:r>
      <w:r w:rsidRPr="00610464">
        <w:rPr>
          <w:rFonts w:eastAsia="Times New Roman"/>
          <w:lang w:eastAsia="ru-RU"/>
        </w:rPr>
        <w:t>это сбор всех 10</w:t>
      </w:r>
      <w:r w:rsidR="00D51525">
        <w:rPr>
          <w:rFonts w:eastAsia="Times New Roman"/>
          <w:lang w:eastAsia="ru-RU"/>
        </w:rPr>
        <w:t>-х</w:t>
      </w:r>
      <w:r w:rsidRPr="00610464">
        <w:rPr>
          <w:rFonts w:eastAsia="Times New Roman"/>
          <w:lang w:eastAsia="ru-RU"/>
        </w:rPr>
        <w:t xml:space="preserve"> подпланов ваших накоплений, чтобы где-то это 10</w:t>
      </w:r>
      <w:r w:rsidR="00E9758C">
        <w:rPr>
          <w:rFonts w:eastAsia="Times New Roman"/>
          <w:lang w:eastAsia="ru-RU"/>
        </w:rPr>
        <w:t>-</w:t>
      </w:r>
      <w:r w:rsidRPr="00610464">
        <w:rPr>
          <w:rFonts w:eastAsia="Times New Roman"/>
          <w:lang w:eastAsia="ru-RU"/>
        </w:rPr>
        <w:t>е сознание смогло развернуться. Надо от двух, помните: «Там, где двое во Имя Моё</w:t>
      </w:r>
      <w:r w:rsidR="00F505BE">
        <w:rPr>
          <w:rFonts w:eastAsia="Times New Roman"/>
          <w:lang w:eastAsia="ru-RU"/>
        </w:rPr>
        <w:t xml:space="preserve"> — </w:t>
      </w:r>
      <w:r w:rsidRPr="00610464">
        <w:rPr>
          <w:rFonts w:eastAsia="Times New Roman"/>
          <w:lang w:eastAsia="ru-RU"/>
        </w:rPr>
        <w:t>там Я». От двух домов и более. Чем больше домов, допустим, если пять домов вы соберёте, у вас сознание Дома Отца развернулось в скольких аспектах? В пяти, и может Дом Отца осознавать в пяти планах. 10 собрали</w:t>
      </w:r>
      <w:r w:rsidR="00F505BE">
        <w:rPr>
          <w:rFonts w:eastAsia="Times New Roman"/>
          <w:lang w:eastAsia="ru-RU"/>
        </w:rPr>
        <w:t xml:space="preserve"> — </w:t>
      </w:r>
      <w:r w:rsidRPr="00610464">
        <w:rPr>
          <w:rFonts w:eastAsia="Times New Roman"/>
          <w:lang w:eastAsia="ru-RU"/>
        </w:rPr>
        <w:t>у вас сознание Дома Отца развернулось, чтобы вы могли осознавать 10 планов. Это те равновесия, которые позволяют вам видеть и быть на отдельных планах. Развернулось два, в погружении на физике мы здесь, на эфир вышли, тело отработали, на астрал выйти не можем. У нас были такие погружения, пробиться не можем</w:t>
      </w:r>
      <w:r w:rsidR="00F505BE">
        <w:rPr>
          <w:rFonts w:eastAsia="Times New Roman"/>
          <w:lang w:eastAsia="ru-RU"/>
        </w:rPr>
        <w:t xml:space="preserve"> — </w:t>
      </w:r>
      <w:r w:rsidRPr="00610464">
        <w:rPr>
          <w:rFonts w:eastAsia="Times New Roman"/>
          <w:lang w:eastAsia="ru-RU"/>
        </w:rPr>
        <w:t>третий Дом не сложился. Сознание Дома сказало: «Ты с Папой не в Законе». Отца, в смысле. В итоге выйти туда не можешь. На астрал вышли, всё сделали, на ментал к Наставнику пошли</w:t>
      </w:r>
      <w:r w:rsidR="00F505BE">
        <w:rPr>
          <w:rFonts w:eastAsia="Times New Roman"/>
          <w:lang w:eastAsia="ru-RU"/>
        </w:rPr>
        <w:t xml:space="preserve"> — </w:t>
      </w:r>
      <w:r w:rsidRPr="00610464">
        <w:rPr>
          <w:rFonts w:eastAsia="Times New Roman"/>
          <w:lang w:eastAsia="ru-RU"/>
        </w:rPr>
        <w:t>взлёт, пусто</w:t>
      </w:r>
      <w:r w:rsidR="00F505BE">
        <w:rPr>
          <w:rFonts w:eastAsia="Times New Roman"/>
          <w:lang w:eastAsia="ru-RU"/>
        </w:rPr>
        <w:t xml:space="preserve"> — </w:t>
      </w:r>
      <w:r w:rsidRPr="00610464">
        <w:rPr>
          <w:rFonts w:eastAsia="Times New Roman"/>
          <w:lang w:eastAsia="ru-RU"/>
        </w:rPr>
        <w:t>Наставника нет. Взлёт, из Дома Отца вылетает в воздух, на ментал</w:t>
      </w:r>
      <w:r w:rsidR="00F505BE">
        <w:rPr>
          <w:rFonts w:eastAsia="Times New Roman"/>
          <w:lang w:eastAsia="ru-RU"/>
        </w:rPr>
        <w:t xml:space="preserve"> — </w:t>
      </w:r>
      <w:r w:rsidRPr="00610464">
        <w:rPr>
          <w:rFonts w:eastAsia="Times New Roman"/>
          <w:lang w:eastAsia="ru-RU"/>
        </w:rPr>
        <w:t>наставника нет. Человек устаёт и говорит: «Наставника не вижу». Четвёртый Дом Отца не включился, сознание Дома Отца не работает</w:t>
      </w:r>
      <w:r w:rsidR="00F505BE">
        <w:rPr>
          <w:rFonts w:eastAsia="Times New Roman"/>
          <w:lang w:eastAsia="ru-RU"/>
        </w:rPr>
        <w:t xml:space="preserve"> — </w:t>
      </w:r>
      <w:r w:rsidRPr="00610464">
        <w:rPr>
          <w:rFonts w:eastAsia="Times New Roman"/>
          <w:lang w:eastAsia="ru-RU"/>
        </w:rPr>
        <w:t xml:space="preserve">с Папой на ментале меньше проблем, именно с Папой, </w:t>
      </w:r>
      <w:r w:rsidR="00C01282">
        <w:rPr>
          <w:rFonts w:eastAsia="Times New Roman"/>
          <w:lang w:eastAsia="ru-RU"/>
        </w:rPr>
        <w:t>к</w:t>
      </w:r>
      <w:r w:rsidRPr="00610464">
        <w:rPr>
          <w:rFonts w:eastAsia="Times New Roman"/>
          <w:lang w:eastAsia="ru-RU"/>
        </w:rPr>
        <w:t>оторый кармически тебя строит</w:t>
      </w:r>
      <w:r w:rsidR="00C01282">
        <w:rPr>
          <w:rFonts w:eastAsia="Times New Roman"/>
          <w:lang w:eastAsia="ru-RU"/>
        </w:rPr>
        <w:t>. У</w:t>
      </w:r>
      <w:r w:rsidRPr="00610464">
        <w:rPr>
          <w:rFonts w:eastAsia="Times New Roman"/>
          <w:lang w:eastAsia="ru-RU"/>
        </w:rPr>
        <w:t>видели? Очень чёткая вещь. Очень чёткая вещь, некоторые ответили, что да.</w:t>
      </w:r>
    </w:p>
    <w:p w14:paraId="1E48C58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Обратите внимание на ментал, случайностей не бывает</w:t>
      </w:r>
      <w:r w:rsidR="00F505BE">
        <w:rPr>
          <w:rFonts w:eastAsia="Times New Roman"/>
          <w:lang w:eastAsia="ru-RU"/>
        </w:rPr>
        <w:t xml:space="preserve"> — </w:t>
      </w:r>
      <w:r w:rsidRPr="00610464">
        <w:rPr>
          <w:rFonts w:eastAsia="Times New Roman"/>
          <w:lang w:eastAsia="ru-RU"/>
        </w:rPr>
        <w:t>мы на буддхическом плане. Я серьёзно. С одной стороны, смешно, с другой стороны</w:t>
      </w:r>
      <w:r w:rsidR="00F505BE">
        <w:rPr>
          <w:rFonts w:eastAsia="Times New Roman"/>
          <w:lang w:eastAsia="ru-RU"/>
        </w:rPr>
        <w:t xml:space="preserve"> — </w:t>
      </w:r>
      <w:r w:rsidRPr="00610464">
        <w:rPr>
          <w:rFonts w:eastAsia="Times New Roman"/>
          <w:lang w:eastAsia="ru-RU"/>
        </w:rPr>
        <w:t>очень серьёзно. Естественно, вот это сознание развёртывается в Доме, включается Слово Отца. А что такое Слово Отца? Есть в вас Отец или нет? Если вы Дома сложили всё правильно</w:t>
      </w:r>
      <w:r w:rsidR="00F505BE">
        <w:rPr>
          <w:rFonts w:eastAsia="Times New Roman"/>
          <w:lang w:eastAsia="ru-RU"/>
        </w:rPr>
        <w:t xml:space="preserve"> — </w:t>
      </w:r>
      <w:r w:rsidRPr="00610464">
        <w:rPr>
          <w:rFonts w:eastAsia="Times New Roman"/>
          <w:lang w:eastAsia="ru-RU"/>
        </w:rPr>
        <w:t>в каждом Доме своё Слово Отца включилось. Помните: «Есть ли жизнь на Марсе, нет ли жизни</w:t>
      </w:r>
      <w:r w:rsidR="00F505BE">
        <w:rPr>
          <w:rFonts w:eastAsia="Times New Roman"/>
          <w:lang w:eastAsia="ru-RU"/>
        </w:rPr>
        <w:t xml:space="preserve"> — </w:t>
      </w:r>
      <w:r w:rsidRPr="00610464">
        <w:rPr>
          <w:rFonts w:eastAsia="Times New Roman"/>
          <w:lang w:eastAsia="ru-RU"/>
        </w:rPr>
        <w:t>науке это неизвестно». Есть ли у вас Слово Отца в Доме, как жизнь ваша на том или ином плане, или нет</w:t>
      </w:r>
      <w:r w:rsidR="00F505BE">
        <w:rPr>
          <w:rFonts w:eastAsia="Times New Roman"/>
          <w:lang w:eastAsia="ru-RU"/>
        </w:rPr>
        <w:t xml:space="preserve"> — </w:t>
      </w:r>
      <w:r w:rsidRPr="00610464">
        <w:rPr>
          <w:rFonts w:eastAsia="Times New Roman"/>
          <w:lang w:eastAsia="ru-RU"/>
        </w:rPr>
        <w:t>вам это неизвестно. Но без Слова Отца сознание Дома Отца в этом Доме не включится. И ваша сознательность на том или ином плане никогда не произойдёт до тех пор, пока Слово Отца не войдёт, допустим, в пятый Дом. Вошло. И тогда сознание Дома Отца включается и говорит: «Видь причинный план, видь»</w:t>
      </w:r>
      <w:r w:rsidR="00F505BE">
        <w:rPr>
          <w:rFonts w:eastAsia="Times New Roman"/>
          <w:lang w:eastAsia="ru-RU"/>
        </w:rPr>
        <w:t xml:space="preserve"> — </w:t>
      </w:r>
      <w:r w:rsidRPr="00610464">
        <w:rPr>
          <w:rFonts w:eastAsia="Times New Roman"/>
          <w:lang w:eastAsia="ru-RU"/>
        </w:rPr>
        <w:t xml:space="preserve">может. Не вошло, говорит: «Не </w:t>
      </w:r>
      <w:r w:rsidRPr="00610464">
        <w:rPr>
          <w:rFonts w:eastAsia="Times New Roman"/>
          <w:lang w:eastAsia="ru-RU"/>
        </w:rPr>
        <w:lastRenderedPageBreak/>
        <w:t>видь</w:t>
      </w:r>
      <w:r w:rsidR="00F505BE">
        <w:rPr>
          <w:rFonts w:eastAsia="Times New Roman"/>
          <w:lang w:eastAsia="ru-RU"/>
        </w:rPr>
        <w:t xml:space="preserve"> — </w:t>
      </w:r>
      <w:r w:rsidRPr="00610464">
        <w:rPr>
          <w:rFonts w:eastAsia="Times New Roman"/>
          <w:lang w:eastAsia="ru-RU"/>
        </w:rPr>
        <w:t>не включусь», потому что</w:t>
      </w:r>
      <w:r w:rsidRPr="00610464">
        <w:rPr>
          <w:rFonts w:eastAsia="Times New Roman"/>
          <w:b/>
          <w:lang w:eastAsia="ru-RU"/>
        </w:rPr>
        <w:t xml:space="preserve"> </w:t>
      </w:r>
      <w:r w:rsidRPr="00610464">
        <w:rPr>
          <w:rFonts w:eastAsia="Times New Roman"/>
          <w:lang w:eastAsia="ru-RU"/>
        </w:rPr>
        <w:t>только Слово Отца включает в этом Доме сознание Дома Отца. А сознание Дома Отца, что такое Дом Отца?</w:t>
      </w:r>
    </w:p>
    <w:p w14:paraId="68CE601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синтез всего вашего плана, любого из них</w:t>
      </w:r>
      <w:r w:rsidR="00F505BE">
        <w:rPr>
          <w:rFonts w:eastAsia="Times New Roman"/>
          <w:lang w:eastAsia="ru-RU"/>
        </w:rPr>
        <w:t xml:space="preserve"> — </w:t>
      </w:r>
      <w:r w:rsidRPr="00610464">
        <w:rPr>
          <w:rFonts w:eastAsia="Times New Roman"/>
          <w:lang w:eastAsia="ru-RU"/>
        </w:rPr>
        <w:t>единство. И вы можете видеть только те планы, где есть Слово Отца, где включается сознание Дома Отца и включается 10-й Образ. Идеальное видение всех Домов Отца, во всех там Словах Отца, в полноте сознания Дома Отца, такое состояние, как 10</w:t>
      </w:r>
      <w:r w:rsidR="00E9758C">
        <w:rPr>
          <w:rFonts w:eastAsia="Times New Roman"/>
          <w:lang w:eastAsia="ru-RU"/>
        </w:rPr>
        <w:t>-</w:t>
      </w:r>
      <w:r w:rsidRPr="00610464">
        <w:rPr>
          <w:rFonts w:eastAsia="Times New Roman"/>
          <w:lang w:eastAsia="ru-RU"/>
        </w:rPr>
        <w:t>е Посвящение</w:t>
      </w:r>
      <w:r w:rsidR="00F505BE">
        <w:rPr>
          <w:rFonts w:eastAsia="Times New Roman"/>
          <w:lang w:eastAsia="ru-RU"/>
        </w:rPr>
        <w:t xml:space="preserve"> — </w:t>
      </w:r>
      <w:r w:rsidRPr="00610464">
        <w:rPr>
          <w:rFonts w:eastAsia="Times New Roman"/>
          <w:lang w:eastAsia="ru-RU"/>
        </w:rPr>
        <w:t>Агентичность. Чтобы вы понимали, что это такое, а то иногда говоришь, 10</w:t>
      </w:r>
      <w:r w:rsidR="00E9758C">
        <w:rPr>
          <w:rFonts w:eastAsia="Times New Roman"/>
          <w:lang w:eastAsia="ru-RU"/>
        </w:rPr>
        <w:t>-</w:t>
      </w:r>
      <w:r w:rsidRPr="00610464">
        <w:rPr>
          <w:rFonts w:eastAsia="Times New Roman"/>
          <w:lang w:eastAsia="ru-RU"/>
        </w:rPr>
        <w:t>е Посвящение</w:t>
      </w:r>
      <w:r w:rsidR="00F505BE">
        <w:rPr>
          <w:rFonts w:eastAsia="Times New Roman"/>
          <w:lang w:eastAsia="ru-RU"/>
        </w:rPr>
        <w:t xml:space="preserve"> — </w:t>
      </w:r>
      <w:r w:rsidRPr="00610464">
        <w:rPr>
          <w:rFonts w:eastAsia="Times New Roman"/>
          <w:lang w:eastAsia="ru-RU"/>
        </w:rPr>
        <w:t>Агентичность. Агентичность, что это такое? Агентичны Отцу в том плане, что он проявляется через Дом Отца, и ты в полноте его проявляешь, как Он тебе задал, а не сам по себе, как хочешь. Уточни ещё, что ты можешь проявлять, и зачем это надо. Увидели?</w:t>
      </w:r>
    </w:p>
    <w:p w14:paraId="504A792D" w14:textId="77777777" w:rsidR="00610464" w:rsidRPr="00610464" w:rsidRDefault="00610464" w:rsidP="00610464">
      <w:pPr>
        <w:ind w:firstLine="284"/>
        <w:jc w:val="both"/>
        <w:rPr>
          <w:rFonts w:eastAsia="Times New Roman"/>
          <w:lang w:eastAsia="ru-RU"/>
        </w:rPr>
      </w:pPr>
      <w:r w:rsidRPr="00610464">
        <w:rPr>
          <w:rFonts w:eastAsia="Times New Roman"/>
          <w:b/>
          <w:i/>
          <w:lang w:eastAsia="ru-RU"/>
        </w:rPr>
        <w:t>В синтезе этих 10-ти механизмов и учится, и восходит буддхическое тело, развёртываются Образы Отца,</w:t>
      </w:r>
      <w:r w:rsidRPr="00610464">
        <w:rPr>
          <w:rFonts w:eastAsia="Times New Roman"/>
          <w:lang w:eastAsia="ru-RU"/>
        </w:rPr>
        <w:t xml:space="preserve"> и мы завтра о них поговорим отдельно, как шестой Столп Образов Отца. И в синтезе этих механизмов, кстати, нужно воспитывать мираклевое состояние в людях. Раскрутили, а то практика миракля, хождение по планам, а куда ходим? Вот сюда ходим. Вначале вот это отработали. Отработали четвёртый механизм</w:t>
      </w:r>
      <w:r w:rsidR="00F505BE">
        <w:rPr>
          <w:rFonts w:eastAsia="Times New Roman"/>
          <w:lang w:eastAsia="ru-RU"/>
        </w:rPr>
        <w:t xml:space="preserve"> — </w:t>
      </w:r>
      <w:r w:rsidRPr="00610464">
        <w:rPr>
          <w:rFonts w:eastAsia="Times New Roman"/>
          <w:lang w:eastAsia="ru-RU"/>
        </w:rPr>
        <w:t>можете ходить на четвёртый план. Отработали седьмой механизм</w:t>
      </w:r>
      <w:r w:rsidR="00F505BE">
        <w:rPr>
          <w:rFonts w:eastAsia="Times New Roman"/>
          <w:lang w:eastAsia="ru-RU"/>
        </w:rPr>
        <w:t xml:space="preserve"> — </w:t>
      </w:r>
      <w:r w:rsidRPr="00610464">
        <w:rPr>
          <w:rFonts w:eastAsia="Times New Roman"/>
          <w:lang w:eastAsia="ru-RU"/>
        </w:rPr>
        <w:t>можете ходить на седьмой план. Отработали 10-й механизм</w:t>
      </w:r>
      <w:r w:rsidR="00F505BE">
        <w:rPr>
          <w:rFonts w:eastAsia="Times New Roman"/>
          <w:lang w:eastAsia="ru-RU"/>
        </w:rPr>
        <w:t xml:space="preserve"> — </w:t>
      </w:r>
      <w:r w:rsidRPr="00610464">
        <w:rPr>
          <w:rFonts w:eastAsia="Times New Roman"/>
          <w:lang w:eastAsia="ru-RU"/>
        </w:rPr>
        <w:t>можете ходить на 10-й план, только с учётом на тот подплан, сколько Домов Отца у вас проснулось. То есть на 10-й план</w:t>
      </w:r>
      <w:r w:rsidR="00F505BE">
        <w:rPr>
          <w:rFonts w:eastAsia="Times New Roman"/>
          <w:lang w:eastAsia="ru-RU"/>
        </w:rPr>
        <w:t xml:space="preserve"> — </w:t>
      </w:r>
      <w:r w:rsidRPr="00610464">
        <w:rPr>
          <w:rFonts w:eastAsia="Times New Roman"/>
          <w:lang w:eastAsia="ru-RU"/>
        </w:rPr>
        <w:t>третий подплан</w:t>
      </w:r>
      <w:r w:rsidR="00F505BE">
        <w:rPr>
          <w:rFonts w:eastAsia="Times New Roman"/>
          <w:lang w:eastAsia="ru-RU"/>
        </w:rPr>
        <w:t xml:space="preserve"> — </w:t>
      </w:r>
      <w:r w:rsidRPr="00610464">
        <w:rPr>
          <w:rFonts w:eastAsia="Times New Roman"/>
          <w:lang w:eastAsia="ru-RU"/>
        </w:rPr>
        <w:t>три дома проснулось, пятый подплан</w:t>
      </w:r>
      <w:r w:rsidR="00F505BE">
        <w:rPr>
          <w:rFonts w:eastAsia="Times New Roman"/>
          <w:lang w:eastAsia="ru-RU"/>
        </w:rPr>
        <w:t xml:space="preserve"> — </w:t>
      </w:r>
      <w:r w:rsidRPr="00610464">
        <w:rPr>
          <w:rFonts w:eastAsia="Times New Roman"/>
          <w:lang w:eastAsia="ru-RU"/>
        </w:rPr>
        <w:t>пять Домов. Увидели? Подумайте, проверьте, ладно? Конец дня, вы устали, я понимаю.</w:t>
      </w:r>
    </w:p>
    <w:p w14:paraId="54178D1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Лекция закончилась. Практика, краткая и быстрая. Я обратился к Гале</w:t>
      </w:r>
      <w:r w:rsidR="00F505BE">
        <w:rPr>
          <w:rFonts w:eastAsia="Times New Roman"/>
          <w:lang w:eastAsia="ru-RU"/>
        </w:rPr>
        <w:t xml:space="preserve"> — </w:t>
      </w:r>
      <w:r w:rsidRPr="00610464">
        <w:rPr>
          <w:rFonts w:eastAsia="Times New Roman"/>
          <w:lang w:eastAsia="ru-RU"/>
        </w:rPr>
        <w:t>она координатор шестой структуры, ответственная шестой структуры, координатор, работаем над ней. Кстати, кстати, эта структура синтез-подготовки учеников, особенно, тех, кто занимается учением Синтеза. И те начинающие ученики, которые пришли сюда и не определились, где им заниматься в Файве, в первую очередь, наша рекомендация</w:t>
      </w:r>
      <w:r w:rsidR="00F505BE">
        <w:rPr>
          <w:rFonts w:eastAsia="Times New Roman"/>
          <w:lang w:eastAsia="ru-RU"/>
        </w:rPr>
        <w:t xml:space="preserve"> — </w:t>
      </w:r>
      <w:r w:rsidRPr="00610464">
        <w:rPr>
          <w:rFonts w:eastAsia="Times New Roman"/>
          <w:lang w:eastAsia="ru-RU"/>
        </w:rPr>
        <w:t>войти в группы или в эту группу. Чтоб вы адаптировались вообще и узнали, что есть такое Файв. Это я новеньким сообщаю, кто пришёл сюда впервые, и здесь решил остаться. А потом уже выбирайте любую работу в Файве. Это</w:t>
      </w:r>
      <w:r w:rsidR="00F505BE">
        <w:rPr>
          <w:rFonts w:eastAsia="Times New Roman"/>
          <w:lang w:eastAsia="ru-RU"/>
        </w:rPr>
        <w:t xml:space="preserve"> — </w:t>
      </w:r>
      <w:r w:rsidRPr="00610464">
        <w:rPr>
          <w:rFonts w:eastAsia="Times New Roman"/>
          <w:lang w:eastAsia="ru-RU"/>
        </w:rPr>
        <w:t>к Гале. Если вы не знаете, что, кто, как, где здесь и почему? Мало ли, что.</w:t>
      </w:r>
    </w:p>
    <w:p w14:paraId="268D5C3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последняя практика сегодня. Мы возожжём эти десять механизмов на буддхическом плане, в буддхическом Доме Отца, чтобы вам легче было с ними работать. И в будущем, когда вы с этим начнёте работать, что индивидуально, что группой,</w:t>
      </w:r>
      <w:r w:rsidR="00F505BE">
        <w:rPr>
          <w:rFonts w:eastAsia="Times New Roman"/>
          <w:lang w:eastAsia="ru-RU"/>
        </w:rPr>
        <w:t xml:space="preserve"> — </w:t>
      </w:r>
      <w:r w:rsidRPr="00610464">
        <w:rPr>
          <w:rFonts w:eastAsia="Times New Roman"/>
          <w:lang w:eastAsia="ru-RU"/>
        </w:rPr>
        <w:t>вспоминайте эту практику, это возжигание. Сейчас на каждом подплане вам будет сформировано некоторое количество огня или капель, или там разных других свойств. ДАО там, объёмов огня, шаров огня, шариков огня, не шаров</w:t>
      </w:r>
      <w:r w:rsidR="00F505BE">
        <w:rPr>
          <w:rFonts w:eastAsia="Times New Roman"/>
          <w:lang w:eastAsia="ru-RU"/>
        </w:rPr>
        <w:t xml:space="preserve"> — </w:t>
      </w:r>
      <w:r w:rsidRPr="00610464">
        <w:rPr>
          <w:rFonts w:eastAsia="Times New Roman"/>
          <w:lang w:eastAsia="ru-RU"/>
        </w:rPr>
        <w:t>это подплан, шары</w:t>
      </w:r>
      <w:r w:rsidR="00F505BE">
        <w:rPr>
          <w:rFonts w:eastAsia="Times New Roman"/>
          <w:lang w:eastAsia="ru-RU"/>
        </w:rPr>
        <w:t xml:space="preserve"> — </w:t>
      </w:r>
      <w:r w:rsidRPr="00610464">
        <w:rPr>
          <w:rFonts w:eastAsia="Times New Roman"/>
          <w:lang w:eastAsia="ru-RU"/>
        </w:rPr>
        <w:t>это планы, шарики</w:t>
      </w:r>
      <w:r w:rsidR="00F505BE">
        <w:rPr>
          <w:rFonts w:eastAsia="Times New Roman"/>
          <w:lang w:eastAsia="ru-RU"/>
        </w:rPr>
        <w:t xml:space="preserve"> — </w:t>
      </w:r>
      <w:r w:rsidRPr="00610464">
        <w:rPr>
          <w:rFonts w:eastAsia="Times New Roman"/>
          <w:lang w:eastAsia="ru-RU"/>
        </w:rPr>
        <w:t>это подпланы. Это корректная, кстати, терминология. Шарики и капли</w:t>
      </w:r>
      <w:r w:rsidR="00F505BE">
        <w:rPr>
          <w:rFonts w:eastAsia="Times New Roman"/>
          <w:lang w:eastAsia="ru-RU"/>
        </w:rPr>
        <w:t xml:space="preserve"> — </w:t>
      </w:r>
      <w:r w:rsidRPr="00610464">
        <w:rPr>
          <w:rFonts w:eastAsia="Times New Roman"/>
          <w:lang w:eastAsia="ru-RU"/>
        </w:rPr>
        <w:t>разные вещи. Шарики состоят из нескольких капель, а капля</w:t>
      </w:r>
      <w:r w:rsidR="00F505BE">
        <w:rPr>
          <w:rFonts w:eastAsia="Times New Roman"/>
          <w:lang w:eastAsia="ru-RU"/>
        </w:rPr>
        <w:t xml:space="preserve"> — </w:t>
      </w:r>
      <w:r w:rsidRPr="00610464">
        <w:rPr>
          <w:rFonts w:eastAsia="Times New Roman"/>
          <w:lang w:eastAsia="ru-RU"/>
        </w:rPr>
        <w:t>это одно большое, маленькое, но одно. И потом, уже когда вы начнёте всё сами делать, вы вспоминайте, допустим, этот шарик. Давайте так: шарик, возжигаетесь им и начинаете делать эту практику. Тогда вам будет легче действовать. Всё. Учитель определил, мы возжигаем шарики на всех 10-ти подпланах. В Доме Отца. Там много, это очень много, знаете, шарик бывает</w:t>
      </w:r>
      <w:r w:rsidR="00F505BE">
        <w:rPr>
          <w:rFonts w:eastAsia="Times New Roman"/>
          <w:lang w:eastAsia="ru-RU"/>
        </w:rPr>
        <w:t xml:space="preserve"> — </w:t>
      </w:r>
      <w:r w:rsidRPr="00610464">
        <w:rPr>
          <w:rFonts w:eastAsia="Times New Roman"/>
          <w:lang w:eastAsia="ru-RU"/>
        </w:rPr>
        <w:t>вот такой, бывает</w:t>
      </w:r>
      <w:r w:rsidR="00F505BE">
        <w:rPr>
          <w:rFonts w:eastAsia="Times New Roman"/>
          <w:lang w:eastAsia="ru-RU"/>
        </w:rPr>
        <w:t xml:space="preserve"> — </w:t>
      </w:r>
      <w:r w:rsidRPr="00610464">
        <w:rPr>
          <w:rFonts w:eastAsia="Times New Roman"/>
          <w:lang w:eastAsia="ru-RU"/>
        </w:rPr>
        <w:t>вот такой шарик. Как надуете, то есть, сколько Огня возьмёте. Хоть стократно. Вам всё равно дадут столько, сколько можете. Главное сейчас</w:t>
      </w:r>
      <w:r w:rsidR="00F505BE">
        <w:rPr>
          <w:rFonts w:eastAsia="Times New Roman"/>
          <w:lang w:eastAsia="ru-RU"/>
        </w:rPr>
        <w:t xml:space="preserve"> — </w:t>
      </w:r>
      <w:r w:rsidRPr="00610464">
        <w:rPr>
          <w:rFonts w:eastAsia="Times New Roman"/>
          <w:lang w:eastAsia="ru-RU"/>
        </w:rPr>
        <w:t>откройтесь, чтобы дали по полной программе. А можете вы</w:t>
      </w:r>
      <w:r w:rsidR="00F505BE">
        <w:rPr>
          <w:rFonts w:eastAsia="Times New Roman"/>
          <w:lang w:eastAsia="ru-RU"/>
        </w:rPr>
        <w:t xml:space="preserve"> — </w:t>
      </w:r>
      <w:r w:rsidRPr="00610464">
        <w:rPr>
          <w:rFonts w:eastAsia="Times New Roman"/>
          <w:lang w:eastAsia="ru-RU"/>
        </w:rPr>
        <w:t>настолько, а открылись</w:t>
      </w:r>
      <w:r w:rsidR="00F505BE">
        <w:rPr>
          <w:rFonts w:eastAsia="Times New Roman"/>
          <w:lang w:eastAsia="ru-RU"/>
        </w:rPr>
        <w:t xml:space="preserve"> — </w:t>
      </w:r>
      <w:r w:rsidRPr="00610464">
        <w:rPr>
          <w:rFonts w:eastAsia="Times New Roman"/>
          <w:lang w:eastAsia="ru-RU"/>
        </w:rPr>
        <w:t>вот настолько, чтобы шарик поместился. Вот и дадут вам этого по столько. Поэтому сейчас не думайте о размерах шарика, просто откройтесь.</w:t>
      </w:r>
    </w:p>
    <w:p w14:paraId="18186DAC" w14:textId="77777777" w:rsidR="00610464" w:rsidRPr="00610464" w:rsidRDefault="00610464" w:rsidP="00C268F1">
      <w:pPr>
        <w:pStyle w:val="13"/>
        <w:rPr>
          <w:lang w:eastAsia="ru-RU"/>
        </w:rPr>
      </w:pPr>
      <w:bookmarkStart w:id="12" w:name="_Toc133931068"/>
      <w:bookmarkStart w:id="13" w:name="_Toc152347437"/>
      <w:r w:rsidRPr="00610464">
        <w:rPr>
          <w:lang w:eastAsia="ru-RU"/>
        </w:rPr>
        <w:t>Практика 3</w:t>
      </w:r>
      <w:r w:rsidR="002838C1">
        <w:rPr>
          <w:lang w:eastAsia="ru-RU"/>
        </w:rPr>
        <w:t>.</w:t>
      </w:r>
      <w:r w:rsidRPr="00610464">
        <w:rPr>
          <w:lang w:eastAsia="ru-RU"/>
        </w:rPr>
        <w:t xml:space="preserve"> Капля Отца ФА</w:t>
      </w:r>
      <w:bookmarkEnd w:id="12"/>
      <w:r w:rsidRPr="00610464">
        <w:rPr>
          <w:lang w:eastAsia="ru-RU"/>
        </w:rPr>
        <w:t xml:space="preserve"> в буддхическом теле полнотой сознательности буддхи</w:t>
      </w:r>
      <w:bookmarkEnd w:id="13"/>
    </w:p>
    <w:p w14:paraId="7C342D55"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Итак, мы воспламеняемся всем накопленным Огнём.</w:t>
      </w:r>
    </w:p>
    <w:p w14:paraId="78BC0B8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Возжигаемся пятью Столпами, синтезируясь с Владыками метагалактического Дома Отца Кут Хуми и Фаинь. Воспламеняем в Синтезе обозначенной схемы, которую мы сейчас разбирали, Столп Образов Отца, и возжигаем Столп Образов Отца в развёртке мираклевой практики в каждом из нас. Синтезируемся с Владыками шестого Центра Огня Иоанном Златоустом и Вергилией, воспламеняясь Их огнём. Развёртываемся на анупадическом плане в Доме Отца буддхическом, воспламеняясь Его Огнём.</w:t>
      </w:r>
    </w:p>
    <w:p w14:paraId="6112A7A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И в этом Огне синтезируемся с первым подпланом, возжигая шарик Его Огня индивидуально или в каждом, давайте так, без «индивидуально». Первый подплан, шарик Огня в каждом. Возжигаемся вторым подпланом буддхическим, шарик Огня в каждом. Возжигаемся третьим </w:t>
      </w:r>
      <w:r w:rsidRPr="00610464">
        <w:rPr>
          <w:rFonts w:eastAsia="Times New Roman"/>
          <w:i/>
          <w:lang w:eastAsia="ru-RU"/>
        </w:rPr>
        <w:lastRenderedPageBreak/>
        <w:t>подпланом, шарик Огня в каждом. Возжигаемся четвёртым подпланом, шарик Огня в каждом. У вас автоматически срабатывают все механизмы, не думайте, главное, просто устремляйтесь. Думать</w:t>
      </w:r>
      <w:r w:rsidR="00F505BE">
        <w:rPr>
          <w:rFonts w:eastAsia="Times New Roman"/>
          <w:i/>
          <w:lang w:eastAsia="ru-RU"/>
        </w:rPr>
        <w:t xml:space="preserve"> — </w:t>
      </w:r>
      <w:r w:rsidRPr="00610464">
        <w:rPr>
          <w:rFonts w:eastAsia="Times New Roman"/>
          <w:i/>
          <w:lang w:eastAsia="ru-RU"/>
        </w:rPr>
        <w:t>это ментал, мы</w:t>
      </w:r>
      <w:r w:rsidR="00F505BE">
        <w:rPr>
          <w:rFonts w:eastAsia="Times New Roman"/>
          <w:i/>
          <w:lang w:eastAsia="ru-RU"/>
        </w:rPr>
        <w:t xml:space="preserve"> — </w:t>
      </w:r>
      <w:r w:rsidRPr="00610464">
        <w:rPr>
          <w:rFonts w:eastAsia="Times New Roman"/>
          <w:i/>
          <w:lang w:eastAsia="ru-RU"/>
        </w:rPr>
        <w:t>на буддхи. Воспламеняем пятый подплан, пятый шарик Огня в каждом. Возжигаем шестой подплан, шестой шарик Огня в каждом. Воспламеняем седьмой подплан, седьмой шарик Огня в каждом. Воспламеняем восьмой подплан, возжигаем восьмой шарик Огня в каждом. Воспламеняем девятый подплан, возжигаем девятый шарик Огня в каждом. И воспламеняем десятый подплан, возжигаем десятый шарик Огня в каждом.</w:t>
      </w:r>
    </w:p>
    <w:p w14:paraId="23B7D199" w14:textId="77777777" w:rsidR="00610464" w:rsidRPr="00610464" w:rsidRDefault="00610464" w:rsidP="00610464">
      <w:pPr>
        <w:ind w:firstLine="284"/>
        <w:jc w:val="both"/>
        <w:rPr>
          <w:rFonts w:eastAsia="Times New Roman"/>
          <w:b/>
          <w:i/>
          <w:lang w:eastAsia="ru-RU"/>
        </w:rPr>
      </w:pPr>
      <w:r w:rsidRPr="00610464">
        <w:rPr>
          <w:rFonts w:eastAsia="Times New Roman"/>
          <w:b/>
          <w:i/>
          <w:lang w:eastAsia="ru-RU"/>
        </w:rPr>
        <w:t>И в синтезе десяти шариков возжигаем шар-объём Дома Отца буддхического в каждом из нас, возжигаясь Синтезом шара Огня буддхического в развёртывании и восхождении мираклевой практики в каждом из нас в Синтезе десяти планов Дома Отца интегральных в восхождении на этих десяти планах Дома Отца интегральных в нашем развёртывании в Доме Отца интегральном.</w:t>
      </w:r>
    </w:p>
    <w:p w14:paraId="5DF09912"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Аминь.</w:t>
      </w:r>
    </w:p>
    <w:p w14:paraId="722D341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синтезируемся с Владыками Дома Отца интегрального десятого Центра Огня Ракоши и Порцией, воспламеняемся их Огнём. Утверждаем стяжённые шары буддхического Огня в нашем мираклевом восхождении в этом Синтезе и воспламенении. Синтезируемся с Отцом ФА в Синтезе шести Владык и Владычиц, воспламеняясь всей полнотой Огня, стяжённого буддхического за весь вечер семинара. Развёртываем каплю Огня Отца в центре шара Огня буддхического. Каплю Отца ФА, Отца планеты-звезды Земля в центре шара Огня буддхического, стяжённого нами. Как такой огонёк в центре, в воспламенении этого шара Огня, в стяжании полноты сознательности десяти подпланов буддхического тела и всех десяти мираклевых механизмов, технологий, развёртываний и восхождений наших. И так, и так, и так, и так.</w:t>
      </w:r>
    </w:p>
    <w:p w14:paraId="4B34F794" w14:textId="77777777" w:rsidR="00610464" w:rsidRPr="00610464" w:rsidRDefault="00610464" w:rsidP="00610464">
      <w:pPr>
        <w:ind w:firstLine="284"/>
        <w:jc w:val="both"/>
        <w:rPr>
          <w:rFonts w:eastAsia="Times New Roman"/>
          <w:b/>
          <w:i/>
          <w:lang w:eastAsia="ru-RU"/>
        </w:rPr>
      </w:pPr>
      <w:r w:rsidRPr="00610464">
        <w:rPr>
          <w:rFonts w:eastAsia="Times New Roman"/>
          <w:b/>
          <w:i/>
          <w:lang w:eastAsia="ru-RU"/>
        </w:rPr>
        <w:t>И в этом Огне мы вводим буддхическое тело в стяжённый шар Огня буддхический. В центре буддхического тела проявляем каплю Отца ФА, как горящий огонёк в центре буддхического тела. И этим шаром Огня с буддхическим телом и каплей-огоньком Отца ФА мы синтезируемся с физическим телом, развёртывая вокруг физического тела шар Огня, синтезируя буддхическое физическое тело в Дао Синтез Огня Отца ФА и воспламеняя каплю Огня полноты сознательности всех десяти подпланов буддхических в нас в активации буддхичности, пробуждённости в каждом из нас в капле-огне Отца ФА в Синтезе физического и буддхического Дао Тел.</w:t>
      </w:r>
    </w:p>
    <w:p w14:paraId="4A0AC7B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Аминь.</w:t>
      </w:r>
    </w:p>
    <w:p w14:paraId="1A9BFD30" w14:textId="77777777" w:rsidR="00610464" w:rsidRPr="00610464" w:rsidRDefault="00F65445" w:rsidP="00610464">
      <w:pPr>
        <w:ind w:firstLine="284"/>
        <w:jc w:val="both"/>
        <w:rPr>
          <w:rFonts w:eastAsia="Times New Roman"/>
          <w:i/>
          <w:lang w:eastAsia="ru-RU"/>
        </w:rPr>
      </w:pPr>
      <w:r>
        <w:rPr>
          <w:rFonts w:eastAsia="Times New Roman"/>
          <w:i/>
          <w:lang w:eastAsia="ru-RU"/>
        </w:rPr>
        <w:t xml:space="preserve">И </w:t>
      </w:r>
      <w:r w:rsidR="00610464" w:rsidRPr="00610464">
        <w:rPr>
          <w:rFonts w:eastAsia="Times New Roman"/>
          <w:i/>
          <w:lang w:eastAsia="ru-RU"/>
        </w:rPr>
        <w:t>воспламенившись всей полнотой Огня, мы развёртываем в нашем физическом присутствии всю полноту проявленного Огня. Развёртывая весь этот Огонь по всей планете, воспламеняя планету, отдавая его планете для полноты усвоения в нас этого Огня. Отпускаем шар Огня буддхический с буддхическим телом и каплей-огнём Отца на буддхический план в Дом Отца буддхический, подчёркиваю, на 10-й подплан, только туда. Прямо чётко зафиксируйте, что идут туда и там действуют, в Доме Отца буддхическом, вашем, на десятом подплане буддхического плана.</w:t>
      </w:r>
    </w:p>
    <w:p w14:paraId="6D4CE82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Возносим благодарность Отцу ФА, Владыкам Кут Хуми, Фаинь, Ракоши, Порции, Иоанну Златоусту, Вергилии.</w:t>
      </w:r>
    </w:p>
    <w:p w14:paraId="3A726E6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выходим из практики.</w:t>
      </w:r>
    </w:p>
    <w:p w14:paraId="5302C155" w14:textId="77777777" w:rsidR="00610464" w:rsidRPr="00610464" w:rsidRDefault="00610464" w:rsidP="00C268F1">
      <w:pPr>
        <w:pStyle w:val="13"/>
        <w:rPr>
          <w:lang w:eastAsia="ru-RU"/>
        </w:rPr>
      </w:pPr>
      <w:bookmarkStart w:id="14" w:name="_Toc152347438"/>
      <w:r w:rsidRPr="00610464">
        <w:rPr>
          <w:lang w:eastAsia="ru-RU"/>
        </w:rPr>
        <w:t>День второй</w:t>
      </w:r>
      <w:bookmarkEnd w:id="14"/>
    </w:p>
    <w:p w14:paraId="2BBFB824" w14:textId="77777777" w:rsidR="00610464" w:rsidRPr="00610464" w:rsidRDefault="00610464" w:rsidP="00C268F1">
      <w:pPr>
        <w:pStyle w:val="13"/>
        <w:rPr>
          <w:lang w:eastAsia="ru-RU"/>
        </w:rPr>
      </w:pPr>
      <w:bookmarkStart w:id="15" w:name="_Toc152347439"/>
      <w:r w:rsidRPr="00610464">
        <w:rPr>
          <w:lang w:eastAsia="ru-RU"/>
        </w:rPr>
        <w:t>Вмещение новой Чаши Отца ФА Планетой физически</w:t>
      </w:r>
      <w:bookmarkEnd w:id="15"/>
    </w:p>
    <w:p w14:paraId="750803E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Итак. Итак, мы начинаем с вами второй день нашего семинара.</w:t>
      </w:r>
    </w:p>
    <w:p w14:paraId="4F89E7E4"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думаю, нам всё-таки удастся переломить ситуацию и сегодня будет легче действовать. Вчера у нас, первых два часа, были очень тяжёлые, возжигание, чуть ли не каменную стену сдвигали. Мы как бы с одной стороны, смотрели на то, что много новеньких было. То есть действительно входить в огонь с большим количеством новеньких</w:t>
      </w:r>
      <w:r w:rsidR="00F505BE">
        <w:rPr>
          <w:rFonts w:eastAsia="Times New Roman"/>
          <w:lang w:eastAsia="ru-RU"/>
        </w:rPr>
        <w:t xml:space="preserve"> — </w:t>
      </w:r>
      <w:r w:rsidRPr="00610464">
        <w:rPr>
          <w:rFonts w:eastAsia="Times New Roman"/>
          <w:lang w:eastAsia="ru-RU"/>
        </w:rPr>
        <w:t>это сложновато для всей группы. С другой стороны</w:t>
      </w:r>
      <w:r w:rsidR="00F505BE">
        <w:rPr>
          <w:rFonts w:eastAsia="Times New Roman"/>
          <w:lang w:eastAsia="ru-RU"/>
        </w:rPr>
        <w:t xml:space="preserve"> — </w:t>
      </w:r>
      <w:r w:rsidRPr="00610464">
        <w:rPr>
          <w:rFonts w:eastAsia="Times New Roman"/>
          <w:lang w:eastAsia="ru-RU"/>
        </w:rPr>
        <w:t>вам такая новость и объявление о том, что по планете идёт реализация внедрения Чаши ФА.</w:t>
      </w:r>
    </w:p>
    <w:p w14:paraId="7891FA27"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Мы прошлый раз стяжали Чашу Отца ФА. Помните? Помните. Вот эта Чаша, буквально шестого января этого года входит в планету, и в эти дни, и в ближайший период идёт очень активный вариант </w:t>
      </w:r>
      <w:r w:rsidRPr="00610464">
        <w:rPr>
          <w:rFonts w:eastAsia="Times New Roman"/>
          <w:lang w:eastAsia="ru-RU"/>
        </w:rPr>
        <w:lastRenderedPageBreak/>
        <w:t>её вмещения в планетарную деятельность. С учётом того, что взошли три Центра Огня Владыки. Это первые три наших плана: физика, эфир и астрал</w:t>
      </w:r>
      <w:r w:rsidR="00F505BE">
        <w:rPr>
          <w:rFonts w:eastAsia="Times New Roman"/>
          <w:lang w:eastAsia="ru-RU"/>
        </w:rPr>
        <w:t xml:space="preserve"> — </w:t>
      </w:r>
      <w:r w:rsidRPr="00610464">
        <w:rPr>
          <w:rFonts w:eastAsia="Times New Roman"/>
          <w:lang w:eastAsia="ru-RU"/>
        </w:rPr>
        <w:t>три Центра Огня, каждый Центр Огня отвечает за свой план: первый Центр Огня</w:t>
      </w:r>
      <w:r w:rsidR="00F505BE">
        <w:rPr>
          <w:rFonts w:eastAsia="Times New Roman"/>
          <w:lang w:eastAsia="ru-RU"/>
        </w:rPr>
        <w:t xml:space="preserve"> — </w:t>
      </w:r>
      <w:r w:rsidRPr="00610464">
        <w:rPr>
          <w:rFonts w:eastAsia="Times New Roman"/>
          <w:lang w:eastAsia="ru-RU"/>
        </w:rPr>
        <w:t>первый план. Первые Владыки трёх Центров Огня</w:t>
      </w:r>
      <w:r w:rsidR="00F505BE">
        <w:rPr>
          <w:rFonts w:eastAsia="Times New Roman"/>
          <w:lang w:eastAsia="ru-RU"/>
        </w:rPr>
        <w:t xml:space="preserve"> — </w:t>
      </w:r>
      <w:r w:rsidRPr="00610464">
        <w:rPr>
          <w:rFonts w:eastAsia="Times New Roman"/>
          <w:lang w:eastAsia="ru-RU"/>
        </w:rPr>
        <w:t>это фактически возжигание в Огне трёх планов: астрального, эфирного и физического. Если учесть, что Чаша Огня находится на четвёртом плане, то фактически для того, чтобы Чаша Огня встроилась в планетарную деятельность, идёт возжигание четырёх планов. В итоге нас Учитель предупредил, мы предупреждаем вас, что процессы идут очень тяжёлые для всего человечества и для планеты. Соответственно и у нас процессы будут очень тяжёлые. Потому что мы вчера спросили: а что происходит? Он так и ответил, что четвёртый Файв, Чаша, извините, Сердце четвёртого Файва.</w:t>
      </w:r>
    </w:p>
    <w:p w14:paraId="1336B2B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А так как все Файвы проявляют Отца ФА, и в первую очередь четвёртый Файв проявляет ментальное тело Отца ФА, то, мягко говоря, в первую очередь это происходит с вами. Поэтому, с одной стороны, так много новеньких, с другой стороны, так тяжело входят, и с третьей стороны, так тяжело работать всем, в том числе и координаторам. Потому что все процессы, начиная с шестого января, идут по нарастающей, и ещё сильнее опускаются на астральный, эфирный и физический план, вплоть до физического присутствия.</w:t>
      </w:r>
    </w:p>
    <w:p w14:paraId="3471E1F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Если учесть, что эта Чаша Отца ФА метагалактическая, то есть это как минимум 12-й план работы, то вы увидите, что идёт вмещение новой Чаши Отца ФА в Синтезе 12-ти планов нашей с вами деятельности. А если ещё учесть, что это Чаша четырёх глобусов: человеческого интегрального, человеческого метагалактического</w:t>
      </w:r>
      <w:r w:rsidR="00F505BE">
        <w:rPr>
          <w:rFonts w:eastAsia="Times New Roman"/>
          <w:lang w:eastAsia="ru-RU"/>
        </w:rPr>
        <w:t xml:space="preserve"> — </w:t>
      </w:r>
      <w:r w:rsidRPr="00610464">
        <w:rPr>
          <w:rFonts w:eastAsia="Times New Roman"/>
          <w:lang w:eastAsia="ru-RU"/>
        </w:rPr>
        <w:t>таких меньше, чем мы с вами занимаемся, человеческого универсального</w:t>
      </w:r>
      <w:r w:rsidR="00F505BE">
        <w:rPr>
          <w:rFonts w:eastAsia="Times New Roman"/>
          <w:lang w:eastAsia="ru-RU"/>
        </w:rPr>
        <w:t xml:space="preserve"> — </w:t>
      </w:r>
      <w:r w:rsidRPr="00610464">
        <w:rPr>
          <w:rFonts w:eastAsia="Times New Roman"/>
          <w:lang w:eastAsia="ru-RU"/>
        </w:rPr>
        <w:t>таких ещё мало; но там самый сильный Огонь, и человечества единого</w:t>
      </w:r>
      <w:r w:rsidR="00F505BE">
        <w:rPr>
          <w:rFonts w:eastAsia="Times New Roman"/>
          <w:lang w:eastAsia="ru-RU"/>
        </w:rPr>
        <w:t xml:space="preserve"> — </w:t>
      </w:r>
      <w:r w:rsidRPr="00610464">
        <w:rPr>
          <w:rFonts w:eastAsia="Times New Roman"/>
          <w:lang w:eastAsia="ru-RU"/>
        </w:rPr>
        <w:t>Отцов-Матерей. По номерам</w:t>
      </w:r>
      <w:r w:rsidR="00F505BE">
        <w:rPr>
          <w:rFonts w:eastAsia="Times New Roman"/>
          <w:lang w:eastAsia="ru-RU"/>
        </w:rPr>
        <w:t xml:space="preserve"> — </w:t>
      </w:r>
      <w:r w:rsidRPr="00610464">
        <w:rPr>
          <w:rFonts w:eastAsia="Times New Roman"/>
          <w:lang w:eastAsia="ru-RU"/>
        </w:rPr>
        <w:t>это 12, 14, 16, 18. И это Чаша Отца ФА в Синтезе всего планетарного человечества. То для того, чтобы эта Чаша ФА вошла в работу на планету, нужны усилия четырёх глобусов.</w:t>
      </w:r>
    </w:p>
    <w:p w14:paraId="0FF71E1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Идёт соорганизация этих усилий, отработка всей этой работы, и всё это вместе взятое влияет на деятельность четвёртого Файва. С чем я вас и поздравляю. Поэтому сложности работы у нас, как у учеников, никогда не убавлялось, не убавляется и убавляться не будет. Обратите на это внимание. И мы делаем это объявление. Вот сейчас мы Совет с координаторами структур проводили, как раз тоже изучали и эту проблему для работы. Обратите внимание на то, что, входя в четвёртый Файв, что новенькие, которые даже не всегда осознали то, о чём я сейчас говорил. Не важно, постепенно осознают, научитесь, что старенькие, так называемые, старенькие</w:t>
      </w:r>
      <w:r w:rsidR="00C01282">
        <w:rPr>
          <w:rFonts w:eastAsia="Times New Roman"/>
          <w:lang w:eastAsia="ru-RU"/>
        </w:rPr>
        <w:t xml:space="preserve">, </w:t>
      </w:r>
      <w:r w:rsidRPr="00610464">
        <w:rPr>
          <w:rFonts w:eastAsia="Times New Roman"/>
          <w:lang w:eastAsia="ru-RU"/>
        </w:rPr>
        <w:t>которые более или менее долго ходят не только на ступени Учения Синтеза, но и работают в группах и структурах Файва.</w:t>
      </w:r>
    </w:p>
    <w:p w14:paraId="164961B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Осознайте, что у четвёртого Файва, я бы даже дал на ближайшие полгода, может быть, до августа, хотя, скорее всего, на полгода. С одной стороны, идёт большая активация деятельности, потому что Чаша помогает вам расшириться и активироваться; с другой стороны, индивидуально и группово могут возникать любые вопросы в четырёх планах. Идёт возжигание четырёх планов, это на вас будет сказываться. Сказываться-то будет не насильно, только по вашим лучшим качествам, как в хорошем режиме, так и в отрицательном. В хорошем</w:t>
      </w:r>
      <w:r w:rsidR="00F505BE">
        <w:rPr>
          <w:rFonts w:eastAsia="Times New Roman"/>
          <w:lang w:eastAsia="ru-RU"/>
        </w:rPr>
        <w:t xml:space="preserve"> — </w:t>
      </w:r>
      <w:r w:rsidRPr="00610464">
        <w:rPr>
          <w:rFonts w:eastAsia="Times New Roman"/>
          <w:lang w:eastAsia="ru-RU"/>
        </w:rPr>
        <w:t>усилятся, в отрицательном</w:t>
      </w:r>
      <w:r w:rsidR="00F505BE">
        <w:rPr>
          <w:rFonts w:eastAsia="Times New Roman"/>
          <w:lang w:eastAsia="ru-RU"/>
        </w:rPr>
        <w:t xml:space="preserve"> — </w:t>
      </w:r>
      <w:r w:rsidRPr="00610464">
        <w:rPr>
          <w:rFonts w:eastAsia="Times New Roman"/>
          <w:lang w:eastAsia="ru-RU"/>
        </w:rPr>
        <w:t>отрабатываться. Это очень хорошо, это не будет доходить до спец рецидивов, когда что-то будет разваливаться по жизни, это смешно.</w:t>
      </w:r>
    </w:p>
    <w:p w14:paraId="1837A1A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Знаете, так: ученик, восходя, всегда отрабатывает качество. О чём это говорит? У вас появилась возможность легче отработать условие какого-то вашего восхождения, именно у четвёртого Файва. Некоторые другие Файвы обзавидовались бы. В хорошем смысле слова, потому что зависть</w:t>
      </w:r>
      <w:r w:rsidR="00F505BE">
        <w:rPr>
          <w:rFonts w:eastAsia="Times New Roman"/>
          <w:lang w:eastAsia="ru-RU"/>
        </w:rPr>
        <w:t xml:space="preserve"> — </w:t>
      </w:r>
      <w:r w:rsidRPr="00610464">
        <w:rPr>
          <w:rFonts w:eastAsia="Times New Roman"/>
          <w:lang w:eastAsia="ru-RU"/>
        </w:rPr>
        <w:t>это плохое чувство. Прежде всего, это касается именно четвёртый Файв, потому что Чашу ФА здесь стяжали. Других Файвов тоже касается, потому что огонь идёт в четырёх планах, но уже меньше, потому что те Файвы отвечают за другие виды сердечной активности и проявления Отца ФА в нас. Обратите на это внимание.</w:t>
      </w:r>
    </w:p>
    <w:p w14:paraId="2940244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Поэтому ту тяжесть, которую вчера мы испытывали первые два часа работы, и фактически Огонь ступени окончательно вышел на программную деятельность только после перерыва, то есть, когда действительно уже проживали именно буддхический Огонь, который есть не только тут вокруг меня, а в аудитории в целом. Это я специально говорю, чтобы вы на записи отслеживали, что происходило. И кому интересно, я знаю, есть, которые интересуются: а как огонь входит в деятельность физическую? Вчера четыре часа вы могли наблюдать, как он входит. Вы можете попробовать посмотреть это по кассете. Я специально говорю, чтобы можно было даже отследить, как из нуля и того места, которое вообще не разработано. Мы впервые на этом месте, и Огня здесь </w:t>
      </w:r>
      <w:r w:rsidRPr="00610464">
        <w:rPr>
          <w:rFonts w:eastAsia="Times New Roman"/>
          <w:lang w:eastAsia="ru-RU"/>
        </w:rPr>
        <w:lastRenderedPageBreak/>
        <w:t>не было. Этот Огонь постепенно пристраивался и к месту, и к группе, и ко всем делам, и за четыре часа вошёл в полную программу деятельности.</w:t>
      </w:r>
    </w:p>
    <w:p w14:paraId="1CBDB27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Как? Вышел, причём вышел на буддхический план, мы на шестой ступени у вас. Это важные вещи, потому что через это изучение вы можете отслеживать на своих группах, в своей индивидуальной деятельности, как входит Огонь, как адаптируется, как углубляется. Как возжигается и как помогает работать с окружающим пространством, и как вообще действует здесь. Почему я сказал вчера, что очень хорошо, когда возжигаются разные места в Питере? Грубо говоря, чище становятся эти места по городу. Потому что Дом Отца прежде всего работает с окружающим пространством. Только, опять же, никаких насилий нет, только те люди, которые воспринимают огонь, будут чувствовать поддержку его. В Доме Отца нет Огня мешающего. Я ученикам сказал отрабатывать качества не за счёт того, что Огонь вас будет выдавливать, а за счёт того, что идёт валом Огня, в том числе и на Питер. И в этом Огне можно легче отработать, взойти. Что-то, что на данный момент вам нужно отработать и взойти.</w:t>
      </w:r>
    </w:p>
    <w:p w14:paraId="3474F2F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Просто обратите на это внимание. Это вам такая подсказка, кто не успеет сообразить самостоятельно. Отсюда могу предсказать, нам уже вчера такой знак дали, один координатор рассказал: бум активации энергетических возможностей в Питере, сюда будут стягиваться массы возможностей, они стягивались до этого, теперь будет ещё больше. Я понимаю, что идёт и с учётом внешних обстоятельств, но и с учётом внутренних. Так что очень интересная вещь. Так сложилось. Всё, это так, объявления к слову.</w:t>
      </w:r>
    </w:p>
    <w:p w14:paraId="059A0F94" w14:textId="77777777" w:rsidR="00610464" w:rsidRPr="00610464" w:rsidRDefault="00610464" w:rsidP="00C268F1">
      <w:pPr>
        <w:pStyle w:val="13"/>
        <w:rPr>
          <w:lang w:eastAsia="ru-RU"/>
        </w:rPr>
      </w:pPr>
      <w:bookmarkStart w:id="16" w:name="_Toc152347440"/>
      <w:r w:rsidRPr="00610464">
        <w:rPr>
          <w:lang w:eastAsia="ru-RU"/>
        </w:rPr>
        <w:t>Новый путь активации буддхического тела</w:t>
      </w:r>
      <w:bookmarkEnd w:id="16"/>
    </w:p>
    <w:p w14:paraId="0254616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Теперь мы идём дальше. Прежде чем следующую тему, я хотел бы ещё раз уточнить, Учитель попросил вам выразить. Как попросил? Это мы готовились к этой ступени, в других телах готовились, на этом</w:t>
      </w:r>
      <w:r w:rsidR="00F505BE">
        <w:rPr>
          <w:rFonts w:eastAsia="Times New Roman"/>
          <w:lang w:eastAsia="ru-RU"/>
        </w:rPr>
        <w:t xml:space="preserve"> — </w:t>
      </w:r>
      <w:r w:rsidRPr="00610464">
        <w:rPr>
          <w:rFonts w:eastAsia="Times New Roman"/>
          <w:lang w:eastAsia="ru-RU"/>
        </w:rPr>
        <w:t>выразить, что то, что мы вчера в конце взяли как отработку, помните, Образ-Типы, Сердцем? Последние 10 вариантов</w:t>
      </w:r>
      <w:r w:rsidR="00F505BE">
        <w:rPr>
          <w:rFonts w:eastAsia="Times New Roman"/>
          <w:lang w:eastAsia="ru-RU"/>
        </w:rPr>
        <w:t xml:space="preserve"> — </w:t>
      </w:r>
      <w:r w:rsidRPr="00610464">
        <w:rPr>
          <w:rFonts w:eastAsia="Times New Roman"/>
          <w:lang w:eastAsia="ru-RU"/>
        </w:rPr>
        <w:t>это, поймите меня правильно, это обязательный путь восхождения, который должен пройти каждый ученик. Ещё раз, Учитель просил вам сказать: те 10 ступеней в буддхической отработке, которые мы вчера с вами прошли, это должен пройти обязательно ученик, независимо оттого, в какой вы структуре находитесь, за что вы отвечаете в Файве, будете вы здесь дальше работать в Доме Отца или там пойдёте по своим направлениям.</w:t>
      </w:r>
    </w:p>
    <w:p w14:paraId="7A2A896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обязательный путь отработок или отработки чего-то там буддхического, который должен пройти каждый ученик. Причём это не за месяц пройти. Имеются в виду большие периоды ваших ученических действий, хоть на сотню лет, хоть на десять лет. Или же вы сейчас пройдёте, потом будете возвращаться к этому, как только будет возникать какая-то проблема у вас в том или ином сознании, в том или ином осознании. Грубо говоря, мы вчера с вами смогли стяжать новый путь буддхического тела. Открытым текстом: новый путь активации буддхического тела. Это очень важная вещь, мы такие вещи отмечаем. Я поэтому специально это говорю на камеру, чтобы другие координаторы других городов отметили, что через преодоление и сложное восхождение в огонь, мы всё-таки смогли вчера сделать очень хорошую вещь: найти путь работы буддхического тела. Такой вещи у нас не было раньше, такого пути.</w:t>
      </w:r>
    </w:p>
    <w:p w14:paraId="4CE7445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пример такой, вслушайтесь. Вы, допустим, ученик третьего Посвящения, солнечного. Имеется в виду, я говорю только о солнечном, ладно? Если третьего Посвящения, планетарного, вас ещё это не касается. Если четвёртого</w:t>
      </w:r>
      <w:r w:rsidR="00F505BE">
        <w:rPr>
          <w:rFonts w:eastAsia="Times New Roman"/>
          <w:lang w:eastAsia="ru-RU"/>
        </w:rPr>
        <w:t xml:space="preserve"> — </w:t>
      </w:r>
      <w:r w:rsidRPr="00610464">
        <w:rPr>
          <w:rFonts w:eastAsia="Times New Roman"/>
          <w:lang w:eastAsia="ru-RU"/>
        </w:rPr>
        <w:t>уже коснётся, потому что четвёртое Посвящение, планетарное</w:t>
      </w:r>
      <w:r w:rsidR="00F505BE">
        <w:rPr>
          <w:rFonts w:eastAsia="Times New Roman"/>
          <w:lang w:eastAsia="ru-RU"/>
        </w:rPr>
        <w:t xml:space="preserve"> — </w:t>
      </w:r>
      <w:r w:rsidRPr="00610464">
        <w:rPr>
          <w:rFonts w:eastAsia="Times New Roman"/>
          <w:lang w:eastAsia="ru-RU"/>
        </w:rPr>
        <w:t>это первое солнечное, пятое планетарное</w:t>
      </w:r>
      <w:r w:rsidR="00F505BE">
        <w:rPr>
          <w:rFonts w:eastAsia="Times New Roman"/>
          <w:lang w:eastAsia="ru-RU"/>
        </w:rPr>
        <w:t xml:space="preserve"> — </w:t>
      </w:r>
      <w:r w:rsidRPr="00610464">
        <w:rPr>
          <w:rFonts w:eastAsia="Times New Roman"/>
          <w:lang w:eastAsia="ru-RU"/>
        </w:rPr>
        <w:t>второе солнечное. Я вчера чуть-чуть это говорил. Допустим, вы</w:t>
      </w:r>
      <w:r w:rsidR="00F505BE">
        <w:rPr>
          <w:rFonts w:eastAsia="Times New Roman"/>
          <w:lang w:eastAsia="ru-RU"/>
        </w:rPr>
        <w:t xml:space="preserve"> — </w:t>
      </w:r>
      <w:r w:rsidRPr="00610464">
        <w:rPr>
          <w:rFonts w:eastAsia="Times New Roman"/>
          <w:lang w:eastAsia="ru-RU"/>
        </w:rPr>
        <w:t>ученик третьего Посвящения, солнечного. Тогда у вас в первую очередь активно включены в деятельность первые три позиции из этого пути, то есть работа с бессознательным, с подсознательным и с сознательным. Тогда вы эти первые три пути проходите более или менее быстро, активно. И ваша задача</w:t>
      </w:r>
      <w:r w:rsidR="00F505BE">
        <w:rPr>
          <w:rFonts w:eastAsia="Times New Roman"/>
          <w:lang w:eastAsia="ru-RU"/>
        </w:rPr>
        <w:t xml:space="preserve"> — </w:t>
      </w:r>
      <w:r w:rsidRPr="00610464">
        <w:rPr>
          <w:rFonts w:eastAsia="Times New Roman"/>
          <w:lang w:eastAsia="ru-RU"/>
        </w:rPr>
        <w:t>наработать четвёртый путь, чтобы ваше буддхическое тело было готово в случае чего к четвёртому Посвящению. Все это услышали?</w:t>
      </w:r>
    </w:p>
    <w:p w14:paraId="5F348B8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Если вы работаете над пятым</w:t>
      </w:r>
      <w:r w:rsidR="00F505BE">
        <w:rPr>
          <w:rFonts w:eastAsia="Times New Roman"/>
          <w:lang w:eastAsia="ru-RU"/>
        </w:rPr>
        <w:t xml:space="preserve"> — </w:t>
      </w:r>
      <w:r w:rsidRPr="00610464">
        <w:rPr>
          <w:rFonts w:eastAsia="Times New Roman"/>
          <w:lang w:eastAsia="ru-RU"/>
        </w:rPr>
        <w:t>пятый путь. Если вы не знаете своих посвящений, можете отрабатывать или знаете, но хотите все 10</w:t>
      </w:r>
      <w:r w:rsidR="00F505BE">
        <w:rPr>
          <w:rFonts w:eastAsia="Times New Roman"/>
          <w:lang w:eastAsia="ru-RU"/>
        </w:rPr>
        <w:t xml:space="preserve"> — </w:t>
      </w:r>
      <w:r w:rsidRPr="00610464">
        <w:rPr>
          <w:rFonts w:eastAsia="Times New Roman"/>
          <w:lang w:eastAsia="ru-RU"/>
        </w:rPr>
        <w:t>можете отрабатывать все 10. Но при этом должны помнить, что при любом Посвящении подготовку буддхического тела к нему, а проверяют подготовку многих тел</w:t>
      </w:r>
      <w:r w:rsidR="00C01282">
        <w:rPr>
          <w:rFonts w:eastAsia="Times New Roman"/>
          <w:lang w:eastAsia="ru-RU"/>
        </w:rPr>
        <w:t xml:space="preserve">, </w:t>
      </w:r>
      <w:r w:rsidRPr="00610464">
        <w:rPr>
          <w:rFonts w:eastAsia="Times New Roman"/>
          <w:lang w:eastAsia="ru-RU"/>
        </w:rPr>
        <w:t xml:space="preserve">то есть при посвящении всех нижестоящих. Третье посвящение идёт на восьмом плане, атмо-монадическом. Проверяют сколько? Восемь тел. Поэтому, с одной стороны, </w:t>
      </w:r>
      <w:r w:rsidRPr="00610464">
        <w:rPr>
          <w:rFonts w:eastAsia="Times New Roman"/>
          <w:lang w:eastAsia="ru-RU"/>
        </w:rPr>
        <w:lastRenderedPageBreak/>
        <w:t>третье Посвящение идёт через третий процесс, который мы с вами вчера обозначили, с другой стороны, третье Посвящение идёт, на каком плане? На восьмом. А значит, лучше быть готовым в скольки процессах? В восьми. Из того пути, о чём мы вчера говорили, то есть аж до восьмого, до матричного сознания дойти, разрабатывая эти пути. Но помните, что от Посвящения к Посвящению или от глубины вашей ученической подготовки зависит, собственно, в каком качестве или в каком ракурсе вы пройдёте ту или иную подготовку буддхического плана. Поэтому, стяжав какие-то новые возможности или осознав, что у вас действительно включилось новое Посвящение, я бы рекомендовал вам ещё раз постепенно вернуться к этим пунктам, и уже в новом Посвящении или в новом качестве их пройти.</w:t>
      </w:r>
    </w:p>
    <w:p w14:paraId="7DD8908D"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Таких рекомендаций у нас</w:t>
      </w:r>
      <w:r w:rsidR="00F505BE">
        <w:rPr>
          <w:rFonts w:eastAsia="Times New Roman"/>
          <w:lang w:eastAsia="ru-RU"/>
        </w:rPr>
        <w:t xml:space="preserve"> — </w:t>
      </w:r>
      <w:r w:rsidRPr="00610464">
        <w:rPr>
          <w:rFonts w:eastAsia="Times New Roman"/>
          <w:lang w:eastAsia="ru-RU"/>
        </w:rPr>
        <w:t>раз, два, три. Мы рекомендуем Рождение Свыше повторять более или менее регулярно, с учётом роста, и Новое Рождение более или менее регулярно, с учётом роста. Теперь у нас ещё рекомендация: более или менее регулярно повторять рост вашей сознательности или буддхичности, или пробуждённости в Доме Отца. Сам этот путь называется: рост пробуждённости в Доме Отца. Больше всего им будет заниматься конечно шестая структура, но и индивидуально каждый. Никакая структура не заменит индивидуальной работы. Поэтому, в первую очередь, ваша работа над собой. Всё, объявления закончены.</w:t>
      </w:r>
    </w:p>
    <w:p w14:paraId="782E765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Вообще, я отслеживаю, мы сейчас ведём шестую ступень, я вспоминаю тот круг, питерский, который мы первый проводили и который сейчас проходит, да. В общем-то, действительно, уточняются или углубляются многие позиции по всем ступеням, которые дают возможность, я бы так сказал, по-новому взойти, да. В Учении Синтеза в Доме Отца. То есть в отдельных элементах вообще по-новому. Поэтому, как бы обратите на это внимание. И просьба, Таня, к тебе: с выпускниками если работаешь, предыдущего круга, какие-то элементы, допустим, этого пути, обязательно их отдавать в развитии той подготовки, которую они имели. Это так, чтобы все это знали, потому что задача</w:t>
      </w:r>
      <w:r w:rsidR="00F505BE">
        <w:rPr>
          <w:rFonts w:eastAsia="Times New Roman"/>
          <w:lang w:eastAsia="ru-RU"/>
        </w:rPr>
        <w:t xml:space="preserve"> — </w:t>
      </w:r>
      <w:r w:rsidRPr="00610464">
        <w:rPr>
          <w:rFonts w:eastAsia="Times New Roman"/>
          <w:lang w:eastAsia="ru-RU"/>
        </w:rPr>
        <w:t>не просто пройти подготовку, а задача в будущем</w:t>
      </w:r>
      <w:r w:rsidR="00F505BE">
        <w:rPr>
          <w:rFonts w:eastAsia="Times New Roman"/>
          <w:lang w:eastAsia="ru-RU"/>
        </w:rPr>
        <w:t xml:space="preserve"> — </w:t>
      </w:r>
      <w:r w:rsidRPr="00610464">
        <w:rPr>
          <w:rFonts w:eastAsia="Times New Roman"/>
          <w:lang w:eastAsia="ru-RU"/>
        </w:rPr>
        <w:t>ещё и входить в новые системы подготовок, которые у нас включаются. У нас есть координаторы, которые работают с выпускниками и передают другим новые важные какие-то стяжания, допустим, Чашу ФА.</w:t>
      </w:r>
    </w:p>
    <w:p w14:paraId="297FEBD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Допустим, теперь ещё вчерашний путь. Я просто жду, пока человек сядет, и как раз мы с вами настроимся, а остальные настраиваются, не смотрите на человека. Я говорю, вы настраиваетесь, какая разница? Ясно, да? Поэтому те, кто прошёл курс Учением Синтеза, не обязательно там остался работать в Файве. У нас есть группа выпускников, где люди могут прийти и уточнить какие-то новые стяжания, которые есть в Доме Отца, и применить индивидуально в своём ученическом восхождении. Так что у нас ещё работает метод-центр, поэтому такие виды информации мы рассказываем ещё другим, здесь сидящим ученикам, чтобы применяли для других учеников, как методические рекомендации работы с отдельными телами. Вчерашнюю последнюю часовую лекцию можете ввести как методическую рекомендацию по работе с буддхическим телом или с сознанием. Что с расширением сознания, хотя эта тема некорректна, в какой-то степени, мы с вами это изучали, что с углублением, и так далее. То есть можно ввести это, как методику работы. Всё.</w:t>
      </w:r>
    </w:p>
    <w:p w14:paraId="2B864130" w14:textId="77777777" w:rsidR="00610464" w:rsidRPr="00610464" w:rsidRDefault="00610464" w:rsidP="00C268F1">
      <w:pPr>
        <w:pStyle w:val="13"/>
        <w:rPr>
          <w:lang w:eastAsia="ru-RU"/>
        </w:rPr>
      </w:pPr>
      <w:bookmarkStart w:id="17" w:name="_Toc152347441"/>
      <w:r w:rsidRPr="00610464">
        <w:rPr>
          <w:lang w:eastAsia="ru-RU"/>
        </w:rPr>
        <w:t>Практика 4</w:t>
      </w:r>
      <w:r w:rsidR="002838C1">
        <w:rPr>
          <w:lang w:eastAsia="ru-RU"/>
        </w:rPr>
        <w:t>.</w:t>
      </w:r>
      <w:r w:rsidRPr="00610464">
        <w:rPr>
          <w:lang w:eastAsia="ru-RU"/>
        </w:rPr>
        <w:t xml:space="preserve"> Новый Образ Отца в стяжании новой буддхической деятельности и выхода на шестую ступень Учения Синтеза</w:t>
      </w:r>
      <w:bookmarkEnd w:id="17"/>
    </w:p>
    <w:p w14:paraId="587F91D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Итак, мы воспламеняемся всем накопленным огнём, воспламеняем наше присутствие в шестом Столпе Образов Отца планетарном. И в этом огне синтезируемся с Владыками шестого метагалактического Столпа Образов Отца Ричардом и Надой, Владыкой Ричардом и Владычицей Надой, воспламеняя их Огонь присутствия в нас и синтезируясь с шестым планетарным Столпом Образов Отца, шестым метагалактическим и планетарным Столпом Образов Отца. В этом Огне Владык мы синтезируемся с Владыками метагалактического Дома Отца Кут Хуми и Фаинь, воспламеняясь нашим присутствием в метагалактическом Доме Отца. И в этом присутствии воспламеняем в каждом из нас шестой Столп, как метагалактический, так и планетарный, Образа Отца. В этом Огне Столпа в Доме Отца метагалактическом мы устремляемся на шаг дальше, стяжая следующий Образ Отца, за нашим.</w:t>
      </w:r>
    </w:p>
    <w:p w14:paraId="310C0422"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То есть у нас один Образ Отца, мы восходим в вышестоящий, в следующий, называется. И мысленно как бы делаем шаг, переходя из этого Образа Отца</w:t>
      </w:r>
      <w:r w:rsidR="00F505BE">
        <w:rPr>
          <w:rFonts w:eastAsia="Times New Roman"/>
          <w:i/>
          <w:lang w:eastAsia="ru-RU"/>
        </w:rPr>
        <w:t xml:space="preserve"> — </w:t>
      </w:r>
      <w:r w:rsidRPr="00610464">
        <w:rPr>
          <w:rFonts w:eastAsia="Times New Roman"/>
          <w:i/>
          <w:lang w:eastAsia="ru-RU"/>
        </w:rPr>
        <w:t xml:space="preserve">в следующий. И теперь </w:t>
      </w:r>
      <w:r w:rsidRPr="00610464">
        <w:rPr>
          <w:rFonts w:eastAsia="Times New Roman"/>
          <w:i/>
          <w:lang w:eastAsia="ru-RU"/>
        </w:rPr>
        <w:lastRenderedPageBreak/>
        <w:t>проживайте, как он в вас проявляется и присутствует. Ищите там по телам, по состояниям. Смотрите, как это происходит. Пристраивайтесь к новому Образу Отца, идущему в вас.</w:t>
      </w:r>
    </w:p>
    <w:p w14:paraId="35076A50"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Огне мы возжигаем новый Образ Отца в стяжании нашей новой буддхической деятельности и выхода на шестую ступень Учения Синтеза. И в этом Образе Отца проявляемся в Доме Отца буддхическом, развёртываясь в этом Образе Отца и становясь в том Храме присутствия Дома Отца, в котором вы были вчера. В этом Храме присутствия Дома Отца мы синтезируемся с нашими индивидуальными Учителями или основными Учителями, ведущими нас, с одним</w:t>
      </w:r>
      <w:r w:rsidR="00F505BE">
        <w:rPr>
          <w:rFonts w:eastAsia="Times New Roman"/>
          <w:i/>
          <w:lang w:eastAsia="ru-RU"/>
        </w:rPr>
        <w:t xml:space="preserve"> — </w:t>
      </w:r>
      <w:r w:rsidRPr="00610464">
        <w:rPr>
          <w:rFonts w:eastAsia="Times New Roman"/>
          <w:i/>
          <w:lang w:eastAsia="ru-RU"/>
        </w:rPr>
        <w:t>Учителем или Учительницей, кто ведёт вас.</w:t>
      </w:r>
    </w:p>
    <w:p w14:paraId="7886505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воспламенении и в воспламенённом слиянии просим укрепить новый Образ Отца, поддержать его в нас и направить наше ученическое восхождение в реализацию нового Образа Отца в нас.</w:t>
      </w:r>
    </w:p>
    <w:p w14:paraId="53C5B655"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Можете посмотреть, что перед вами, перед каждым, стоит Учитель или за вами, у некоторых он стоит со спины и поддерживает в вас проявление нового Образа Отца на буддхическом плане планеты, и вашу активацию в буддхическом теле. Учитель сообщает вам, находитесь в практике, Образ ещё пристраивается, что это вам подарок за стяжание вчерашнего пути восхождения буддхического тела. Такие подарки иногда на ступенях случаются. По-моему, мы на этом круге уже это получали, что-то в виде такого подарка.</w:t>
      </w:r>
    </w:p>
    <w:p w14:paraId="62F0BDB5"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Далее мы углубляем наше присутствие на буддхическом плане, синтезируясь с физическим телом, не выходя из буддхического. Одновременно осознавая своё физическое присутствие, хоть это всегда должно было быть, и проявляя в физическом присутствии Огонь нового Образа Отца и буддхического тела. При этом сознательно стараясь открыть глаза в буддхи и посмотреть, в каком Храме или месте мы стоим. То есть, сознательно активируясь в метагалактической практике. Стремясь сознательно увидеть наше одновременное присутствие и физическое, это мы ощущаем, и буддхическое, это мы можем </w:t>
      </w:r>
      <w:r w:rsidRPr="00D51525">
        <w:rPr>
          <w:rFonts w:eastAsia="Times New Roman"/>
          <w:i/>
          <w:spacing w:val="20"/>
          <w:lang w:eastAsia="ru-RU"/>
        </w:rPr>
        <w:t>увидеть</w:t>
      </w:r>
      <w:r w:rsidRPr="00610464">
        <w:rPr>
          <w:rFonts w:eastAsia="Times New Roman"/>
          <w:i/>
          <w:lang w:eastAsia="ru-RU"/>
        </w:rPr>
        <w:t xml:space="preserve"> сейчас, правда, если вы в это поверите.</w:t>
      </w:r>
    </w:p>
    <w:p w14:paraId="48AAB8F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Всё, достаточно.</w:t>
      </w:r>
    </w:p>
    <w:p w14:paraId="5887EC39"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Мы благодарим наших основных Владык, тех, кто нас ведёт, основные Владыки, Владык метагалактического Дома Отца и шестого метагалактического Столпа.</w:t>
      </w:r>
    </w:p>
    <w:p w14:paraId="717E1B86"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Мы благодарим Отца ФА за новый Образ, подаренный нам в нашем восхождении. Возвращаемся в наше физическое присутствие и выходим из практики.</w:t>
      </w:r>
    </w:p>
    <w:p w14:paraId="0DF2D53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Помним, эманируем или излучаем огонь всей планете. Чтобы он усвоился, мы развёртываем огонь по всей планете.</w:t>
      </w:r>
    </w:p>
    <w:p w14:paraId="37E9C032"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Выходя из практики.</w:t>
      </w:r>
    </w:p>
    <w:p w14:paraId="1D7F209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Вышли.</w:t>
      </w:r>
    </w:p>
    <w:p w14:paraId="3113412A" w14:textId="77777777" w:rsidR="00610464" w:rsidRPr="00610464" w:rsidRDefault="00610464" w:rsidP="00610464">
      <w:pPr>
        <w:ind w:firstLine="284"/>
        <w:jc w:val="both"/>
        <w:rPr>
          <w:rFonts w:eastAsia="Times New Roman"/>
          <w:lang w:eastAsia="ru-RU"/>
        </w:rPr>
      </w:pPr>
    </w:p>
    <w:p w14:paraId="4AB7B41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Итак, мы начали с вами стяжать Образы Отца. Значит, при определённой подготовке и при определённом стяжании вы можете стяжать новые Образы Отца.</w:t>
      </w:r>
    </w:p>
    <w:p w14:paraId="048482F1" w14:textId="77777777" w:rsidR="00610464" w:rsidRPr="00610464" w:rsidRDefault="00610464" w:rsidP="00C268F1">
      <w:pPr>
        <w:pStyle w:val="13"/>
        <w:rPr>
          <w:lang w:eastAsia="ru-RU"/>
        </w:rPr>
      </w:pPr>
      <w:bookmarkStart w:id="18" w:name="_Toc152347442"/>
      <w:r w:rsidRPr="00610464">
        <w:rPr>
          <w:lang w:eastAsia="ru-RU"/>
        </w:rPr>
        <w:t>Стяжание Образов Отца и включение в деятельность наших Сердец</w:t>
      </w:r>
      <w:bookmarkEnd w:id="18"/>
    </w:p>
    <w:p w14:paraId="6AA00DF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Мы сейчас разберём эту тему: стяжание Образов Отца и включение в деятельность наших Сердец. Это важная тема на шестой ступени. И тут будет понятен механизм, что и как, и почему. Единственное, уточните для себя, что вы могли стяжать номер Образа. Чтоб легче всего было, просто спросили бы номер. Некоторые, по-моему, не смогли узнать: а как, что за номер? Спросили бы: номер? Ответили бы: такой-то, там: пятый, десятый, третий, четвёртый. И вы бы знали, какой номер Образа Отца я, допустим, спросил, да. Но я не имел права вам подсказывать это в буддхическом плане. То есть то, что я могу свободно подсказать на физике, я не имею права, допустим, как ученик, работающий в синтезе с Учителем, действовать на буддхическом плане. То есть это стяжать вы можете сами. Должны</w:t>
      </w:r>
      <w:r w:rsidR="00F505BE">
        <w:rPr>
          <w:rFonts w:eastAsia="Times New Roman"/>
          <w:lang w:eastAsia="ru-RU"/>
        </w:rPr>
        <w:t xml:space="preserve"> — </w:t>
      </w:r>
      <w:r w:rsidRPr="00610464">
        <w:rPr>
          <w:rFonts w:eastAsia="Times New Roman"/>
          <w:lang w:eastAsia="ru-RU"/>
        </w:rPr>
        <w:t>сами. Хотя на физике, подсказываю на будущее, всегда спрашивайте просто цифру, цифирь, какой у неё номер. А потом уже будете расшифровывать, как он называется, с чем он работает и что при этом происходит. Обратите на это внимание. То есть это зависит от вашей устремлённости и активности.</w:t>
      </w:r>
    </w:p>
    <w:p w14:paraId="1943F82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ещё раз напоминаю: то, что мы рассказываем на буддхическом плане, вы на физическом плане запоминаете… на буддхическом плане, да. Мы там тоже рассказываем. Там в Огне тоже идёт лекция, с вашими огненными телами. Поэтому это не оговорка, а просто для тех тел. Вы должны…</w:t>
      </w:r>
    </w:p>
    <w:p w14:paraId="5F94821B"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Лекция идёт в трёх мирах: физическом, тонком и огненном. Минимальный вариант огненной лекции</w:t>
      </w:r>
      <w:r w:rsidR="00F505BE">
        <w:rPr>
          <w:rFonts w:eastAsia="Times New Roman"/>
          <w:lang w:eastAsia="ru-RU"/>
        </w:rPr>
        <w:t xml:space="preserve"> — </w:t>
      </w:r>
      <w:r w:rsidRPr="00610464">
        <w:rPr>
          <w:rFonts w:eastAsia="Times New Roman"/>
          <w:lang w:eastAsia="ru-RU"/>
        </w:rPr>
        <w:t>на буддхическом плане. Как только мы вчера вошли на буддхический план, началось формирование ваших буддхических тел для лекционной деятельности там. Причём, как с первым Посвящением ученика, так и с его отсутствием. Но при этом при его отсутствии вы уже начали его стяжать. Есть такие люди, которые приходят на ступени, допустим, ещё не совсем готовые. Я не могу вам это точно сказать, потому что есть, допустим, три Посвящения планетарных, человек стяжает четвёртое. Он привык считать их солнечными, а с позиции Владык они планетарные. Увидели, да? То есть ученик как ученик есть. Я говорю о солнечном Посвящении на буддхическом плане. Тонкие планы мы с вами отработали, завершив на предыдущем семинаре, поэтому там лекции уже месяца три идут свободно для вас, и несколько лет в Файве или в Федеративном Агентстве. Там изначально всё было постоянно. А в Огне</w:t>
      </w:r>
      <w:r w:rsidR="00F505BE">
        <w:rPr>
          <w:rFonts w:eastAsia="Times New Roman"/>
          <w:lang w:eastAsia="ru-RU"/>
        </w:rPr>
        <w:t xml:space="preserve"> — </w:t>
      </w:r>
      <w:r w:rsidRPr="00610464">
        <w:rPr>
          <w:rFonts w:eastAsia="Times New Roman"/>
          <w:lang w:eastAsia="ru-RU"/>
        </w:rPr>
        <w:t>это последние год-два всего идут. Мы так настяжали.</w:t>
      </w:r>
    </w:p>
    <w:p w14:paraId="5F5022A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не удивляйтесь, у нас есть на кассетах</w:t>
      </w:r>
      <w:r w:rsidR="00F505BE">
        <w:rPr>
          <w:rFonts w:eastAsia="Times New Roman"/>
          <w:lang w:eastAsia="ru-RU"/>
        </w:rPr>
        <w:t xml:space="preserve"> — </w:t>
      </w:r>
      <w:r w:rsidRPr="00610464">
        <w:rPr>
          <w:rFonts w:eastAsia="Times New Roman"/>
          <w:lang w:eastAsia="ru-RU"/>
        </w:rPr>
        <w:t>есть такие новшества, это для неверующих. Вот магнитофоны стоят, пишут, потом там две лекции идёт</w:t>
      </w:r>
      <w:r w:rsidR="00F505BE">
        <w:rPr>
          <w:rFonts w:eastAsia="Times New Roman"/>
          <w:lang w:eastAsia="ru-RU"/>
        </w:rPr>
        <w:t xml:space="preserve"> — </w:t>
      </w:r>
      <w:r w:rsidRPr="00610464">
        <w:rPr>
          <w:rFonts w:eastAsia="Times New Roman"/>
          <w:lang w:eastAsia="ru-RU"/>
        </w:rPr>
        <w:t>одна на русском языке, другая</w:t>
      </w:r>
      <w:r w:rsidR="00F505BE">
        <w:rPr>
          <w:rFonts w:eastAsia="Times New Roman"/>
          <w:lang w:eastAsia="ru-RU"/>
        </w:rPr>
        <w:t xml:space="preserve"> — </w:t>
      </w:r>
      <w:r w:rsidRPr="00610464">
        <w:rPr>
          <w:rFonts w:eastAsia="Times New Roman"/>
          <w:lang w:eastAsia="ru-RU"/>
        </w:rPr>
        <w:t>на каком-то иностранном. Слышится смех в зале, я серьёзно, в записи двойной лекции слышится мой разговор на русском и смех в зале. Несколько кассет у нас в архиве есть. Нам потом дарят их. Переписывают. И мы потом уже у Учителя уточняли. Он говорит: это уже техника записывает, при хорошей плотности Огня, допустим, на Шапсуге</w:t>
      </w:r>
      <w:r w:rsidR="00F505BE">
        <w:rPr>
          <w:rFonts w:eastAsia="Times New Roman"/>
          <w:lang w:eastAsia="ru-RU"/>
        </w:rPr>
        <w:t xml:space="preserve"> — </w:t>
      </w:r>
      <w:r w:rsidRPr="00610464">
        <w:rPr>
          <w:rFonts w:eastAsia="Times New Roman"/>
          <w:lang w:eastAsia="ru-RU"/>
        </w:rPr>
        <w:t>техника записывает лекции тонкого плана. Я серьёзно. В воспроизведении техническом обычных аудио аппаратов. Мы привозили в Питер в прошлом году даже или какой-то группе, или Рыжовым воспроизводили, бывшим координатором Файва.</w:t>
      </w:r>
    </w:p>
    <w:p w14:paraId="204DEFC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Так что, если надо, в будущем как-нибудь привезём. Это очень хорошо строит не верящих. Они так послушают, правда, там многие пытались найти всякие вещи. Причём это живой язык. Как вы слышите. Разговаривают на пали у нас. Очень живой язык, такой же живой смех в зале с иностранным языком. Всё. Кассета писала, чистая кассета, новая, писала на Шапшуге, вы раскрываете и пишете. Таких у нас уже несколько кассет набралось, поэтому мы уже ничему не удивляемся. Нам физически вот так это подтвердили. У нас есть такое подтверждение в архиве. И мы теперь, если раньше нас спрашивали «а подтверди», теперь мы рассказываем эту ситуацию и говорим: если надо, вот кассета, можно потом на диск записать, кстати. Это я издательству говорю: можно на диск записать и для неверующих заказывать это и слушать.</w:t>
      </w:r>
    </w:p>
    <w:p w14:paraId="68F57FD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Или был пример, кстати, по-моему, в Питере, когда человек слушал кассету у себя дома на аппаратуре, рядом лежали кассеты сына, с рэпом, с лучшими произведениями музыкального искусства нашего плана. Человек вошёл в сильный огонь, практиковал, включил громкость побольше. Нормально отработал, прослушал кассету, пошёл на работу, возвращается, сын сидит белый.</w:t>
      </w:r>
    </w:p>
    <w:p w14:paraId="2D3611F4" w14:textId="77777777" w:rsidR="00610464" w:rsidRPr="00610464" w:rsidRDefault="00610464" w:rsidP="00610464">
      <w:pPr>
        <w:ind w:firstLine="284"/>
        <w:jc w:val="both"/>
        <w:rPr>
          <w:rFonts w:eastAsia="Times New Roman"/>
          <w:lang w:eastAsia="ru-RU"/>
        </w:rPr>
      </w:pPr>
      <w:r w:rsidRPr="00610464">
        <w:rPr>
          <w:rFonts w:eastAsia="Times New Roman"/>
          <w:lang w:eastAsia="ru-RU"/>
        </w:rPr>
        <w:t>− Мама, что ты сделала с моими кассетами?</w:t>
      </w:r>
    </w:p>
    <w:p w14:paraId="0E5B95FC" w14:textId="77777777" w:rsidR="00610464" w:rsidRPr="00610464" w:rsidRDefault="00610464" w:rsidP="00610464">
      <w:pPr>
        <w:ind w:firstLine="284"/>
        <w:jc w:val="both"/>
        <w:rPr>
          <w:rFonts w:eastAsia="Times New Roman"/>
          <w:lang w:eastAsia="ru-RU"/>
        </w:rPr>
      </w:pPr>
      <w:r w:rsidRPr="00610464">
        <w:rPr>
          <w:rFonts w:eastAsia="Times New Roman"/>
          <w:lang w:eastAsia="ru-RU"/>
        </w:rPr>
        <w:t>− Я их в жизни не трогаю, я…</w:t>
      </w:r>
    </w:p>
    <w:p w14:paraId="6A959DF1" w14:textId="77777777" w:rsidR="00610464" w:rsidRPr="00610464" w:rsidRDefault="00610464" w:rsidP="00610464">
      <w:pPr>
        <w:ind w:firstLine="284"/>
        <w:jc w:val="both"/>
        <w:rPr>
          <w:rFonts w:eastAsia="Times New Roman"/>
          <w:lang w:eastAsia="ru-RU"/>
        </w:rPr>
      </w:pPr>
      <w:r w:rsidRPr="00610464">
        <w:rPr>
          <w:rFonts w:eastAsia="Times New Roman"/>
          <w:lang w:eastAsia="ru-RU"/>
        </w:rPr>
        <w:t>− Ты послушай.</w:t>
      </w:r>
    </w:p>
    <w:p w14:paraId="08D905A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на рэп включается наша лекция. Там не полностью, какие-то фрагменты Огня. Он узнал то, что мама слушает. Единственное, чем она смогла выкрутиться, что, это московский вариант, что там лекция не подряд, а кусками. Она говорит: так кассета не записывает, кусками. Тогда он начал соображать, что происходит, потому что действительно там: кусок есть</w:t>
      </w:r>
      <w:r w:rsidR="00F505BE">
        <w:rPr>
          <w:rFonts w:eastAsia="Times New Roman"/>
          <w:lang w:eastAsia="ru-RU"/>
        </w:rPr>
        <w:t xml:space="preserve"> — </w:t>
      </w:r>
      <w:r w:rsidRPr="00610464">
        <w:rPr>
          <w:rFonts w:eastAsia="Times New Roman"/>
          <w:lang w:eastAsia="ru-RU"/>
        </w:rPr>
        <w:t>рэп, кусок есть</w:t>
      </w:r>
      <w:r w:rsidR="00F505BE">
        <w:rPr>
          <w:rFonts w:eastAsia="Times New Roman"/>
          <w:lang w:eastAsia="ru-RU"/>
        </w:rPr>
        <w:t xml:space="preserve"> — </w:t>
      </w:r>
      <w:r w:rsidRPr="00610464">
        <w:rPr>
          <w:rFonts w:eastAsia="Times New Roman"/>
          <w:lang w:eastAsia="ru-RU"/>
        </w:rPr>
        <w:t>рэп. Я серьёзно. То есть человек приносил кассет</w:t>
      </w:r>
      <w:r w:rsidR="00D51525">
        <w:rPr>
          <w:rFonts w:eastAsia="Times New Roman"/>
          <w:lang w:eastAsia="ru-RU"/>
        </w:rPr>
        <w:t>ы</w:t>
      </w:r>
      <w:r w:rsidRPr="00610464">
        <w:rPr>
          <w:rFonts w:eastAsia="Times New Roman"/>
          <w:lang w:eastAsia="ru-RU"/>
        </w:rPr>
        <w:t>: что мне делать с этим? Я говорю: чего!</w:t>
      </w:r>
      <w:r w:rsidR="00F505BE">
        <w:rPr>
          <w:rFonts w:eastAsia="Times New Roman"/>
          <w:lang w:eastAsia="ru-RU"/>
        </w:rPr>
        <w:t xml:space="preserve"> — </w:t>
      </w:r>
      <w:r w:rsidRPr="00610464">
        <w:rPr>
          <w:rFonts w:eastAsia="Times New Roman"/>
          <w:lang w:eastAsia="ru-RU"/>
        </w:rPr>
        <w:t>оставить в архиве, как восторг деятельности, если она вошла в такой плотный поток Огня, именно поток</w:t>
      </w:r>
      <w:r w:rsidR="00F505BE">
        <w:rPr>
          <w:rFonts w:eastAsia="Times New Roman"/>
          <w:lang w:eastAsia="ru-RU"/>
        </w:rPr>
        <w:t xml:space="preserve"> — </w:t>
      </w:r>
      <w:r w:rsidRPr="00610464">
        <w:rPr>
          <w:rFonts w:eastAsia="Times New Roman"/>
          <w:lang w:eastAsia="ru-RU"/>
        </w:rPr>
        <w:t>вот буддхический вариант. Я почему это рассказываю</w:t>
      </w:r>
      <w:r w:rsidR="00F505BE">
        <w:rPr>
          <w:rFonts w:eastAsia="Times New Roman"/>
          <w:lang w:eastAsia="ru-RU"/>
        </w:rPr>
        <w:t xml:space="preserve"> — </w:t>
      </w:r>
      <w:r w:rsidRPr="00610464">
        <w:rPr>
          <w:rFonts w:eastAsia="Times New Roman"/>
          <w:lang w:eastAsia="ru-RU"/>
        </w:rPr>
        <w:t>это именно буддхический вариант. Это плотный поток Огня буддхического тела. Другие тела не так сильно проявляются, а вот именно поток, я подчёркиваю это. И это так сильно влияло на окружающее пространство. А огонь Дома Отца проявляется в окружающем пространстве, что вот такая запись была. Москвичи после этого посмеялись, вера укрепилась, что если огонь на технику влияет, тут уже всё понятно, значит, действительно идёт работа. Вот такие эффекты, но пока к техническим, инструментальным это относится.</w:t>
      </w:r>
    </w:p>
    <w:p w14:paraId="08BA04F3"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Кстати, почему именно на кассетах? Это магнитная плёнка, на кассетах. Вам слово </w:t>
      </w:r>
      <w:r w:rsidR="008D4C45">
        <w:rPr>
          <w:rFonts w:eastAsia="Times New Roman"/>
          <w:lang w:eastAsia="ru-RU"/>
        </w:rPr>
        <w:t>«</w:t>
      </w:r>
      <w:r w:rsidRPr="00610464">
        <w:rPr>
          <w:rFonts w:eastAsia="Times New Roman"/>
          <w:lang w:eastAsia="ru-RU"/>
        </w:rPr>
        <w:t>магнитная</w:t>
      </w:r>
      <w:r w:rsidR="00000C54">
        <w:rPr>
          <w:rFonts w:eastAsia="Times New Roman"/>
          <w:lang w:eastAsia="ru-RU"/>
        </w:rPr>
        <w:t>»</w:t>
      </w:r>
      <w:r w:rsidRPr="00610464">
        <w:rPr>
          <w:rFonts w:eastAsia="Times New Roman"/>
          <w:lang w:eastAsia="ru-RU"/>
        </w:rPr>
        <w:t xml:space="preserve"> много сказало, да? Магнитная плёнка. Поэтому, я не знаю, как на аппаратах цифровой записи, а магнитная плёнка сама по себе магнитит. Когда идёт сильный огонь, в принципе, на неё запись идёт </w:t>
      </w:r>
      <w:r w:rsidRPr="00610464">
        <w:rPr>
          <w:rFonts w:eastAsia="Times New Roman"/>
          <w:lang w:eastAsia="ru-RU"/>
        </w:rPr>
        <w:lastRenderedPageBreak/>
        <w:t>не только текста, но и Огня, воспроизведённого в аудитории. Поэтому, если вы правильно практикуете дома, этот Огонь как бы воспроизводится, хотя всё равно стяжать его вживую надо. Открытым текстом. Мы проверяли после этого, может ли человек стяжать этот Огонь?</w:t>
      </w:r>
      <w:r w:rsidR="00F505BE">
        <w:rPr>
          <w:rFonts w:eastAsia="Times New Roman"/>
          <w:lang w:eastAsia="ru-RU"/>
        </w:rPr>
        <w:t xml:space="preserve"> — </w:t>
      </w:r>
      <w:r w:rsidRPr="00610464">
        <w:rPr>
          <w:rFonts w:eastAsia="Times New Roman"/>
          <w:lang w:eastAsia="ru-RU"/>
        </w:rPr>
        <w:t>Нет. Слушайте, Огонь воспроизводится, то есть он идёт в человека, но человек его, человек не выводится кассетой на шестой план, как вы сейчас там, да. И не держится, и не формируется его огненное тело там в нужном режиме. Хотя Огонь при этом на физике с буддхи присутствует.</w:t>
      </w:r>
    </w:p>
    <w:p w14:paraId="635CA3B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Просто не все ступени у нас до буддхи, у нас все остальные ступени пойдут в вышестоящих Огнях, а вот на магнитной плёнке в первую очередь пишется Огонь буддхического плана. Так что, исходя из этого опыта, а это у нас</w:t>
      </w:r>
      <w:r w:rsidR="00F505BE">
        <w:rPr>
          <w:rFonts w:eastAsia="Times New Roman"/>
          <w:lang w:eastAsia="ru-RU"/>
        </w:rPr>
        <w:t xml:space="preserve"> — </w:t>
      </w:r>
      <w:r w:rsidRPr="00610464">
        <w:rPr>
          <w:rFonts w:eastAsia="Times New Roman"/>
          <w:lang w:eastAsia="ru-RU"/>
        </w:rPr>
        <w:t xml:space="preserve">кассеты за… наверное, года три-четыре последних… Да, после </w:t>
      </w:r>
      <w:r w:rsidR="00C5458D" w:rsidRPr="00ED7EC2">
        <w:rPr>
          <w:rFonts w:eastAsia="Times New Roman"/>
          <w:lang w:eastAsia="ru-RU"/>
        </w:rPr>
        <w:t>[</w:t>
      </w:r>
      <w:r w:rsidRPr="00610464">
        <w:rPr>
          <w:rFonts w:eastAsia="Times New Roman"/>
          <w:lang w:eastAsia="ru-RU"/>
        </w:rPr>
        <w:t>19</w:t>
      </w:r>
      <w:r w:rsidR="00C5458D" w:rsidRPr="00ED7EC2">
        <w:rPr>
          <w:rFonts w:eastAsia="Times New Roman"/>
          <w:lang w:eastAsia="ru-RU"/>
        </w:rPr>
        <w:t>]</w:t>
      </w:r>
      <w:r w:rsidRPr="00610464">
        <w:rPr>
          <w:rFonts w:eastAsia="Times New Roman"/>
          <w:lang w:eastAsia="ru-RU"/>
        </w:rPr>
        <w:t xml:space="preserve">99-го, нет, были и до </w:t>
      </w:r>
      <w:r w:rsidR="00C5458D" w:rsidRPr="00ED7EC2">
        <w:rPr>
          <w:rFonts w:eastAsia="Times New Roman"/>
          <w:lang w:eastAsia="ru-RU"/>
        </w:rPr>
        <w:t>[</w:t>
      </w:r>
      <w:r w:rsidRPr="00610464">
        <w:rPr>
          <w:rFonts w:eastAsia="Times New Roman"/>
          <w:lang w:eastAsia="ru-RU"/>
        </w:rPr>
        <w:t>19</w:t>
      </w:r>
      <w:r w:rsidR="00C5458D" w:rsidRPr="00ED7EC2">
        <w:rPr>
          <w:rFonts w:eastAsia="Times New Roman"/>
          <w:lang w:eastAsia="ru-RU"/>
        </w:rPr>
        <w:t>]</w:t>
      </w:r>
      <w:r w:rsidRPr="00610464">
        <w:rPr>
          <w:rFonts w:eastAsia="Times New Roman"/>
          <w:lang w:eastAsia="ru-RU"/>
        </w:rPr>
        <w:t xml:space="preserve">99-го. Вру, вру напропалую. Значит, мы можем сказать, что Огонь буддхического плана всё сильнее и сильнее присутствует на физическом плане. Я к чему веду? Сейчас у вас началась подготовка или вхождение в мираклевую практику, когда вы сознательно учитесь жить и действовать, что на физическом плане, что на буддхическом. </w:t>
      </w:r>
      <w:r w:rsidR="00F65445">
        <w:rPr>
          <w:rFonts w:eastAsia="Times New Roman"/>
          <w:lang w:eastAsia="ru-RU"/>
        </w:rPr>
        <w:t xml:space="preserve">И </w:t>
      </w:r>
      <w:r w:rsidRPr="00610464">
        <w:rPr>
          <w:rFonts w:eastAsia="Times New Roman"/>
          <w:lang w:eastAsia="ru-RU"/>
        </w:rPr>
        <w:t>запомните, Новая Эпоха Огня</w:t>
      </w:r>
      <w:r w:rsidR="00F505BE">
        <w:rPr>
          <w:rFonts w:eastAsia="Times New Roman"/>
          <w:lang w:eastAsia="ru-RU"/>
        </w:rPr>
        <w:t xml:space="preserve"> — </w:t>
      </w:r>
      <w:r w:rsidRPr="00610464">
        <w:rPr>
          <w:rFonts w:eastAsia="Times New Roman"/>
          <w:lang w:eastAsia="ru-RU"/>
        </w:rPr>
        <w:t>это не что-то такое теоретическое, когда камни с неба сыплются, Огонь называется, да. Или огненные шары сыплются. А когда любой человек, лучше ученик, потому что, выйдя на буддхи, он</w:t>
      </w:r>
      <w:r w:rsidR="00F505BE">
        <w:rPr>
          <w:rFonts w:eastAsia="Times New Roman"/>
          <w:lang w:eastAsia="ru-RU"/>
        </w:rPr>
        <w:t xml:space="preserve"> — </w:t>
      </w:r>
      <w:r w:rsidRPr="00610464">
        <w:rPr>
          <w:rFonts w:eastAsia="Times New Roman"/>
          <w:lang w:eastAsia="ru-RU"/>
        </w:rPr>
        <w:t>ученик, синтезирует в своей деятельности два плана: физический и буддхический. Все остальные в нашей физической реальности</w:t>
      </w:r>
      <w:r w:rsidR="00F505BE">
        <w:rPr>
          <w:rFonts w:eastAsia="Times New Roman"/>
          <w:lang w:eastAsia="ru-RU"/>
        </w:rPr>
        <w:t xml:space="preserve"> — </w:t>
      </w:r>
      <w:r w:rsidRPr="00610464">
        <w:rPr>
          <w:rFonts w:eastAsia="Times New Roman"/>
          <w:lang w:eastAsia="ru-RU"/>
        </w:rPr>
        <w:t>фактически им сложно проявиться.</w:t>
      </w:r>
    </w:p>
    <w:p w14:paraId="74024BB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То есть на всех остальных вы будете находиться, присутствовать, восходить. А в физическом плане</w:t>
      </w:r>
      <w:r w:rsidR="00F505BE">
        <w:rPr>
          <w:rFonts w:eastAsia="Times New Roman"/>
          <w:lang w:eastAsia="ru-RU"/>
        </w:rPr>
        <w:t xml:space="preserve"> — </w:t>
      </w:r>
      <w:r w:rsidRPr="00610464">
        <w:rPr>
          <w:rFonts w:eastAsia="Times New Roman"/>
          <w:lang w:eastAsia="ru-RU"/>
        </w:rPr>
        <w:t>именно синтез физики и буддхи. Причём огонь буддхи уже влияет и на технику, я вам сейчас это рассказал, естественно, на людей и на окружающее пространство, гармонизируя, защищая, развивая его. То есть, вслушайтесь, пробуждая материю в Огне, потому что шестой план</w:t>
      </w:r>
      <w:r w:rsidR="00F505BE">
        <w:rPr>
          <w:rFonts w:eastAsia="Times New Roman"/>
          <w:lang w:eastAsia="ru-RU"/>
        </w:rPr>
        <w:t xml:space="preserve"> — </w:t>
      </w:r>
      <w:r w:rsidRPr="00610464">
        <w:rPr>
          <w:rFonts w:eastAsia="Times New Roman"/>
          <w:lang w:eastAsia="ru-RU"/>
        </w:rPr>
        <w:t>буддхи</w:t>
      </w:r>
      <w:r w:rsidR="00F505BE">
        <w:rPr>
          <w:rFonts w:eastAsia="Times New Roman"/>
          <w:lang w:eastAsia="ru-RU"/>
        </w:rPr>
        <w:t xml:space="preserve"> — </w:t>
      </w:r>
      <w:r w:rsidRPr="00610464">
        <w:rPr>
          <w:rFonts w:eastAsia="Times New Roman"/>
          <w:lang w:eastAsia="ru-RU"/>
        </w:rPr>
        <w:t>пробуждённость. Будда</w:t>
      </w:r>
      <w:r w:rsidR="00F505BE">
        <w:rPr>
          <w:rFonts w:eastAsia="Times New Roman"/>
          <w:lang w:eastAsia="ru-RU"/>
        </w:rPr>
        <w:t xml:space="preserve"> — </w:t>
      </w:r>
      <w:r w:rsidRPr="00610464">
        <w:rPr>
          <w:rFonts w:eastAsia="Times New Roman"/>
          <w:lang w:eastAsia="ru-RU"/>
        </w:rPr>
        <w:t xml:space="preserve">пробуждающий. Поэтому мы, в том числе с вами, занимаясь на этих группах, занимаемся пробуждением материи на том или ином плане. </w:t>
      </w:r>
      <w:r w:rsidR="00F65445">
        <w:rPr>
          <w:rFonts w:eastAsia="Times New Roman"/>
          <w:lang w:eastAsia="ru-RU"/>
        </w:rPr>
        <w:t xml:space="preserve">И </w:t>
      </w:r>
      <w:r w:rsidRPr="00610464">
        <w:rPr>
          <w:rFonts w:eastAsia="Times New Roman"/>
          <w:lang w:eastAsia="ru-RU"/>
        </w:rPr>
        <w:t>начиная с шестой ступени и дальше, мы будем наращивать Синтез присутствия Огня на физическом плане. Прежде всего, индивидуально в каждом ученике, здесь находящемся, на ступени. Это задача. Вы должны это запомнить, не знаю, в какое подсознание ввести, чтобы даже ночью об этом помнить. Помните, что теперь у вас включается задача ученическая, задача Дома Отца: проводить в жизнь Синтез Огня буддхического с физическим планом. Это будет идти независимо от вас.</w:t>
      </w:r>
    </w:p>
    <w:p w14:paraId="1720C02C"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Этим Синтезом будут заниматься Владыки и много существ, имён которых даже перечислить одним семинаром невозможно. Самое главное, вы должны воспламеняться в Огне Образа Отца на буддхическом плане, при этом сознательно действовать в физическом. Не уходить туда, не уходить сюда. Знаете, как в предыдущих практиках, а быть и там, и здесь одновременно. Услышьте. Если вы вышли туда, посмотрели, пообщались и вернулись сюда. Осознайте это в голове, да. То это вы или там, или здесь.</w:t>
      </w:r>
    </w:p>
    <w:p w14:paraId="5E790D1B" w14:textId="77777777" w:rsidR="00610464" w:rsidRPr="00610464" w:rsidRDefault="00610464" w:rsidP="00C268F1">
      <w:pPr>
        <w:pStyle w:val="13"/>
        <w:rPr>
          <w:lang w:eastAsia="ru-RU"/>
        </w:rPr>
      </w:pPr>
      <w:bookmarkStart w:id="19" w:name="_Toc152347443"/>
      <w:r w:rsidRPr="00610464">
        <w:rPr>
          <w:lang w:eastAsia="ru-RU"/>
        </w:rPr>
        <w:t>Миракль практика ДАО-Синтеза</w:t>
      </w:r>
      <w:bookmarkEnd w:id="19"/>
    </w:p>
    <w:p w14:paraId="64F8BCB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практика миракля</w:t>
      </w:r>
      <w:r w:rsidR="00F505BE">
        <w:rPr>
          <w:rFonts w:eastAsia="Times New Roman"/>
          <w:lang w:eastAsia="ru-RU"/>
        </w:rPr>
        <w:t xml:space="preserve"> — </w:t>
      </w:r>
      <w:r w:rsidRPr="00610464">
        <w:rPr>
          <w:rFonts w:eastAsia="Times New Roman"/>
          <w:lang w:eastAsia="ru-RU"/>
        </w:rPr>
        <w:t>это вы вышли туда, закрепились там, увидели, осознали, что вы здесь ещё на физике, и там, в буддхи, и начинаете тогда заниматься</w:t>
      </w:r>
      <w:r w:rsidR="00F505BE">
        <w:rPr>
          <w:rFonts w:eastAsia="Times New Roman"/>
          <w:lang w:eastAsia="ru-RU"/>
        </w:rPr>
        <w:t xml:space="preserve"> — </w:t>
      </w:r>
      <w:r w:rsidRPr="00610464">
        <w:rPr>
          <w:rFonts w:eastAsia="Times New Roman"/>
          <w:lang w:eastAsia="ru-RU"/>
        </w:rPr>
        <w:t>то, что мы называем ДАО Синтезом. Дао синтез включается синтезом буддхи и физики, инь и ян, вместе слитых. Я чуть позже расскажу о Сердце, раз мы в это вошли, тут важно увидеть…</w:t>
      </w:r>
    </w:p>
    <w:p w14:paraId="356BC41E"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вам это говорил, но это очень важно увидеть, взаимосвязь планов увидеть. Дао Синтез работает: 6-1</w:t>
      </w:r>
      <w:r w:rsidR="00F505BE">
        <w:rPr>
          <w:rFonts w:eastAsia="Times New Roman"/>
          <w:lang w:eastAsia="ru-RU"/>
        </w:rPr>
        <w:t xml:space="preserve"> — </w:t>
      </w:r>
      <w:r w:rsidRPr="00610464">
        <w:rPr>
          <w:rFonts w:eastAsia="Times New Roman"/>
          <w:lang w:eastAsia="ru-RU"/>
        </w:rPr>
        <w:t>первое Дао, вы уже знаете это. Вот первое Дао</w:t>
      </w:r>
      <w:r w:rsidR="00F505BE">
        <w:rPr>
          <w:rFonts w:eastAsia="Times New Roman"/>
          <w:lang w:eastAsia="ru-RU"/>
        </w:rPr>
        <w:t xml:space="preserve"> — </w:t>
      </w:r>
      <w:r w:rsidRPr="00610464">
        <w:rPr>
          <w:rFonts w:eastAsia="Times New Roman"/>
          <w:lang w:eastAsia="ru-RU"/>
        </w:rPr>
        <w:t>инь-ян. Дальше, идёт седьмой план</w:t>
      </w:r>
      <w:r w:rsidR="00F505BE">
        <w:rPr>
          <w:rFonts w:eastAsia="Times New Roman"/>
          <w:lang w:eastAsia="ru-RU"/>
        </w:rPr>
        <w:t xml:space="preserve"> — </w:t>
      </w:r>
      <w:r w:rsidRPr="00610464">
        <w:rPr>
          <w:rFonts w:eastAsia="Times New Roman"/>
          <w:lang w:eastAsia="ru-RU"/>
        </w:rPr>
        <w:t>второй план, второе Дао, тоже инь-ян. Потом идёт взаимосвязь восьмого и третьего плана</w:t>
      </w:r>
      <w:r w:rsidR="00F505BE">
        <w:rPr>
          <w:rFonts w:eastAsia="Times New Roman"/>
          <w:lang w:eastAsia="ru-RU"/>
        </w:rPr>
        <w:t xml:space="preserve"> — </w:t>
      </w:r>
      <w:r w:rsidRPr="00610464">
        <w:rPr>
          <w:rFonts w:eastAsia="Times New Roman"/>
          <w:lang w:eastAsia="ru-RU"/>
        </w:rPr>
        <w:t>это третий план. Шестой и первый</w:t>
      </w:r>
      <w:r w:rsidR="00F505BE">
        <w:rPr>
          <w:rFonts w:eastAsia="Times New Roman"/>
          <w:lang w:eastAsia="ru-RU"/>
        </w:rPr>
        <w:t xml:space="preserve"> — </w:t>
      </w:r>
      <w:r w:rsidRPr="00610464">
        <w:rPr>
          <w:rFonts w:eastAsia="Times New Roman"/>
          <w:lang w:eastAsia="ru-RU"/>
        </w:rPr>
        <w:t>ян-инь. Седьмой и второй</w:t>
      </w:r>
      <w:r w:rsidR="00F505BE">
        <w:rPr>
          <w:rFonts w:eastAsia="Times New Roman"/>
          <w:lang w:eastAsia="ru-RU"/>
        </w:rPr>
        <w:t xml:space="preserve"> — </w:t>
      </w:r>
      <w:r w:rsidRPr="00610464">
        <w:rPr>
          <w:rFonts w:eastAsia="Times New Roman"/>
          <w:lang w:eastAsia="ru-RU"/>
        </w:rPr>
        <w:t>инь-ян. Восьмой и третий</w:t>
      </w:r>
      <w:r w:rsidR="00F505BE">
        <w:rPr>
          <w:rFonts w:eastAsia="Times New Roman"/>
          <w:lang w:eastAsia="ru-RU"/>
        </w:rPr>
        <w:t xml:space="preserve"> — </w:t>
      </w:r>
      <w:r w:rsidRPr="00610464">
        <w:rPr>
          <w:rFonts w:eastAsia="Times New Roman"/>
          <w:lang w:eastAsia="ru-RU"/>
        </w:rPr>
        <w:t>Дао ян-инь. Девятый-четвёртый</w:t>
      </w:r>
      <w:r w:rsidR="00F505BE">
        <w:rPr>
          <w:rFonts w:eastAsia="Times New Roman"/>
          <w:lang w:eastAsia="ru-RU"/>
        </w:rPr>
        <w:t xml:space="preserve"> — </w:t>
      </w:r>
      <w:r w:rsidRPr="00610464">
        <w:rPr>
          <w:rFonts w:eastAsia="Times New Roman"/>
          <w:lang w:eastAsia="ru-RU"/>
        </w:rPr>
        <w:t>ян-инь. Десятый-пятый</w:t>
      </w:r>
      <w:r w:rsidR="00F505BE">
        <w:rPr>
          <w:rFonts w:eastAsia="Times New Roman"/>
          <w:lang w:eastAsia="ru-RU"/>
        </w:rPr>
        <w:t xml:space="preserve"> — </w:t>
      </w:r>
      <w:r w:rsidRPr="00610464">
        <w:rPr>
          <w:rFonts w:eastAsia="Times New Roman"/>
          <w:lang w:eastAsia="ru-RU"/>
        </w:rPr>
        <w:t>ян-инь. Увидели? Причём это ступени восхождения вас в материи и одновременно ступени восхождения вас в Огне. Лестница Иакова ОМ. Или лестница ОМ</w:t>
      </w:r>
      <w:r w:rsidR="00F505BE">
        <w:rPr>
          <w:rFonts w:eastAsia="Times New Roman"/>
          <w:lang w:eastAsia="ru-RU"/>
        </w:rPr>
        <w:t xml:space="preserve"> — </w:t>
      </w:r>
      <w:r w:rsidRPr="00610464">
        <w:rPr>
          <w:rFonts w:eastAsia="Times New Roman"/>
          <w:lang w:eastAsia="ru-RU"/>
        </w:rPr>
        <w:t>Отца и Матери. Вместе называется ОМ. В этот Дао Синтез мы начали с вами входить. Сейчас. Значит, мы наконец-таки дошли до огненного плана, начали синтезировать его с физическим. Сейчас, в этой практике, сегодняшней. И у нас начался рождаться Огонь Дао Синтеза. Когда мы с вами стяжаем седьмую ступень</w:t>
      </w:r>
      <w:r w:rsidR="00F505BE">
        <w:rPr>
          <w:rFonts w:eastAsia="Times New Roman"/>
          <w:lang w:eastAsia="ru-RU"/>
        </w:rPr>
        <w:t xml:space="preserve"> — </w:t>
      </w:r>
      <w:r w:rsidRPr="00610464">
        <w:rPr>
          <w:rFonts w:eastAsia="Times New Roman"/>
          <w:lang w:eastAsia="ru-RU"/>
        </w:rPr>
        <w:t>шар Огня начнётся.</w:t>
      </w:r>
    </w:p>
    <w:p w14:paraId="024F895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Почему мы сегодня начали? Вчера вот это шар Огня зафиксировали, что он есть, да. Сегодня мы уже будем его разрабатывать и углублять, чтобы он остался у нас и был. Вспомните, вчера практика была с шаром Огня. Седьмую, восьмую, девятую, десятую</w:t>
      </w:r>
      <w:r w:rsidR="00F505BE">
        <w:rPr>
          <w:rFonts w:eastAsia="Times New Roman"/>
          <w:lang w:eastAsia="ru-RU"/>
        </w:rPr>
        <w:t xml:space="preserve"> — </w:t>
      </w:r>
      <w:r w:rsidRPr="00610464">
        <w:rPr>
          <w:rFonts w:eastAsia="Times New Roman"/>
          <w:lang w:eastAsia="ru-RU"/>
        </w:rPr>
        <w:t xml:space="preserve">на каждой ступени у нас будет </w:t>
      </w:r>
      <w:r w:rsidRPr="00610464">
        <w:rPr>
          <w:rFonts w:eastAsia="Times New Roman"/>
          <w:lang w:eastAsia="ru-RU"/>
        </w:rPr>
        <w:lastRenderedPageBreak/>
        <w:t>возжигаться вот этот Дао Синтез, но он развивает вашу пробуждённость в Синтезе всего Дома Отца. Это весь Дом Отца, который есть в Материи, да. Это низ</w:t>
      </w:r>
      <w:r w:rsidR="00F505BE">
        <w:rPr>
          <w:rFonts w:eastAsia="Times New Roman"/>
          <w:lang w:eastAsia="ru-RU"/>
        </w:rPr>
        <w:t xml:space="preserve"> — </w:t>
      </w:r>
      <w:r w:rsidRPr="00610464">
        <w:rPr>
          <w:rFonts w:eastAsia="Times New Roman"/>
          <w:lang w:eastAsia="ru-RU"/>
        </w:rPr>
        <w:t>материя. И в Огне. Только шарик, естественно, это я так широко нарисовал. Обратите на это внимание. И в первую очередь ваша пробуждённость должна касаться Синтеза Огня и Материи. Даже те ученики, которые были на предыдущем круге. Просто, когда вы зададитесь вопросом, а как вы живёте в эпоху Огня, вы должны задаться простым вопросом: можете ли вы Огонь восьмой ступени проводить на астральный план, в астральное тело?</w:t>
      </w:r>
    </w:p>
    <w:p w14:paraId="4055A62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Если вы сознательно можете</w:t>
      </w:r>
      <w:r w:rsidR="00F505BE">
        <w:rPr>
          <w:rFonts w:eastAsia="Times New Roman"/>
          <w:lang w:eastAsia="ru-RU"/>
        </w:rPr>
        <w:t xml:space="preserve"> — </w:t>
      </w:r>
      <w:r w:rsidRPr="00610464">
        <w:rPr>
          <w:rFonts w:eastAsia="Times New Roman"/>
          <w:lang w:eastAsia="ru-RU"/>
        </w:rPr>
        <w:t>в Огне восьмого плана вы живёте. Если вы просто выходите на восьмой план, вы там присутствуете, но не живёте. Чувствуете разницу? Это не значит, что вы останетесь на третьем плане, нет. Если вы здесь проявляете Огонь, вы сюда тоже выйдете и спокойно будете жить на восьмом плане. Просто эпоха Огня</w:t>
      </w:r>
      <w:r w:rsidR="00F505BE">
        <w:rPr>
          <w:rFonts w:eastAsia="Times New Roman"/>
          <w:lang w:eastAsia="ru-RU"/>
        </w:rPr>
        <w:t xml:space="preserve"> — </w:t>
      </w:r>
      <w:r w:rsidRPr="00610464">
        <w:rPr>
          <w:rFonts w:eastAsia="Times New Roman"/>
          <w:lang w:eastAsia="ru-RU"/>
        </w:rPr>
        <w:t>это синтез двух планов, огненного и физического, в одном. Ещё другой вариант. На шестом плане вы знаете новый вид Огня</w:t>
      </w:r>
      <w:r w:rsidR="00F505BE">
        <w:rPr>
          <w:rFonts w:eastAsia="Times New Roman"/>
          <w:lang w:eastAsia="ru-RU"/>
        </w:rPr>
        <w:t xml:space="preserve"> — </w:t>
      </w:r>
      <w:r w:rsidRPr="00610464">
        <w:rPr>
          <w:rFonts w:eastAsia="Times New Roman"/>
          <w:lang w:eastAsia="ru-RU"/>
        </w:rPr>
        <w:t>Дао Синтеза. Но, в принципе, вы</w:t>
      </w:r>
      <w:r w:rsidR="008D4C45">
        <w:rPr>
          <w:rFonts w:eastAsia="Times New Roman"/>
          <w:lang w:eastAsia="ru-RU"/>
        </w:rPr>
        <w:t>,</w:t>
      </w:r>
      <w:r w:rsidRPr="00610464">
        <w:rPr>
          <w:rFonts w:eastAsia="Times New Roman"/>
          <w:lang w:eastAsia="ru-RU"/>
        </w:rPr>
        <w:t xml:space="preserve"> наверное</w:t>
      </w:r>
      <w:r w:rsidR="008D4C45">
        <w:rPr>
          <w:rFonts w:eastAsia="Times New Roman"/>
          <w:lang w:eastAsia="ru-RU"/>
        </w:rPr>
        <w:t>,</w:t>
      </w:r>
      <w:r w:rsidRPr="00610464">
        <w:rPr>
          <w:rFonts w:eastAsia="Times New Roman"/>
          <w:lang w:eastAsia="ru-RU"/>
        </w:rPr>
        <w:t xml:space="preserve"> изучили уже 18 Огней, которые здесь публикуются, что Огонь Синтеза</w:t>
      </w:r>
      <w:r w:rsidR="00F505BE">
        <w:rPr>
          <w:rFonts w:eastAsia="Times New Roman"/>
          <w:lang w:eastAsia="ru-RU"/>
        </w:rPr>
        <w:t xml:space="preserve"> — </w:t>
      </w:r>
      <w:r w:rsidRPr="00610464">
        <w:rPr>
          <w:rFonts w:eastAsia="Times New Roman"/>
          <w:lang w:eastAsia="ru-RU"/>
        </w:rPr>
        <w:t>ментальный, Огонь Безмолвия</w:t>
      </w:r>
      <w:r w:rsidR="00F505BE">
        <w:rPr>
          <w:rFonts w:eastAsia="Times New Roman"/>
          <w:lang w:eastAsia="ru-RU"/>
        </w:rPr>
        <w:t xml:space="preserve"> — </w:t>
      </w:r>
      <w:r w:rsidRPr="00610464">
        <w:rPr>
          <w:rFonts w:eastAsia="Times New Roman"/>
          <w:lang w:eastAsia="ru-RU"/>
        </w:rPr>
        <w:t>на причинном плане. А на шестом буддхическом плане тоже новый Огонь планеты</w:t>
      </w:r>
      <w:r w:rsidR="00F505BE">
        <w:rPr>
          <w:rFonts w:eastAsia="Times New Roman"/>
          <w:lang w:eastAsia="ru-RU"/>
        </w:rPr>
        <w:t xml:space="preserve"> — </w:t>
      </w:r>
      <w:r w:rsidRPr="00610464">
        <w:rPr>
          <w:rFonts w:eastAsia="Times New Roman"/>
          <w:lang w:eastAsia="ru-RU"/>
        </w:rPr>
        <w:t>Дао Синтеза.</w:t>
      </w:r>
    </w:p>
    <w:p w14:paraId="30D3F93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общем-то, Учение Синтеза существует в двух вариантах: в синтезе, как в чистом огне ментальном, это в первую очередь, самая такая глубокая составная часть. И сейчас нарабатывается вторая составная часть Дао</w:t>
      </w:r>
      <w:r w:rsidR="00F505BE">
        <w:rPr>
          <w:rFonts w:eastAsia="Times New Roman"/>
          <w:lang w:eastAsia="ru-RU"/>
        </w:rPr>
        <w:t xml:space="preserve"> — </w:t>
      </w:r>
      <w:r w:rsidRPr="00610464">
        <w:rPr>
          <w:rFonts w:eastAsia="Times New Roman"/>
          <w:lang w:eastAsia="ru-RU"/>
        </w:rPr>
        <w:t>Дао Синтез. Но Дао Синтез сложен тем, что в этом варианте в учении проявляется Синтез Огня и Материи, Синтез звука творения ОМ. Увидьте. И нарабатывать его сложнее, потому что, если в Огонь Синтеза можно ввести любого человека</w:t>
      </w:r>
      <w:r w:rsidR="00F505BE">
        <w:rPr>
          <w:rFonts w:eastAsia="Times New Roman"/>
          <w:lang w:eastAsia="ru-RU"/>
        </w:rPr>
        <w:t xml:space="preserve"> — </w:t>
      </w:r>
      <w:r w:rsidRPr="00610464">
        <w:rPr>
          <w:rFonts w:eastAsia="Times New Roman"/>
          <w:lang w:eastAsia="ru-RU"/>
        </w:rPr>
        <w:t>это ментальный план, да. Как бы. И в этом Огне разрабатывать все его возможности по всем планам. То в Огонь Дао Синтеза можно ввести минимум человека, вернее, ученика первого Посвящения солнечного. И с этим первым Посвящением можете разрабатывать только первую сферу, со вторым Посвящением</w:t>
      </w:r>
      <w:r w:rsidR="00F505BE">
        <w:rPr>
          <w:rFonts w:eastAsia="Times New Roman"/>
          <w:lang w:eastAsia="ru-RU"/>
        </w:rPr>
        <w:t xml:space="preserve"> — </w:t>
      </w:r>
      <w:r w:rsidRPr="00610464">
        <w:rPr>
          <w:rFonts w:eastAsia="Times New Roman"/>
          <w:lang w:eastAsia="ru-RU"/>
        </w:rPr>
        <w:t>вторую, третью и так далее. Если у вас нет этого Посвящения, это не значит, что вы не можете это разрабатывать. Вы будете это разрабатывать и быстрее стяжаете Посвящение, потому что для Отца сейчас очень важно, чтобы Огонь Дао Синтеза максимально шёл по планете. Почему?</w:t>
      </w:r>
    </w:p>
    <w:p w14:paraId="4F0BA12B"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Именно Огонь Дао Синтеза пробуждает Материю к присутствию Отца даже на физическом плане. </w:t>
      </w:r>
      <w:r w:rsidR="00F65445">
        <w:rPr>
          <w:rFonts w:eastAsia="Times New Roman"/>
          <w:lang w:eastAsia="ru-RU"/>
        </w:rPr>
        <w:t xml:space="preserve">И </w:t>
      </w:r>
      <w:r w:rsidRPr="00610464">
        <w:rPr>
          <w:rFonts w:eastAsia="Times New Roman"/>
          <w:lang w:eastAsia="ru-RU"/>
        </w:rPr>
        <w:t>я не помню, я вам говорил или нет, есть такой ключик: десять</w:t>
      </w:r>
      <w:r w:rsidR="00F505BE">
        <w:rPr>
          <w:rFonts w:eastAsia="Times New Roman"/>
          <w:lang w:eastAsia="ru-RU"/>
        </w:rPr>
        <w:t xml:space="preserve"> — </w:t>
      </w:r>
      <w:r w:rsidRPr="00610464">
        <w:rPr>
          <w:rFonts w:eastAsia="Times New Roman"/>
          <w:lang w:eastAsia="ru-RU"/>
        </w:rPr>
        <w:t>это Дом Отца, шесть</w:t>
      </w:r>
      <w:r w:rsidR="00F505BE">
        <w:rPr>
          <w:rFonts w:eastAsia="Times New Roman"/>
          <w:lang w:eastAsia="ru-RU"/>
        </w:rPr>
        <w:t xml:space="preserve"> — </w:t>
      </w:r>
      <w:r w:rsidRPr="00610464">
        <w:rPr>
          <w:rFonts w:eastAsia="Times New Roman"/>
          <w:lang w:eastAsia="ru-RU"/>
        </w:rPr>
        <w:t>это все системы образования, которые мы знаем, и два</w:t>
      </w:r>
      <w:r w:rsidR="00F505BE">
        <w:rPr>
          <w:rFonts w:eastAsia="Times New Roman"/>
          <w:lang w:eastAsia="ru-RU"/>
        </w:rPr>
        <w:t xml:space="preserve"> — </w:t>
      </w:r>
      <w:r w:rsidRPr="00610464">
        <w:rPr>
          <w:rFonts w:eastAsia="Times New Roman"/>
          <w:lang w:eastAsia="ru-RU"/>
        </w:rPr>
        <w:t>это ключ Дома Отца. Дом Отца проявляется через шестой план во второй план. Если не говорил, то это запишите. Дом Отца проявляется через шестой план во второй план. Пример такой, у нас с вами десятый план</w:t>
      </w:r>
      <w:r w:rsidR="00F505BE">
        <w:rPr>
          <w:rFonts w:eastAsia="Times New Roman"/>
          <w:lang w:eastAsia="ru-RU"/>
        </w:rPr>
        <w:t xml:space="preserve"> — </w:t>
      </w:r>
      <w:r w:rsidRPr="00610464">
        <w:rPr>
          <w:rFonts w:eastAsia="Times New Roman"/>
          <w:lang w:eastAsia="ru-RU"/>
        </w:rPr>
        <w:t>анупадический, да. Там, где мы называем Дом Отца. А для метагалактики десятый план становится, каким? Вторым. Поэтому наш интегральный, допустим, Дом Отца</w:t>
      </w:r>
      <w:r w:rsidR="00F505BE">
        <w:rPr>
          <w:rFonts w:eastAsia="Times New Roman"/>
          <w:lang w:eastAsia="ru-RU"/>
        </w:rPr>
        <w:t xml:space="preserve"> — </w:t>
      </w:r>
      <w:r w:rsidRPr="00610464">
        <w:rPr>
          <w:rFonts w:eastAsia="Times New Roman"/>
          <w:lang w:eastAsia="ru-RU"/>
        </w:rPr>
        <w:t>десятый, синтезируется со вторым через шестой, и здесь у нас</w:t>
      </w:r>
      <w:r w:rsidR="00F505BE">
        <w:rPr>
          <w:rFonts w:eastAsia="Times New Roman"/>
          <w:lang w:eastAsia="ru-RU"/>
        </w:rPr>
        <w:t xml:space="preserve"> — </w:t>
      </w:r>
      <w:r w:rsidRPr="00610464">
        <w:rPr>
          <w:rFonts w:eastAsia="Times New Roman"/>
          <w:lang w:eastAsia="ru-RU"/>
        </w:rPr>
        <w:t>это второй план эфирный, а для деинтегральной вселенной</w:t>
      </w:r>
      <w:r w:rsidR="00F505BE">
        <w:rPr>
          <w:rFonts w:eastAsia="Times New Roman"/>
          <w:lang w:eastAsia="ru-RU"/>
        </w:rPr>
        <w:t xml:space="preserve"> — </w:t>
      </w:r>
      <w:r w:rsidRPr="00610464">
        <w:rPr>
          <w:rFonts w:eastAsia="Times New Roman"/>
          <w:lang w:eastAsia="ru-RU"/>
        </w:rPr>
        <w:t>это что ещё? Десятый Дома Отца. А если учесть, что сознанием деинтегральной вселенной или осознанием жизни живут очень много людей в нашем планетарном человечестве</w:t>
      </w:r>
      <w:r w:rsidR="006512F1">
        <w:rPr>
          <w:rFonts w:eastAsia="Times New Roman"/>
          <w:lang w:eastAsia="ru-RU"/>
        </w:rPr>
        <w:t>…</w:t>
      </w:r>
      <w:r w:rsidRPr="00610464">
        <w:rPr>
          <w:rFonts w:eastAsia="Times New Roman"/>
          <w:lang w:eastAsia="ru-RU"/>
        </w:rPr>
        <w:t xml:space="preserve"> Это не значит, что они деинтегральщики, просто они дальше физического плана мыслить не могут. А это деинтегральное восприятие.</w:t>
      </w:r>
    </w:p>
    <w:p w14:paraId="0C32DCB2"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То есть интегрально</w:t>
      </w:r>
      <w:r w:rsidR="00F505BE">
        <w:rPr>
          <w:rFonts w:eastAsia="Times New Roman"/>
          <w:lang w:eastAsia="ru-RU"/>
        </w:rPr>
        <w:t xml:space="preserve"> — </w:t>
      </w:r>
      <w:r w:rsidRPr="00610464">
        <w:rPr>
          <w:rFonts w:eastAsia="Times New Roman"/>
          <w:lang w:eastAsia="ru-RU"/>
        </w:rPr>
        <w:t>это когда ты спокойно выходишь на тонкий план. Как выходишь? Не в миракль, раньше это было запрещено. Хотя бы веришь и знаешь, что душа на тонком плане не просто не умирает, а живёт. То есть это церковь воспитывала, она таким образом в прошлые времена выводила из деинтегрального осознания. И хвала ей, она молодец, очень много сделала полезного. Любая церковь. Я не говорю только о православной. Что мусульманская много для этого сделала, что буддийская, то есть вариант не только в применимости нашего восприятия.</w:t>
      </w:r>
    </w:p>
    <w:p w14:paraId="164945A0"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Но самое главное, мы должны узнать сейчас, что мы на шестёрке. Вот почему я вас сейчас постоянно сейчас вожу аж на 10-й подплан буддхический в Дом Отца, чтобы закрепить вот эту линию: 6-10 и 6-2. Причём 6-2, как выражается? Ваше физическое тело сейчас живёт энергетикой. Живёт? Живёт. Убери сейчас теплоту вашего тела, мягко говоря, вы умрёте, да? Так вопрос в чём: какая энергетика в вашем эфирном теле живёт? Пример простой. На Шапшуге… Сейчас Шапшуга уже закрыта, уже семинары мы там прекратили, но приезжает человек. Лекции ведёшь там. Приехала женщина из Новороссийска буквально этим летом, сейчас она группу там собрала 40 человек, её помог поверить её муж. Она занимается, всё, ходит. Она лет пять приезжала к нам и никак не могла найти полноту веры, чтобы начать заниматься, заниматься этим. Приезжает, пристраивается и уезжает. Приезжает её муж, экстрасенс. Мы на лекциях говорим, что если </w:t>
      </w:r>
      <w:r w:rsidRPr="00610464">
        <w:rPr>
          <w:rFonts w:eastAsia="Times New Roman"/>
          <w:lang w:eastAsia="ru-RU"/>
        </w:rPr>
        <w:lastRenderedPageBreak/>
        <w:t>экстрасенс начнёт на вас смотреть, у вас после Шапшуги может начаться такое состояние, когда у вас эфирных тел как бы нет или эфирных оболочек. Они поднимаются на огненные подпланы эфирного плана, шестой</w:t>
      </w:r>
      <w:r w:rsidR="00F505BE">
        <w:rPr>
          <w:rFonts w:eastAsia="Times New Roman"/>
          <w:lang w:eastAsia="ru-RU"/>
        </w:rPr>
        <w:t xml:space="preserve"> — </w:t>
      </w:r>
      <w:r w:rsidRPr="00610464">
        <w:rPr>
          <w:rFonts w:eastAsia="Times New Roman"/>
          <w:lang w:eastAsia="ru-RU"/>
        </w:rPr>
        <w:t>десятый, а на нижестоящих, где они их привыкли смотреть: первый, второй, третий</w:t>
      </w:r>
      <w:r w:rsidR="00F505BE">
        <w:rPr>
          <w:rFonts w:eastAsia="Times New Roman"/>
          <w:lang w:eastAsia="ru-RU"/>
        </w:rPr>
        <w:t xml:space="preserve"> — </w:t>
      </w:r>
      <w:r w:rsidRPr="00610464">
        <w:rPr>
          <w:rFonts w:eastAsia="Times New Roman"/>
          <w:lang w:eastAsia="ru-RU"/>
        </w:rPr>
        <w:t>астрал, эфир и физика, подпланы эфира</w:t>
      </w:r>
      <w:r w:rsidR="00F505BE">
        <w:rPr>
          <w:rFonts w:eastAsia="Times New Roman"/>
          <w:lang w:eastAsia="ru-RU"/>
        </w:rPr>
        <w:t xml:space="preserve"> — </w:t>
      </w:r>
      <w:r w:rsidRPr="00610464">
        <w:rPr>
          <w:rFonts w:eastAsia="Times New Roman"/>
          <w:lang w:eastAsia="ru-RU"/>
        </w:rPr>
        <w:t>вас как бы нет, потому что для вас эта эфирная энергетика уже некорректная, грязная, ненужная. Только вы это проговорили, Учитель простраивает, смешно было. На лекции обговорили. Так все взяли</w:t>
      </w:r>
      <w:r w:rsidR="00F505BE">
        <w:rPr>
          <w:rFonts w:eastAsia="Times New Roman"/>
          <w:lang w:eastAsia="ru-RU"/>
        </w:rPr>
        <w:t xml:space="preserve"> — </w:t>
      </w:r>
      <w:r w:rsidRPr="00610464">
        <w:rPr>
          <w:rFonts w:eastAsia="Times New Roman"/>
          <w:lang w:eastAsia="ru-RU"/>
        </w:rPr>
        <w:t>информация. Приезжает муж за ней, зачем-то. Сам приходит на лекцию, выпучивает глаза. Он не пришёл на лекцию, он посмотрел, экстрасенс же</w:t>
      </w:r>
      <w:r w:rsidR="00F505BE">
        <w:rPr>
          <w:rFonts w:eastAsia="Times New Roman"/>
          <w:lang w:eastAsia="ru-RU"/>
        </w:rPr>
        <w:t xml:space="preserve"> — </w:t>
      </w:r>
      <w:r w:rsidRPr="00610464">
        <w:rPr>
          <w:rFonts w:eastAsia="Times New Roman"/>
          <w:lang w:eastAsia="ru-RU"/>
        </w:rPr>
        <w:t>издалека, померил мои поля энергетически. Она в шоке приходит перед следующей лекцией.</w:t>
      </w:r>
    </w:p>
    <w:p w14:paraId="1400BE01" w14:textId="77777777" w:rsidR="00610464" w:rsidRPr="00610464" w:rsidRDefault="00610464" w:rsidP="00610464">
      <w:pPr>
        <w:ind w:firstLine="284"/>
        <w:jc w:val="both"/>
        <w:rPr>
          <w:rFonts w:eastAsia="Times New Roman"/>
          <w:lang w:eastAsia="ru-RU"/>
        </w:rPr>
      </w:pPr>
      <w:r w:rsidRPr="00610464">
        <w:rPr>
          <w:rFonts w:eastAsia="Times New Roman"/>
          <w:i/>
          <w:lang w:eastAsia="ru-RU"/>
        </w:rPr>
        <w:t>− Виталик, ты представляешь? Он мне заявил, что у тебя тел нет, жизни у тебя нет, ты непонятно за счёт чего существуешь.</w:t>
      </w:r>
    </w:p>
    <w:p w14:paraId="7B85ECA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Мне это не первый раз заявляли, я ей прямо сказал: не последний раз заявляют, свободно. У нас было состояние, когда координатор приехал в новый город, Нальчик, провёл там сильную работу. Три экстрасенса ей звонили, телефон взорвали</w:t>
      </w:r>
      <w:r w:rsidR="00F505BE">
        <w:rPr>
          <w:rFonts w:eastAsia="Times New Roman"/>
          <w:lang w:eastAsia="ru-RU"/>
        </w:rPr>
        <w:t xml:space="preserve"> — </w:t>
      </w:r>
      <w:r w:rsidRPr="00610464">
        <w:rPr>
          <w:rFonts w:eastAsia="Times New Roman"/>
          <w:lang w:eastAsia="ru-RU"/>
        </w:rPr>
        <w:t>как мы этому научились? У всей группы нет эфирных тел! У города эфирные тела исчезли! Что вы там сделали? Они работали с городом по отработке там, в общем, Кавказ, там рядом горы вокруг Нальчика, чтобы не трясло. Там группа какая-то испуганная была. Плюс Чечня тогда была. В общем, взрыв кавказский шёл, и там просто попросили возжечься в Огне так, чтобы Кабардино-Балкарию и Нальчик не затрагивала вся эта грязь, которая там. Потому что, если войска введут ещё и в Нальчик</w:t>
      </w:r>
      <w:r w:rsidR="00F505BE">
        <w:rPr>
          <w:rFonts w:eastAsia="Times New Roman"/>
          <w:lang w:eastAsia="ru-RU"/>
        </w:rPr>
        <w:t xml:space="preserve"> — </w:t>
      </w:r>
      <w:r w:rsidRPr="00610464">
        <w:rPr>
          <w:rFonts w:eastAsia="Times New Roman"/>
          <w:lang w:eastAsia="ru-RU"/>
        </w:rPr>
        <w:t>эта кровь, да горы, вообще от него ничего останется, понятно… Там сложная ситуация была в то время, там по всему Кавказу война могла развернуться. Вот они сделали, от души попросили. Слились с Владыками там Эльбруса, Кавказа. В общем, хорошо поработали.</w:t>
      </w:r>
    </w:p>
    <w:p w14:paraId="5BD496A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потом человек приезжает ко мне в шоке через неделю и говорит: «Виталик, я не знаю, чего было, но меня достали просто. Эфирных тел не было. Не страшно?» Он тогда ещё не знал этой теории. И вот, исходя после этой работы крупной, мы раскрутили вариант, что эфирные тела поднимаются на подпланы. Потом успокоение пришло, потому что в течение трёх дней люди, те экстрасенсы, которые пришли на эту группу, начали видеть, как всё вроде появляется. Приходит на своё, хотя, понятно, меняется постепенно. Вот этот-то экстрасенс заявил в Новороссийске жене своей, что у меня нет эфирного тела. Она ему объяснила эту систему, он тоже остался в недоумении, не принял. Это его вопросы, он и не приезжал на семинар, он за ней приехал. Она настояла, что она останется после этого примера. Она посмотрела как-то по-своему с других сторон, вернулась домой</w:t>
      </w:r>
      <w:r w:rsidR="00F505BE">
        <w:rPr>
          <w:rFonts w:eastAsia="Times New Roman"/>
          <w:lang w:eastAsia="ru-RU"/>
        </w:rPr>
        <w:t xml:space="preserve"> — </w:t>
      </w:r>
      <w:r w:rsidRPr="00610464">
        <w:rPr>
          <w:rFonts w:eastAsia="Times New Roman"/>
          <w:lang w:eastAsia="ru-RU"/>
        </w:rPr>
        <w:t>сорок человек собрала. Пять лет человек не мог вскрыться, не хватало ему веры. Там сейчас у нас развивается новая группа. Там координаторы третьего Файва ведут ступени, такие же, которые мы с вами. То есть Новороссийск</w:t>
      </w:r>
      <w:r w:rsidR="00F505BE">
        <w:rPr>
          <w:rFonts w:eastAsia="Times New Roman"/>
          <w:lang w:eastAsia="ru-RU"/>
        </w:rPr>
        <w:t xml:space="preserve"> — </w:t>
      </w:r>
      <w:r w:rsidRPr="00610464">
        <w:rPr>
          <w:rFonts w:eastAsia="Times New Roman"/>
          <w:lang w:eastAsia="ru-RU"/>
        </w:rPr>
        <w:t>Новая Россия, она так считает</w:t>
      </w:r>
      <w:r w:rsidR="00F505BE">
        <w:rPr>
          <w:rFonts w:eastAsia="Times New Roman"/>
          <w:lang w:eastAsia="ru-RU"/>
        </w:rPr>
        <w:t xml:space="preserve"> — </w:t>
      </w:r>
      <w:r w:rsidRPr="00610464">
        <w:rPr>
          <w:rFonts w:eastAsia="Times New Roman"/>
          <w:lang w:eastAsia="ru-RU"/>
        </w:rPr>
        <w:t>теперь Новая Россия. И мы порадовались. Знак Новой России возжёгся и пошёл.</w:t>
      </w:r>
    </w:p>
    <w:p w14:paraId="05A4C311"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То же самое после, особенно, шестой ступени, у вас может начаться, когда ваше эфирное тело начнёт подниматься по подпланам. Почему? По этому закону Дао Синтеза</w:t>
      </w:r>
      <w:r w:rsidR="00F505BE">
        <w:rPr>
          <w:rFonts w:eastAsia="Times New Roman"/>
          <w:lang w:eastAsia="ru-RU"/>
        </w:rPr>
        <w:t xml:space="preserve"> — </w:t>
      </w:r>
      <w:r w:rsidRPr="00610464">
        <w:rPr>
          <w:rFonts w:eastAsia="Times New Roman"/>
          <w:lang w:eastAsia="ru-RU"/>
        </w:rPr>
        <w:t>шестой план управляет первым. Мы с вами начнём отрабатывать седьмой, управляющий вторым. У вас эфирное тело начнёт подниматься с первого подплана, со второго, с третьего и собираться на шестом и выше. Увидели, да? Возжигаться всё сильнее, сильнее и сильнее. Это может быть спонтанно, это может меньше, только сразу знайте: это хорошо. Это почему?</w:t>
      </w:r>
    </w:p>
    <w:p w14:paraId="1CDC0558"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Чем выше подплан, на котором развёртывается эфирное тело в своей работе, тем больше энергетики, которую оно черпает для вашей жизни. Но, грубо говоря, мы работаем с сотнями людей по городам</w:t>
      </w:r>
      <w:r w:rsidR="00C01282">
        <w:rPr>
          <w:rFonts w:eastAsia="Times New Roman"/>
          <w:lang w:eastAsia="ru-RU"/>
        </w:rPr>
        <w:t xml:space="preserve">, </w:t>
      </w:r>
      <w:r w:rsidRPr="00610464">
        <w:rPr>
          <w:rFonts w:eastAsia="Times New Roman"/>
          <w:lang w:eastAsia="ru-RU"/>
        </w:rPr>
        <w:t>новых. Особенно, когда с начинающими работают, эфирная энергетика разная будет. Там же приходят и колдуны, и маги</w:t>
      </w:r>
      <w:r w:rsidR="00F505BE">
        <w:rPr>
          <w:rFonts w:eastAsia="Times New Roman"/>
          <w:lang w:eastAsia="ru-RU"/>
        </w:rPr>
        <w:t xml:space="preserve"> — </w:t>
      </w:r>
      <w:r w:rsidRPr="00610464">
        <w:rPr>
          <w:rFonts w:eastAsia="Times New Roman"/>
          <w:lang w:eastAsia="ru-RU"/>
        </w:rPr>
        <w:t>все, кому надо. Значит, и когда они начинают манипуляции со своими вариантами, только не надо, вы не начинайте, ладно, проверку? Мы с вами, вроде, в других уже Огнях, тоже проверялись так на стабильность. Когда они видят, что не достаёт, некоторые остаются и начинают учиться, потому что, если они не достали, значит, здесь можно чему-то научиться. И таким образом Учителя тоже стимулируют восхождение.</w:t>
      </w:r>
    </w:p>
    <w:p w14:paraId="3FC5D43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Есть ещё один ключик, который вы должны знать в связи с этим. Я вот здесь напишу: девять</w:t>
      </w:r>
      <w:r w:rsidR="00F505BE">
        <w:rPr>
          <w:rFonts w:eastAsia="Times New Roman"/>
          <w:lang w:eastAsia="ru-RU"/>
        </w:rPr>
        <w:t xml:space="preserve"> — </w:t>
      </w:r>
      <w:r w:rsidRPr="00610464">
        <w:rPr>
          <w:rFonts w:eastAsia="Times New Roman"/>
          <w:lang w:eastAsia="ru-RU"/>
        </w:rPr>
        <w:t>пять, я, по-моему, в прошлый раз вам говорил, один. Когда иерархия проявляется на пятом плане и на первом. Вот почему на первом плане самое большое количество учеников иерархии. Девять</w:t>
      </w:r>
      <w:r w:rsidR="00F505BE">
        <w:rPr>
          <w:rFonts w:eastAsia="Times New Roman"/>
          <w:lang w:eastAsia="ru-RU"/>
        </w:rPr>
        <w:t xml:space="preserve"> — </w:t>
      </w:r>
      <w:r w:rsidRPr="00610464">
        <w:rPr>
          <w:rFonts w:eastAsia="Times New Roman"/>
          <w:lang w:eastAsia="ru-RU"/>
        </w:rPr>
        <w:t>пять</w:t>
      </w:r>
      <w:r w:rsidR="00F505BE">
        <w:rPr>
          <w:rFonts w:eastAsia="Times New Roman"/>
          <w:lang w:eastAsia="ru-RU"/>
        </w:rPr>
        <w:t xml:space="preserve"> — </w:t>
      </w:r>
      <w:r w:rsidRPr="00610464">
        <w:rPr>
          <w:rFonts w:eastAsia="Times New Roman"/>
          <w:lang w:eastAsia="ru-RU"/>
        </w:rPr>
        <w:t>один. Иерархия проявляется через пятый план и идёт на первый. Если учесть, что пятый план причинный</w:t>
      </w:r>
      <w:r w:rsidR="00C01282">
        <w:rPr>
          <w:rFonts w:eastAsia="Times New Roman"/>
          <w:lang w:eastAsia="ru-RU"/>
        </w:rPr>
        <w:t xml:space="preserve">, </w:t>
      </w:r>
      <w:r w:rsidRPr="00610464">
        <w:rPr>
          <w:rFonts w:eastAsia="Times New Roman"/>
          <w:lang w:eastAsia="ru-RU"/>
        </w:rPr>
        <w:t>то теперь понятно, что активация на пятом плане</w:t>
      </w:r>
      <w:r w:rsidR="00F505BE">
        <w:rPr>
          <w:rFonts w:eastAsia="Times New Roman"/>
          <w:lang w:eastAsia="ru-RU"/>
        </w:rPr>
        <w:t xml:space="preserve"> — </w:t>
      </w:r>
      <w:r w:rsidRPr="00610464">
        <w:rPr>
          <w:rFonts w:eastAsia="Times New Roman"/>
          <w:lang w:eastAsia="ru-RU"/>
        </w:rPr>
        <w:t xml:space="preserve">это проявление </w:t>
      </w:r>
      <w:r w:rsidRPr="00610464">
        <w:rPr>
          <w:rFonts w:eastAsia="Times New Roman"/>
          <w:lang w:eastAsia="ru-RU"/>
        </w:rPr>
        <w:lastRenderedPageBreak/>
        <w:t>иерархических накоплений человека и отработка иерархических причин. И отсюда на физику, в первую очередь, влияет Иерархия, а потом уже Дом Отца. Некоторые скажут</w:t>
      </w:r>
      <w:r w:rsidR="008D4C45">
        <w:rPr>
          <w:rFonts w:eastAsia="Times New Roman"/>
          <w:lang w:eastAsia="ru-RU"/>
        </w:rPr>
        <w:t>:</w:t>
      </w:r>
      <w:r w:rsidRPr="00610464">
        <w:rPr>
          <w:rFonts w:eastAsia="Times New Roman"/>
          <w:lang w:eastAsia="ru-RU"/>
        </w:rPr>
        <w:t xml:space="preserve"> «А как же, иерархия проявляется на ментале?» Это другой ключ. Есть прямое проявление</w:t>
      </w:r>
      <w:r w:rsidR="00F505BE">
        <w:rPr>
          <w:rFonts w:eastAsia="Times New Roman"/>
          <w:lang w:eastAsia="ru-RU"/>
        </w:rPr>
        <w:t xml:space="preserve"> — </w:t>
      </w:r>
      <w:r w:rsidRPr="00610464">
        <w:rPr>
          <w:rFonts w:eastAsia="Times New Roman"/>
          <w:lang w:eastAsia="ru-RU"/>
        </w:rPr>
        <w:t>это девять</w:t>
      </w:r>
      <w:r w:rsidR="00F505BE">
        <w:rPr>
          <w:rFonts w:eastAsia="Times New Roman"/>
          <w:lang w:eastAsia="ru-RU"/>
        </w:rPr>
        <w:t xml:space="preserve"> — </w:t>
      </w:r>
      <w:r w:rsidRPr="00610464">
        <w:rPr>
          <w:rFonts w:eastAsia="Times New Roman"/>
          <w:lang w:eastAsia="ru-RU"/>
        </w:rPr>
        <w:t>четыре</w:t>
      </w:r>
      <w:r w:rsidR="00C01282">
        <w:rPr>
          <w:rFonts w:eastAsia="Times New Roman"/>
          <w:lang w:eastAsia="ru-RU"/>
        </w:rPr>
        <w:t xml:space="preserve">, </w:t>
      </w:r>
      <w:r w:rsidRPr="00610464">
        <w:rPr>
          <w:rFonts w:eastAsia="Times New Roman"/>
          <w:lang w:eastAsia="ru-RU"/>
        </w:rPr>
        <w:t>там десять</w:t>
      </w:r>
      <w:r w:rsidR="00F505BE">
        <w:rPr>
          <w:rFonts w:eastAsia="Times New Roman"/>
          <w:lang w:eastAsia="ru-RU"/>
        </w:rPr>
        <w:t xml:space="preserve"> — </w:t>
      </w:r>
      <w:r w:rsidRPr="00610464">
        <w:rPr>
          <w:rFonts w:eastAsia="Times New Roman"/>
          <w:lang w:eastAsia="ru-RU"/>
        </w:rPr>
        <w:t>пять, это такие другие кольца. Это мы с вами на следующей ступени будем изучать. Есть разные ключи работы. Но для воспламенения Огня в материи вот эти два ключа</w:t>
      </w:r>
      <w:r w:rsidR="00F505BE">
        <w:rPr>
          <w:rFonts w:eastAsia="Times New Roman"/>
          <w:lang w:eastAsia="ru-RU"/>
        </w:rPr>
        <w:t xml:space="preserve"> — </w:t>
      </w:r>
      <w:r w:rsidRPr="00610464">
        <w:rPr>
          <w:rFonts w:eastAsia="Times New Roman"/>
          <w:lang w:eastAsia="ru-RU"/>
        </w:rPr>
        <w:t>основных. Иерархия проводит через пятый план в первый, Дом Отца проводит через шестой план во второй. Если вы будете стыковаться с этими планами, вы правильно будете входить в Огонь Дома Отца и в Огонь Иерархии. Грубо говоря, чтобы быть правильным учеником Иерархии, у вас должен быть Синтез пятого и первого тела более-менее отработан. Увидели? На причинном плане, чтобы не было лишних причин, тогда вы в Иерархии как ученик звучите правильно. Даже если у вас есть там пятое Посвящение вы адепт, как только вы начинаете выходить к Владыкам Иерархии, они смотрят, есть ли у вас какие-то причины, недоработанные по всем воплощениям. И только от этого строят ваше поручение. Поэтому Владыки Иерархии отсматривают, отслеживают вашу причинную активность, независимо от того, какие у вас посвящения и какой вы ученик. Отрабатывают эту причинную активность. Это не значит</w:t>
      </w:r>
      <w:r w:rsidR="00F505BE">
        <w:rPr>
          <w:rFonts w:eastAsia="Times New Roman"/>
          <w:lang w:eastAsia="ru-RU"/>
        </w:rPr>
        <w:t xml:space="preserve"> — </w:t>
      </w:r>
      <w:r w:rsidRPr="00610464">
        <w:rPr>
          <w:rFonts w:eastAsia="Times New Roman"/>
          <w:lang w:eastAsia="ru-RU"/>
        </w:rPr>
        <w:t>отработка кармы, не дай бог вам. Потому что если вы останетесь без причин, вы не будете восходить, мы в прошлый раз это осмысляли. Отработка</w:t>
      </w:r>
      <w:r w:rsidR="00F505BE">
        <w:rPr>
          <w:rFonts w:eastAsia="Times New Roman"/>
          <w:lang w:eastAsia="ru-RU"/>
        </w:rPr>
        <w:t xml:space="preserve"> — </w:t>
      </w:r>
      <w:r w:rsidRPr="00610464">
        <w:rPr>
          <w:rFonts w:eastAsia="Times New Roman"/>
          <w:lang w:eastAsia="ru-RU"/>
        </w:rPr>
        <w:t>это чтобы все причины, которые у вас возникают, были корректны с Законом Отца</w:t>
      </w:r>
      <w:r w:rsidR="00D60860">
        <w:rPr>
          <w:rFonts w:eastAsia="Times New Roman"/>
          <w:lang w:eastAsia="ru-RU"/>
        </w:rPr>
        <w:t>.</w:t>
      </w:r>
      <w:r w:rsidRPr="00610464">
        <w:rPr>
          <w:rFonts w:eastAsia="Times New Roman"/>
          <w:lang w:eastAsia="ru-RU"/>
        </w:rPr>
        <w:t xml:space="preserve"> Имели правильные тенденции развития ученические и правильно проявлялись на физическом плане.</w:t>
      </w:r>
    </w:p>
    <w:p w14:paraId="236B1441"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Тоже самое, когда мы выходим в Дом Отца, на вас будут в первую очередь смотреть на шестой план. Будут спрашивать, что насколько вы образованы? А шестой план</w:t>
      </w:r>
      <w:r w:rsidR="00F505BE">
        <w:rPr>
          <w:rFonts w:eastAsia="Times New Roman"/>
          <w:b/>
          <w:lang w:eastAsia="ru-RU"/>
        </w:rPr>
        <w:t xml:space="preserve"> — </w:t>
      </w:r>
      <w:r w:rsidRPr="00610464">
        <w:rPr>
          <w:rFonts w:eastAsia="Times New Roman"/>
          <w:b/>
          <w:lang w:eastAsia="ru-RU"/>
        </w:rPr>
        <w:t>это смысл пути образования.</w:t>
      </w:r>
      <w:r w:rsidRPr="00610464">
        <w:rPr>
          <w:rFonts w:eastAsia="Times New Roman"/>
          <w:lang w:eastAsia="ru-RU"/>
        </w:rPr>
        <w:t xml:space="preserve"> Какой у вас Образ Отца работает? Это с чем вы сейчас работали. Какой Образ-Тип у вас активирован в деятельности? Это я сейчас вам расскажу, и сколько Сердец в Синтезе образуют у вас Совершенное Сердце, которое может соответствующим образом применяться и действовать на огненном плане.</w:t>
      </w:r>
    </w:p>
    <w:p w14:paraId="5DF4C605" w14:textId="77777777" w:rsidR="00610464" w:rsidRPr="00610464" w:rsidRDefault="00610464" w:rsidP="00C268F1">
      <w:pPr>
        <w:pStyle w:val="13"/>
        <w:rPr>
          <w:lang w:eastAsia="ru-RU"/>
        </w:rPr>
      </w:pPr>
      <w:bookmarkStart w:id="20" w:name="_Toc152347444"/>
      <w:r w:rsidRPr="00610464">
        <w:rPr>
          <w:lang w:eastAsia="ru-RU"/>
        </w:rPr>
        <w:t>Образ Отца, Образ-</w:t>
      </w:r>
      <w:r w:rsidR="00C268F1">
        <w:rPr>
          <w:lang w:eastAsia="ru-RU"/>
        </w:rPr>
        <w:t>т</w:t>
      </w:r>
      <w:r w:rsidRPr="00610464">
        <w:rPr>
          <w:lang w:eastAsia="ru-RU"/>
        </w:rPr>
        <w:t>ип применения и Совершенное Сердце. Буддхическое образование</w:t>
      </w:r>
      <w:bookmarkEnd w:id="20"/>
    </w:p>
    <w:p w14:paraId="125DA7CE" w14:textId="77777777" w:rsidR="00000C54" w:rsidRDefault="00610464" w:rsidP="00610464">
      <w:pPr>
        <w:ind w:firstLine="284"/>
        <w:jc w:val="both"/>
        <w:rPr>
          <w:rFonts w:eastAsia="Times New Roman"/>
          <w:lang w:eastAsia="ru-RU"/>
        </w:rPr>
      </w:pPr>
      <w:r w:rsidRPr="00610464">
        <w:rPr>
          <w:rFonts w:eastAsia="Times New Roman"/>
          <w:lang w:eastAsia="ru-RU"/>
        </w:rPr>
        <w:t xml:space="preserve">Чем вы действуете? </w:t>
      </w:r>
      <w:r w:rsidR="006512F1">
        <w:rPr>
          <w:rFonts w:eastAsia="Times New Roman"/>
          <w:lang w:eastAsia="ru-RU"/>
        </w:rPr>
        <w:t>Д</w:t>
      </w:r>
      <w:r w:rsidRPr="00610464">
        <w:rPr>
          <w:rFonts w:eastAsia="Times New Roman"/>
          <w:lang w:eastAsia="ru-RU"/>
        </w:rPr>
        <w:t xml:space="preserve">опустим, если мы говорили о Чаше Отца ФА, то, имея и возжигая постоянно Чашу Отца ФА вы как минимум возжигаете Столп четырёх Сердец: Чаши, Центрального Сердца Духа, эфирного и физического Сердца. В итоге, имея любые Посвящения, входя в Дом Отца четырьмя Сердцами вам будут прежде всего, давать поручения, касающиеся первых четырёх планов. Увидели? </w:t>
      </w:r>
      <w:r w:rsidR="006512F1">
        <w:rPr>
          <w:rFonts w:eastAsia="Times New Roman"/>
          <w:lang w:eastAsia="ru-RU"/>
        </w:rPr>
        <w:t>И</w:t>
      </w:r>
      <w:r w:rsidRPr="00610464">
        <w:rPr>
          <w:rFonts w:eastAsia="Times New Roman"/>
          <w:lang w:eastAsia="ru-RU"/>
        </w:rPr>
        <w:t>ли первых четырёх структур, хотя у нас структуры метагалактические, но там ещё сложнее. Понятно? Должны быть. То есть, мы ещё к ним идём и пытаемся активировать. Чем выше структура, тем сложнее работать. При этом все структуры равны. В Доме Отца такой треугольник. Вот Отец</w:t>
      </w:r>
      <w:r w:rsidR="00F505BE">
        <w:rPr>
          <w:rFonts w:eastAsia="Times New Roman"/>
          <w:lang w:eastAsia="ru-RU"/>
        </w:rPr>
        <w:t xml:space="preserve"> — </w:t>
      </w:r>
      <w:r w:rsidRPr="00610464">
        <w:rPr>
          <w:rFonts w:eastAsia="Times New Roman"/>
          <w:lang w:eastAsia="ru-RU"/>
        </w:rPr>
        <w:t>треугольник и линия первая в этом треугольнике</w:t>
      </w:r>
      <w:r w:rsidR="00F505BE">
        <w:rPr>
          <w:rFonts w:eastAsia="Times New Roman"/>
          <w:lang w:eastAsia="ru-RU"/>
        </w:rPr>
        <w:t xml:space="preserve"> — </w:t>
      </w:r>
      <w:r w:rsidRPr="00610464">
        <w:rPr>
          <w:rFonts w:eastAsia="Times New Roman"/>
          <w:lang w:eastAsia="ru-RU"/>
        </w:rPr>
        <w:t>это структура, где Он проявляется как в Доме Отца. Ой, кто не увидел, треугольник, четырнадцать структур. Вот это всё называется Домом Отца у Отца. Так понятно? Здесь и здесь разные виды Огня Дома Отца. Дао Синтез. Два вида Огня Дома Отца, …Отца, которые Он направляет для развития. Что значит, разные виды Огня? Если здесь один Огонь, здесь какой-то другой. Если здесь этот другой, здесь вот этот. Ну допустим, если здесь первый, здесь может быть десятый. Если здесь первый, то здесь десятый Такое равновесие Огня идёт. Но это уже по кольцам. Если здесь проявился четырнадцатый, здесь может проявиться шестой. И наоборот. В этом четырнадцатый, значит здесь шестой.</w:t>
      </w:r>
    </w:p>
    <w:p w14:paraId="2DFB3239" w14:textId="77777777" w:rsidR="00000C54" w:rsidRDefault="00610464" w:rsidP="00610464">
      <w:pPr>
        <w:ind w:firstLine="284"/>
        <w:jc w:val="both"/>
        <w:rPr>
          <w:rFonts w:eastAsia="Times New Roman"/>
          <w:lang w:eastAsia="ru-RU"/>
        </w:rPr>
      </w:pPr>
      <w:r w:rsidRPr="00610464">
        <w:rPr>
          <w:rFonts w:eastAsia="Times New Roman"/>
          <w:lang w:eastAsia="ru-RU"/>
        </w:rPr>
        <w:t>Сразу два Огня Отец направляет как противоположные Огни для активации всех структур. Причём начинает он это делать с шестого плана, потому что здесь Огонь Дао Синтеза. Хотя Огонь действует во всех четырнадцати, что с первого, что с четырнадцатого. Но мы сможем научиться его различать, что значит, начинает делать, только на шестом плане, вот здесь. И наша задача на этом семинаре, на этой ступени</w:t>
      </w:r>
      <w:r w:rsidR="00F505BE">
        <w:rPr>
          <w:rFonts w:eastAsia="Times New Roman"/>
          <w:lang w:eastAsia="ru-RU"/>
        </w:rPr>
        <w:t xml:space="preserve"> — </w:t>
      </w:r>
      <w:r w:rsidRPr="00610464">
        <w:rPr>
          <w:rFonts w:eastAsia="Times New Roman"/>
          <w:lang w:eastAsia="ru-RU"/>
        </w:rPr>
        <w:t>научиться различать Огни Отца, какие куда идут, вслушайтесь, в данный момент. Почему? Любой Образ Отца может возжечься всеми восемнадцатью Огнями. Любая структура может возжечься всеми восемнадцатью Огнями. Хотя отвечает за свои действия. Любое дело ваше: профессиональное, семейное</w:t>
      </w:r>
      <w:r w:rsidR="00F505BE">
        <w:rPr>
          <w:rFonts w:eastAsia="Times New Roman"/>
          <w:lang w:eastAsia="ru-RU"/>
        </w:rPr>
        <w:t xml:space="preserve"> — </w:t>
      </w:r>
      <w:r w:rsidRPr="00610464">
        <w:rPr>
          <w:rFonts w:eastAsia="Times New Roman"/>
          <w:lang w:eastAsia="ru-RU"/>
        </w:rPr>
        <w:t>может возжечься любыми вариантами Огня. Только надо помнить, что каждый Огонь приносит в любое дело, даже в самое маленькое, свои виды активации. Сказал</w:t>
      </w:r>
      <w:r w:rsidR="00F505BE">
        <w:rPr>
          <w:rFonts w:eastAsia="Times New Roman"/>
          <w:lang w:eastAsia="ru-RU"/>
        </w:rPr>
        <w:t xml:space="preserve"> — </w:t>
      </w:r>
      <w:r w:rsidRPr="00610464">
        <w:rPr>
          <w:rFonts w:eastAsia="Times New Roman"/>
          <w:lang w:eastAsia="ru-RU"/>
        </w:rPr>
        <w:t>Дао Синтез. Активации образовательные. Сказал</w:t>
      </w:r>
      <w:r w:rsidR="00F505BE">
        <w:rPr>
          <w:rFonts w:eastAsia="Times New Roman"/>
          <w:lang w:eastAsia="ru-RU"/>
        </w:rPr>
        <w:t xml:space="preserve"> — </w:t>
      </w:r>
      <w:r w:rsidRPr="00610464">
        <w:rPr>
          <w:rFonts w:eastAsia="Times New Roman"/>
          <w:lang w:eastAsia="ru-RU"/>
        </w:rPr>
        <w:t xml:space="preserve">Огонь Безмолвия: активации всеединые или причинные. </w:t>
      </w:r>
      <w:r w:rsidR="00C01282">
        <w:rPr>
          <w:rFonts w:eastAsia="Times New Roman"/>
          <w:lang w:eastAsia="ru-RU"/>
        </w:rPr>
        <w:t xml:space="preserve"> </w:t>
      </w:r>
      <w:r w:rsidRPr="00610464">
        <w:rPr>
          <w:rFonts w:eastAsia="Times New Roman"/>
          <w:lang w:eastAsia="ru-RU"/>
        </w:rPr>
        <w:t>Сказал</w:t>
      </w:r>
      <w:r w:rsidR="00F505BE">
        <w:rPr>
          <w:rFonts w:eastAsia="Times New Roman"/>
          <w:lang w:eastAsia="ru-RU"/>
        </w:rPr>
        <w:t xml:space="preserve"> — </w:t>
      </w:r>
      <w:r w:rsidRPr="00610464">
        <w:rPr>
          <w:rFonts w:eastAsia="Times New Roman"/>
          <w:lang w:eastAsia="ru-RU"/>
        </w:rPr>
        <w:t>Синтез. Активации ментальные. Сказал</w:t>
      </w:r>
      <w:r w:rsidR="00F505BE">
        <w:rPr>
          <w:rFonts w:eastAsia="Times New Roman"/>
          <w:lang w:eastAsia="ru-RU"/>
        </w:rPr>
        <w:t xml:space="preserve"> — </w:t>
      </w:r>
      <w:r w:rsidRPr="00610464">
        <w:rPr>
          <w:rFonts w:eastAsia="Times New Roman"/>
          <w:lang w:eastAsia="ru-RU"/>
        </w:rPr>
        <w:t>Волю. Активации астральные. Сказал</w:t>
      </w:r>
      <w:r w:rsidR="00F505BE">
        <w:rPr>
          <w:rFonts w:eastAsia="Times New Roman"/>
          <w:lang w:eastAsia="ru-RU"/>
        </w:rPr>
        <w:t xml:space="preserve"> — </w:t>
      </w:r>
      <w:r w:rsidRPr="00610464">
        <w:rPr>
          <w:rFonts w:eastAsia="Times New Roman"/>
          <w:lang w:eastAsia="ru-RU"/>
        </w:rPr>
        <w:t>Мудрость. Активации эфирные. Сказал</w:t>
      </w:r>
      <w:r w:rsidR="00F505BE">
        <w:rPr>
          <w:rFonts w:eastAsia="Times New Roman"/>
          <w:lang w:eastAsia="ru-RU"/>
        </w:rPr>
        <w:t xml:space="preserve"> — </w:t>
      </w:r>
      <w:r w:rsidRPr="00610464">
        <w:rPr>
          <w:rFonts w:eastAsia="Times New Roman"/>
          <w:lang w:eastAsia="ru-RU"/>
        </w:rPr>
        <w:t xml:space="preserve">Любовь, я вас просто </w:t>
      </w:r>
      <w:r w:rsidRPr="00610464">
        <w:rPr>
          <w:rFonts w:eastAsia="Times New Roman"/>
          <w:lang w:eastAsia="ru-RU"/>
        </w:rPr>
        <w:lastRenderedPageBreak/>
        <w:t>люблю. Активации? Физические. Поэтому, когда люди заявляют, что Бог есть любовь, я считаю, что они сводят Отца всего лишь к физическому плану. С позиции Дома Отца, это некорректно. Бог не только любовь, а равновесие всех начал планеты. Равностно.</w:t>
      </w:r>
    </w:p>
    <w:p w14:paraId="18C28AE1" w14:textId="77777777" w:rsidR="00000C54" w:rsidRDefault="00610464" w:rsidP="00610464">
      <w:pPr>
        <w:ind w:firstLine="284"/>
        <w:jc w:val="both"/>
        <w:rPr>
          <w:rFonts w:eastAsia="Times New Roman"/>
          <w:lang w:eastAsia="ru-RU"/>
        </w:rPr>
      </w:pPr>
      <w:r w:rsidRPr="00610464">
        <w:rPr>
          <w:rFonts w:eastAsia="Times New Roman"/>
          <w:lang w:eastAsia="ru-RU"/>
        </w:rPr>
        <w:t>Каждая единица взятая, равна другой единице. Просто её подготовка</w:t>
      </w:r>
      <w:r w:rsidR="00000C54">
        <w:rPr>
          <w:rFonts w:eastAsia="Times New Roman"/>
          <w:lang w:eastAsia="ru-RU"/>
        </w:rPr>
        <w:t>,</w:t>
      </w:r>
      <w:r w:rsidRPr="00610464">
        <w:rPr>
          <w:rFonts w:eastAsia="Times New Roman"/>
          <w:lang w:eastAsia="ru-RU"/>
        </w:rPr>
        <w:t xml:space="preserve"> этих единиц</w:t>
      </w:r>
      <w:r w:rsidR="00000C54">
        <w:rPr>
          <w:rFonts w:eastAsia="Times New Roman"/>
          <w:lang w:eastAsia="ru-RU"/>
        </w:rPr>
        <w:t>,</w:t>
      </w:r>
      <w:r w:rsidRPr="00610464">
        <w:rPr>
          <w:rFonts w:eastAsia="Times New Roman"/>
          <w:lang w:eastAsia="ru-RU"/>
        </w:rPr>
        <w:t xml:space="preserve"> может быть разная. Так же, как в Иерархии есть чёткость, что Ученик и Учитель</w:t>
      </w:r>
      <w:r w:rsidR="00F505BE">
        <w:rPr>
          <w:rFonts w:eastAsia="Times New Roman"/>
          <w:lang w:eastAsia="ru-RU"/>
        </w:rPr>
        <w:t xml:space="preserve"> — </w:t>
      </w:r>
      <w:r w:rsidRPr="00610464">
        <w:rPr>
          <w:rFonts w:eastAsia="Times New Roman"/>
          <w:lang w:eastAsia="ru-RU"/>
        </w:rPr>
        <w:t>это равные единицы Отца. Просто у Ученика</w:t>
      </w:r>
      <w:r w:rsidR="00F505BE">
        <w:rPr>
          <w:rFonts w:eastAsia="Times New Roman"/>
          <w:lang w:eastAsia="ru-RU"/>
        </w:rPr>
        <w:t xml:space="preserve"> — </w:t>
      </w:r>
      <w:r w:rsidRPr="00610464">
        <w:rPr>
          <w:rFonts w:eastAsia="Times New Roman"/>
          <w:lang w:eastAsia="ru-RU"/>
        </w:rPr>
        <w:t>столько Посвящений, а у Учителя</w:t>
      </w:r>
      <w:r w:rsidR="00F505BE">
        <w:rPr>
          <w:rFonts w:eastAsia="Times New Roman"/>
          <w:lang w:eastAsia="ru-RU"/>
        </w:rPr>
        <w:t xml:space="preserve"> — </w:t>
      </w:r>
      <w:r w:rsidRPr="00610464">
        <w:rPr>
          <w:rFonts w:eastAsia="Times New Roman"/>
          <w:lang w:eastAsia="ru-RU"/>
        </w:rPr>
        <w:t>столько. Просто Учитель работает со всей планетой, а Ученик пока справляется с отдельным своим телом или с отдельным поручением с группой людей. Масштабы разные. А единицы в Отце</w:t>
      </w:r>
      <w:r w:rsidR="00F505BE">
        <w:rPr>
          <w:rFonts w:eastAsia="Times New Roman"/>
          <w:lang w:eastAsia="ru-RU"/>
        </w:rPr>
        <w:t xml:space="preserve"> — </w:t>
      </w:r>
      <w:r w:rsidRPr="00610464">
        <w:rPr>
          <w:rFonts w:eastAsia="Times New Roman"/>
          <w:lang w:eastAsia="ru-RU"/>
        </w:rPr>
        <w:t>равностные. Увидели? Вот это в первую очередь, этот образ включается на буддхическом плане, чтобы мы приняли, как это действует. Поэтому мы можем взять восемнадцатый Огонь</w:t>
      </w:r>
      <w:r w:rsidR="00F505BE">
        <w:rPr>
          <w:rFonts w:eastAsia="Times New Roman"/>
          <w:lang w:eastAsia="ru-RU"/>
        </w:rPr>
        <w:t xml:space="preserve"> — </w:t>
      </w:r>
      <w:r w:rsidRPr="00610464">
        <w:rPr>
          <w:rFonts w:eastAsia="Times New Roman"/>
          <w:lang w:eastAsia="ru-RU"/>
        </w:rPr>
        <w:t>аспект Отца, можем взять первый Огонь</w:t>
      </w:r>
      <w:r w:rsidR="00F505BE">
        <w:rPr>
          <w:rFonts w:eastAsia="Times New Roman"/>
          <w:lang w:eastAsia="ru-RU"/>
        </w:rPr>
        <w:t xml:space="preserve"> — </w:t>
      </w:r>
      <w:r w:rsidRPr="00610464">
        <w:rPr>
          <w:rFonts w:eastAsia="Times New Roman"/>
          <w:lang w:eastAsia="ru-RU"/>
        </w:rPr>
        <w:t>Любви. И каждый из этих Огней в Отце одинаковый, равностен для нас, для нашей подготовки. Только аспект Отца</w:t>
      </w:r>
      <w:r w:rsidR="00F505BE">
        <w:rPr>
          <w:rFonts w:eastAsia="Times New Roman"/>
          <w:lang w:eastAsia="ru-RU"/>
        </w:rPr>
        <w:t xml:space="preserve"> — </w:t>
      </w:r>
      <w:r w:rsidRPr="00610464">
        <w:rPr>
          <w:rFonts w:eastAsia="Times New Roman"/>
          <w:lang w:eastAsia="ru-RU"/>
        </w:rPr>
        <w:t>Огонь проявляет для нас метагалактический Дом Отца, или аспект Отца интегральный, с восемнадцатого плана и несёт нам Огонь восемнадцатого плана, а Огонь Любви проявляет для нас физический план. При этом, что на физическом плане есть восемнадцатый…, что на буддхическом, что на метагалактическом анупадическом</w:t>
      </w:r>
      <w:r w:rsidR="00F505BE">
        <w:rPr>
          <w:rFonts w:eastAsia="Times New Roman"/>
          <w:lang w:eastAsia="ru-RU"/>
        </w:rPr>
        <w:t xml:space="preserve"> — </w:t>
      </w:r>
      <w:r w:rsidRPr="00610464">
        <w:rPr>
          <w:rFonts w:eastAsia="Times New Roman"/>
          <w:lang w:eastAsia="ru-RU"/>
        </w:rPr>
        <w:t>восемнадцатый,</w:t>
      </w:r>
      <w:r w:rsidR="006512F1">
        <w:rPr>
          <w:rFonts w:eastAsia="Times New Roman"/>
          <w:lang w:eastAsia="ru-RU"/>
        </w:rPr>
        <w:t xml:space="preserve"> </w:t>
      </w:r>
      <w:r w:rsidRPr="00610464">
        <w:rPr>
          <w:rFonts w:eastAsia="Times New Roman"/>
          <w:lang w:eastAsia="ru-RU"/>
        </w:rPr>
        <w:t>или аспект Отца. И везде эти Огни присутствуют. Вы с какими Огнями работаете? А на каком подплане они проявляются? А на каком плане они существуют? Так, эту мысль надо взять серьёзнее. Каждый план состоит из подпланов. Допустим, один план</w:t>
      </w:r>
      <w:r w:rsidR="00F505BE">
        <w:rPr>
          <w:rFonts w:eastAsia="Times New Roman"/>
          <w:lang w:eastAsia="ru-RU"/>
        </w:rPr>
        <w:t xml:space="preserve"> — </w:t>
      </w:r>
      <w:r w:rsidRPr="00610464">
        <w:rPr>
          <w:rFonts w:eastAsia="Times New Roman"/>
          <w:lang w:eastAsia="ru-RU"/>
        </w:rPr>
        <w:t xml:space="preserve">десять подпланов. Вспомнили? Каждый подплан является выражением соответствующего плана. Тоже вспомнили. Ну допустим, первый подплан выражает первый план. Пятые подпланы на любых планах выражают только пятый план. Значит, каждый подплан выражает соответствующий вид Огня. Вот допустим, на причинном плане, на пятом, какой Огонь? Безмолвия. Значит на всех пятых подпланах всех планов Огни Безмолвия. Правильно? Поэтому все виды Огней есть на всех планах. Но при этом, если восемнадцать видов Огней есть на физическом плане, они есть каждый сам по себе, но каждый вид этого Огня тяготеет к чему? К Любви. </w:t>
      </w:r>
      <w:r w:rsidR="006512F1">
        <w:rPr>
          <w:rFonts w:eastAsia="Times New Roman"/>
          <w:lang w:eastAsia="ru-RU"/>
        </w:rPr>
        <w:t>Д</w:t>
      </w:r>
      <w:r w:rsidRPr="00610464">
        <w:rPr>
          <w:rFonts w:eastAsia="Times New Roman"/>
          <w:lang w:eastAsia="ru-RU"/>
        </w:rPr>
        <w:t>опустим, здесь есть Огонь Безмолвия на пятом подплане? Есть. Он сам по себе, как Безмолвие</w:t>
      </w:r>
      <w:r w:rsidR="00F505BE">
        <w:rPr>
          <w:rFonts w:eastAsia="Times New Roman"/>
          <w:lang w:eastAsia="ru-RU"/>
        </w:rPr>
        <w:t xml:space="preserve"> — </w:t>
      </w:r>
      <w:r w:rsidRPr="00610464">
        <w:rPr>
          <w:rFonts w:eastAsia="Times New Roman"/>
          <w:lang w:eastAsia="ru-RU"/>
        </w:rPr>
        <w:t>есть, но он хочет проявиться Безмолвием в Любви, Безмолвной Любовью, так называемой идеальной любовью. Он молчит, смотрит, любит, главное, лишь бы не сказал ничего. Это так называемая идеальная любовь на пятом подплане физического плана. Я серьёзно. То есть все виды любви</w:t>
      </w:r>
      <w:r w:rsidR="00F505BE">
        <w:rPr>
          <w:rFonts w:eastAsia="Times New Roman"/>
          <w:lang w:eastAsia="ru-RU"/>
        </w:rPr>
        <w:t xml:space="preserve"> — </w:t>
      </w:r>
      <w:r w:rsidRPr="00610464">
        <w:rPr>
          <w:rFonts w:eastAsia="Times New Roman"/>
          <w:lang w:eastAsia="ru-RU"/>
        </w:rPr>
        <w:t>это восемнадцать подпланов Огня, тяготеющие к Любви. А вот выйд</w:t>
      </w:r>
      <w:r w:rsidR="00000C54">
        <w:rPr>
          <w:rFonts w:eastAsia="Times New Roman"/>
          <w:lang w:eastAsia="ru-RU"/>
        </w:rPr>
        <w:t>ем</w:t>
      </w:r>
      <w:r w:rsidRPr="00610464">
        <w:rPr>
          <w:rFonts w:eastAsia="Times New Roman"/>
          <w:lang w:eastAsia="ru-RU"/>
        </w:rPr>
        <w:t xml:space="preserve"> на эфирный план, у нас восемнадцать видов Огня, которые тяготеют к Мудрости. А ты знаешь, какой это Огонь? О чём человек сказал? </w:t>
      </w:r>
      <w:r w:rsidR="006512F1">
        <w:rPr>
          <w:rFonts w:eastAsia="Times New Roman"/>
          <w:lang w:eastAsia="ru-RU"/>
        </w:rPr>
        <w:t>Д</w:t>
      </w:r>
      <w:r w:rsidRPr="00610464">
        <w:rPr>
          <w:rFonts w:eastAsia="Times New Roman"/>
          <w:lang w:eastAsia="ru-RU"/>
        </w:rPr>
        <w:t>опустим, о том же Огне Безмолвия. Он начал мудростью что-то рассказывать об этом Огне. Он рассказывает о пятом подплане эфирного плана. Ну Огонь Мудрости у нас где? На эфирном плане? Все эти восемнадцать Огней тяготеют к Мудрости. Огонь Безмолвия</w:t>
      </w:r>
      <w:r w:rsidR="00F505BE">
        <w:rPr>
          <w:rFonts w:eastAsia="Times New Roman"/>
          <w:lang w:eastAsia="ru-RU"/>
        </w:rPr>
        <w:t xml:space="preserve"> — </w:t>
      </w:r>
      <w:r w:rsidRPr="00610464">
        <w:rPr>
          <w:rFonts w:eastAsia="Times New Roman"/>
          <w:lang w:eastAsia="ru-RU"/>
        </w:rPr>
        <w:t>это… И человек всего лишь выходит на эфирный план второй подплан. Система образования в Огне. Включайтесь. Восемнадцать Огней на астральном плане. Каждый из них сам по себе, но тяготеет к Огню Воли. И мы устремляемся в Огне Безмолвия, чтобы решить кармическую программу</w:t>
      </w:r>
      <w:r w:rsidR="00F505BE">
        <w:rPr>
          <w:rFonts w:eastAsia="Times New Roman"/>
          <w:lang w:eastAsia="ru-RU"/>
        </w:rPr>
        <w:t xml:space="preserve"> — </w:t>
      </w:r>
      <w:r w:rsidRPr="00610464">
        <w:rPr>
          <w:rFonts w:eastAsia="Times New Roman"/>
          <w:lang w:eastAsia="ru-RU"/>
        </w:rPr>
        <w:t xml:space="preserve">если бы я волево это сказал сейчас, мы бы сразу активировали в себе астральные тела. Понятно, да? Я сейчас не сказал волево, чтобы, не дай Бог, вас с буддхи не переключить на астрал. </w:t>
      </w:r>
      <w:r w:rsidR="009035CC">
        <w:rPr>
          <w:rFonts w:eastAsia="Times New Roman"/>
          <w:lang w:eastAsia="ru-RU"/>
        </w:rPr>
        <w:t>З</w:t>
      </w:r>
      <w:r w:rsidRPr="00610464">
        <w:rPr>
          <w:rFonts w:eastAsia="Times New Roman"/>
          <w:lang w:eastAsia="ru-RU"/>
        </w:rPr>
        <w:t>ачем? Пока рано. Мы в Дао Синтезе сейчас</w:t>
      </w:r>
      <w:r w:rsidR="00D60860">
        <w:rPr>
          <w:rFonts w:eastAsia="Times New Roman"/>
          <w:lang w:eastAsia="ru-RU"/>
        </w:rPr>
        <w:t>.</w:t>
      </w:r>
      <w:r w:rsidRPr="00610464">
        <w:rPr>
          <w:rFonts w:eastAsia="Times New Roman"/>
          <w:lang w:eastAsia="ru-RU"/>
        </w:rPr>
        <w:t xml:space="preserve"> И так по всем планам. Поэтому вам надо научиться различать не просто Огни, которые вы проявляете, и говорите</w:t>
      </w:r>
      <w:r w:rsidR="00F505BE">
        <w:rPr>
          <w:rFonts w:eastAsia="Times New Roman"/>
          <w:lang w:eastAsia="ru-RU"/>
        </w:rPr>
        <w:t xml:space="preserve"> — </w:t>
      </w:r>
      <w:r w:rsidRPr="00610464">
        <w:rPr>
          <w:rFonts w:eastAsia="Times New Roman"/>
          <w:lang w:eastAsia="ru-RU"/>
        </w:rPr>
        <w:t>«вот, Огонь Безмолвия и точно мы на пятом плане». Не точно. Если в этот момент ты в состояние Мудрости, то ты на пятом подплане эфира в Огне Безмолвия. Если ты в этот момент в состоянии Воли, ты на пятом подплане астрала. Если ты в состоянии Синтеза, в огне Синтеза ты на пятом подплане ментала. И тут же у тебя ассоциатика сработала, ассоциации</w:t>
      </w:r>
      <w:r w:rsidR="00F505BE">
        <w:rPr>
          <w:rFonts w:eastAsia="Times New Roman"/>
          <w:lang w:eastAsia="ru-RU"/>
        </w:rPr>
        <w:t xml:space="preserve"> — </w:t>
      </w:r>
      <w:r w:rsidRPr="00610464">
        <w:rPr>
          <w:rFonts w:eastAsia="Times New Roman"/>
          <w:lang w:eastAsia="ru-RU"/>
        </w:rPr>
        <w:t>пятое мышление. И вот только если ты действительно в состоянии Безмолвия, у тебя сработал пятый подплан причинного плана, и включилась какая сила? Пятая</w:t>
      </w:r>
      <w:r w:rsidR="00F505BE">
        <w:rPr>
          <w:rFonts w:eastAsia="Times New Roman"/>
          <w:lang w:eastAsia="ru-RU"/>
        </w:rPr>
        <w:t xml:space="preserve"> — </w:t>
      </w:r>
      <w:r w:rsidRPr="00610464">
        <w:rPr>
          <w:rFonts w:eastAsia="Times New Roman"/>
          <w:lang w:eastAsia="ru-RU"/>
        </w:rPr>
        <w:t>креативная. Пятая сила Сердца причинного. Так, господа, пятый семинар плохо усвоен. Что такое силы? Сердце причинное</w:t>
      </w:r>
      <w:r w:rsidR="00F505BE">
        <w:rPr>
          <w:rFonts w:eastAsia="Times New Roman"/>
          <w:lang w:eastAsia="ru-RU"/>
        </w:rPr>
        <w:t xml:space="preserve"> — </w:t>
      </w:r>
      <w:r w:rsidRPr="00610464">
        <w:rPr>
          <w:rFonts w:eastAsia="Times New Roman"/>
          <w:lang w:eastAsia="ru-RU"/>
        </w:rPr>
        <w:t>двенадцать сил имеет универсально-образующих, пятая из них</w:t>
      </w:r>
      <w:r w:rsidR="00F505BE">
        <w:rPr>
          <w:rFonts w:eastAsia="Times New Roman"/>
          <w:lang w:eastAsia="ru-RU"/>
        </w:rPr>
        <w:t xml:space="preserve"> — </w:t>
      </w:r>
      <w:r w:rsidRPr="00610464">
        <w:rPr>
          <w:rFonts w:eastAsia="Times New Roman"/>
          <w:lang w:eastAsia="ru-RU"/>
        </w:rPr>
        <w:t>креативная. Домашнее задание</w:t>
      </w:r>
      <w:r w:rsidR="00F505BE">
        <w:rPr>
          <w:rFonts w:eastAsia="Times New Roman"/>
          <w:lang w:eastAsia="ru-RU"/>
        </w:rPr>
        <w:t xml:space="preserve"> — </w:t>
      </w:r>
      <w:r w:rsidRPr="00610464">
        <w:rPr>
          <w:rFonts w:eastAsia="Times New Roman"/>
          <w:lang w:eastAsia="ru-RU"/>
        </w:rPr>
        <w:t>изучить силы и работу с ними. Лёгкая проверка. Вот система буддхического образования</w:t>
      </w:r>
      <w:r w:rsidR="00F505BE">
        <w:rPr>
          <w:rFonts w:eastAsia="Times New Roman"/>
          <w:lang w:eastAsia="ru-RU"/>
        </w:rPr>
        <w:t xml:space="preserve"> — </w:t>
      </w:r>
      <w:r w:rsidRPr="00610464">
        <w:rPr>
          <w:rFonts w:eastAsia="Times New Roman"/>
          <w:lang w:eastAsia="ru-RU"/>
        </w:rPr>
        <w:t>ты говоришь, а здесь должно тут же сработать, что? Или образ ментальный или должен</w:t>
      </w:r>
      <w:r w:rsidR="00F505BE">
        <w:rPr>
          <w:rFonts w:eastAsia="Times New Roman"/>
          <w:lang w:eastAsia="ru-RU"/>
        </w:rPr>
        <w:t xml:space="preserve"> — </w:t>
      </w:r>
      <w:r w:rsidRPr="00610464">
        <w:rPr>
          <w:rFonts w:eastAsia="Times New Roman"/>
          <w:lang w:eastAsia="ru-RU"/>
        </w:rPr>
        <w:t>фу, на ведущего идти ответ пятой силы, тут же. Как только ты сказал</w:t>
      </w:r>
      <w:r w:rsidR="00F505BE">
        <w:rPr>
          <w:rFonts w:eastAsia="Times New Roman"/>
          <w:lang w:eastAsia="ru-RU"/>
        </w:rPr>
        <w:t xml:space="preserve"> — </w:t>
      </w:r>
      <w:r w:rsidRPr="00610464">
        <w:rPr>
          <w:rFonts w:eastAsia="Times New Roman"/>
          <w:lang w:eastAsia="ru-RU"/>
        </w:rPr>
        <w:t>пятый Огонь Безмолвия причинного плана в пятом Огне Безмолвия в пятом подплане</w:t>
      </w:r>
      <w:r w:rsidR="00F505BE">
        <w:rPr>
          <w:rFonts w:eastAsia="Times New Roman"/>
          <w:lang w:eastAsia="ru-RU"/>
        </w:rPr>
        <w:t xml:space="preserve"> — </w:t>
      </w:r>
      <w:r w:rsidRPr="00610464">
        <w:rPr>
          <w:rFonts w:eastAsia="Times New Roman"/>
          <w:lang w:eastAsia="ru-RU"/>
        </w:rPr>
        <w:t>сила должна включиться в ваших Сердцах. Сказал бы</w:t>
      </w:r>
      <w:r w:rsidR="00F505BE">
        <w:rPr>
          <w:rFonts w:eastAsia="Times New Roman"/>
          <w:lang w:eastAsia="ru-RU"/>
        </w:rPr>
        <w:t xml:space="preserve"> — </w:t>
      </w:r>
      <w:r w:rsidRPr="00610464">
        <w:rPr>
          <w:rFonts w:eastAsia="Times New Roman"/>
          <w:lang w:eastAsia="ru-RU"/>
        </w:rPr>
        <w:t>Безмолвие в аспекте Синтеза</w:t>
      </w:r>
      <w:r w:rsidR="00F505BE">
        <w:rPr>
          <w:rFonts w:eastAsia="Times New Roman"/>
          <w:lang w:eastAsia="ru-RU"/>
        </w:rPr>
        <w:t xml:space="preserve"> — </w:t>
      </w:r>
      <w:r w:rsidRPr="00610464">
        <w:rPr>
          <w:rFonts w:eastAsia="Times New Roman"/>
          <w:lang w:eastAsia="ru-RU"/>
        </w:rPr>
        <w:t>когнитивная сила тут же отвечать должна. Ой, как отвечает, знаете, так: «О!!! Ага! Мы в когнитиве полном. Мы от этих знаний уже опухли». А как же мы хотим приобрести общую подготовку?</w:t>
      </w:r>
    </w:p>
    <w:p w14:paraId="7A5688DD"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Креативная, кстати, у вас сильнее сейчас работала, чем когнитивная. Ну вот, я серьёзно, состояние такое: «Ааах… Ах… Брать… Обратно… Ничего не могу» Вот так в принципе проявляется активность группы и ученика. Это не отдельно, это в синтезе, вся группа в таком состоянии. Вам интереснее какие-то примеры креативные, интеллектуальное творчество. Знание как когнитивность, вы сейчас берёте лишь с избытком. Вы уже устали почему-то, хотя в принципе мы работаем всего только час с небольшим.</w:t>
      </w:r>
    </w:p>
    <w:p w14:paraId="64CD9027" w14:textId="77777777" w:rsidR="00610464" w:rsidRPr="00610464" w:rsidRDefault="00610464" w:rsidP="00610464">
      <w:pPr>
        <w:ind w:firstLine="284"/>
        <w:jc w:val="both"/>
        <w:rPr>
          <w:rFonts w:eastAsia="Times New Roman"/>
          <w:lang w:eastAsia="ru-RU"/>
        </w:rPr>
      </w:pPr>
      <w:r w:rsidRPr="00610464">
        <w:rPr>
          <w:rFonts w:eastAsia="Times New Roman"/>
          <w:lang w:eastAsia="ru-RU"/>
        </w:rPr>
        <w:t>Ребята, активируйте силы причинного тела, особенно когнитивного. Мы ведь знания даём. Эта сила должна развиваться, а она у вас иссякает. А только при обмене сил. Вот сотрите, это всё</w:t>
      </w:r>
      <w:r w:rsidR="00F505BE">
        <w:rPr>
          <w:rFonts w:eastAsia="Times New Roman"/>
          <w:lang w:eastAsia="ru-RU"/>
        </w:rPr>
        <w:t xml:space="preserve"> — </w:t>
      </w:r>
      <w:r w:rsidRPr="00610464">
        <w:rPr>
          <w:rFonts w:eastAsia="Times New Roman"/>
          <w:lang w:eastAsia="ru-RU"/>
        </w:rPr>
        <w:t>буддхи, это всё</w:t>
      </w:r>
      <w:r w:rsidR="00F505BE">
        <w:rPr>
          <w:rFonts w:eastAsia="Times New Roman"/>
          <w:lang w:eastAsia="ru-RU"/>
        </w:rPr>
        <w:t xml:space="preserve"> — </w:t>
      </w:r>
      <w:r w:rsidRPr="00610464">
        <w:rPr>
          <w:rFonts w:eastAsia="Times New Roman"/>
          <w:lang w:eastAsia="ru-RU"/>
        </w:rPr>
        <w:t>система образования. Складывайте это просто</w:t>
      </w:r>
      <w:r w:rsidR="00F505BE">
        <w:rPr>
          <w:rFonts w:eastAsia="Times New Roman"/>
          <w:lang w:eastAsia="ru-RU"/>
        </w:rPr>
        <w:t xml:space="preserve"> — </w:t>
      </w:r>
      <w:r w:rsidRPr="00610464">
        <w:rPr>
          <w:rFonts w:eastAsia="Times New Roman"/>
          <w:lang w:eastAsia="ru-RU"/>
        </w:rPr>
        <w:t xml:space="preserve">этот образ. По чуть-чуть складывайте. Как работает буддхи? Вы хотите получить знание, любое. Вот сейчас лекция, знание… Что в первую очередь всего включить? Внимание, это буддхическая активация, само собой. Что ещё? Знать. Слушать и знать </w:t>
      </w:r>
      <w:r w:rsidR="00D60860">
        <w:rPr>
          <w:rFonts w:eastAsia="Times New Roman"/>
          <w:lang w:eastAsia="ru-RU"/>
        </w:rPr>
        <w:t>б</w:t>
      </w:r>
      <w:r w:rsidRPr="00610464">
        <w:rPr>
          <w:rFonts w:eastAsia="Times New Roman"/>
          <w:lang w:eastAsia="ru-RU"/>
        </w:rPr>
        <w:t>есполезно, сюда войдёт, отсюда уйдёт. Чуть-чуть, может, останется, но это будет. Кто не догадался, сообщаю</w:t>
      </w:r>
      <w:r w:rsidR="00F505BE">
        <w:rPr>
          <w:rFonts w:eastAsia="Times New Roman"/>
          <w:lang w:eastAsia="ru-RU"/>
        </w:rPr>
        <w:t xml:space="preserve"> — </w:t>
      </w:r>
      <w:r w:rsidRPr="00610464">
        <w:rPr>
          <w:rFonts w:eastAsia="Times New Roman"/>
          <w:lang w:eastAsia="ru-RU"/>
        </w:rPr>
        <w:t>надо включить четвёртую силу</w:t>
      </w:r>
      <w:r w:rsidR="00F505BE">
        <w:rPr>
          <w:rFonts w:eastAsia="Times New Roman"/>
          <w:lang w:eastAsia="ru-RU"/>
        </w:rPr>
        <w:t xml:space="preserve"> — </w:t>
      </w:r>
      <w:r w:rsidRPr="00610464">
        <w:rPr>
          <w:rFonts w:eastAsia="Times New Roman"/>
          <w:lang w:eastAsia="ru-RU"/>
        </w:rPr>
        <w:t xml:space="preserve">когнитивную. Причём слить не со мной, ибо это физическое тело, если вы сольётесь со мной, вы сольётесь с чем? С четвёртой дыхательной системой моего тела. Система образования! </w:t>
      </w:r>
      <w:r w:rsidR="006512F1">
        <w:rPr>
          <w:rFonts w:eastAsia="Times New Roman"/>
          <w:lang w:eastAsia="ru-RU"/>
        </w:rPr>
        <w:t>В</w:t>
      </w:r>
      <w:r w:rsidRPr="00610464">
        <w:rPr>
          <w:rFonts w:eastAsia="Times New Roman"/>
          <w:lang w:eastAsia="ru-RU"/>
        </w:rPr>
        <w:t>ыдохну я там что-нибудь из лёгких, не обязательно вирусы, просто дыхалка. Ваша система, ваша когнитивная сила скажешь: Дышит вот так вот. Ну там, или по-спортивному или не по-спортивному, или там слабо или усиленно, или там не пристроился к атмосфере Питера, или пристроился, всё. Это она узнала и сообщила вам</w:t>
      </w:r>
      <w:r w:rsidR="00F505BE">
        <w:rPr>
          <w:rFonts w:eastAsia="Times New Roman"/>
          <w:lang w:eastAsia="ru-RU"/>
        </w:rPr>
        <w:t xml:space="preserve"> — </w:t>
      </w:r>
      <w:r w:rsidRPr="00610464">
        <w:rPr>
          <w:rFonts w:eastAsia="Times New Roman"/>
          <w:lang w:eastAsia="ru-RU"/>
        </w:rPr>
        <w:t>у него дыхалка так работает, всё. Это вы слились со мной этой силой.</w:t>
      </w:r>
    </w:p>
    <w:p w14:paraId="3D200A6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Увидели? Значит, вам надо слиться не со мной, а с когнитивной силой, идущей из меня. Причём не во мне находящейся, а идущей из меня. Почему? Потому что то, что находится во мне, это мои накопления, которые к этой ступени могут не относиться. И там может быть столько, чего вот просто вы снесётесь на этой ступени, скажете</w:t>
      </w:r>
      <w:r w:rsidR="00F505BE">
        <w:rPr>
          <w:rFonts w:eastAsia="Times New Roman"/>
          <w:lang w:eastAsia="ru-RU"/>
        </w:rPr>
        <w:t xml:space="preserve"> — </w:t>
      </w:r>
      <w:r w:rsidRPr="00610464">
        <w:rPr>
          <w:rFonts w:eastAsia="Times New Roman"/>
          <w:lang w:eastAsia="ru-RU"/>
        </w:rPr>
        <w:t>ой! А может быть и ничего по этому вопросу, вы скажете</w:t>
      </w:r>
      <w:r w:rsidR="00F505BE">
        <w:rPr>
          <w:rFonts w:eastAsia="Times New Roman"/>
          <w:lang w:eastAsia="ru-RU"/>
        </w:rPr>
        <w:t xml:space="preserve"> — </w:t>
      </w:r>
      <w:r w:rsidRPr="00610464">
        <w:rPr>
          <w:rFonts w:eastAsia="Times New Roman"/>
          <w:lang w:eastAsia="ru-RU"/>
        </w:rPr>
        <w:t>там пусто. Увидели, да? Смотря какое. А вот идущий через меня тогда, как получается процесс</w:t>
      </w:r>
      <w:r w:rsidR="00F505BE">
        <w:rPr>
          <w:rFonts w:eastAsia="Times New Roman"/>
          <w:lang w:eastAsia="ru-RU"/>
        </w:rPr>
        <w:t xml:space="preserve"> — </w:t>
      </w:r>
      <w:r w:rsidRPr="00610464">
        <w:rPr>
          <w:rFonts w:eastAsia="Times New Roman"/>
          <w:lang w:eastAsia="ru-RU"/>
        </w:rPr>
        <w:t xml:space="preserve">я, как ведущий, сливаясь с вами, рассказываю любое знание, я во что вхожу? В когнитивную силу планеты. Автоматически. Плюс обязательно в когнитивную силу Владыки Кут Хуми. Я всегда говорил, что Он ведёт эти лекции. В Синтезе с Ним мы их ведём. Увидели? Раз вы синтезируетесь с когнитивной силой, через меня действующей, вы тут же автоматически скорректируетесь с когнитивной силой планеты, это и ваши силы умеют, точно. </w:t>
      </w:r>
      <w:r w:rsidR="00643D75">
        <w:rPr>
          <w:rFonts w:eastAsia="Times New Roman"/>
          <w:lang w:eastAsia="ru-RU"/>
        </w:rPr>
        <w:t>Э</w:t>
      </w:r>
      <w:r w:rsidRPr="00610464">
        <w:rPr>
          <w:rFonts w:eastAsia="Times New Roman"/>
          <w:lang w:eastAsia="ru-RU"/>
        </w:rPr>
        <w:t>то как бы адаптация, чтобы вы включились в планетарный процесс. А ещё глубже входите в когнитивную силу Владыки Кут Хуми. Нет, вы можете это сделать и сами. Вопрос в чём? Если я веду лекцию с новыми знаниями, лучше состыковаться с источником новых знаний</w:t>
      </w:r>
      <w:r w:rsidR="00D60860">
        <w:rPr>
          <w:rFonts w:eastAsia="Times New Roman"/>
          <w:lang w:eastAsia="ru-RU"/>
        </w:rPr>
        <w:t>.</w:t>
      </w:r>
      <w:r w:rsidRPr="00610464">
        <w:rPr>
          <w:rFonts w:eastAsia="Times New Roman"/>
          <w:lang w:eastAsia="ru-RU"/>
        </w:rPr>
        <w:t xml:space="preserve"> Не со мной, а с Владыкой Кут Хуми вместе с ведущим. Увидели? Это можно применять на других занятиях. Почему? Если вы сольётесь сейчас с Владыкой Кут Хуми напрямую, Он вам будет давать по подготовке вашей когнитивные силы. Увидели? Принцип коллективности. Вот, по Образу и подобию</w:t>
      </w:r>
      <w:r w:rsidR="00F505BE">
        <w:rPr>
          <w:rFonts w:eastAsia="Times New Roman"/>
          <w:lang w:eastAsia="ru-RU"/>
        </w:rPr>
        <w:t xml:space="preserve"> — </w:t>
      </w:r>
      <w:r w:rsidRPr="00610464">
        <w:rPr>
          <w:rFonts w:eastAsia="Times New Roman"/>
          <w:lang w:eastAsia="ru-RU"/>
        </w:rPr>
        <w:t>вы слились своей когнитивной силой, вы шестую ступень не знаете</w:t>
      </w:r>
      <w:r w:rsidR="00F505BE">
        <w:rPr>
          <w:rFonts w:eastAsia="Times New Roman"/>
          <w:lang w:eastAsia="ru-RU"/>
        </w:rPr>
        <w:t xml:space="preserve"> — </w:t>
      </w:r>
      <w:r w:rsidRPr="00610464">
        <w:rPr>
          <w:rFonts w:eastAsia="Times New Roman"/>
          <w:lang w:eastAsia="ru-RU"/>
        </w:rPr>
        <w:t>вам будут давать по мере ваших знаний в пяти ступенях. Увидели? Это, что я буду стоять здесь, что там любой другой координатор, это Закон. Поэтому я сказал</w:t>
      </w:r>
      <w:r w:rsidR="00F505BE">
        <w:rPr>
          <w:rFonts w:eastAsia="Times New Roman"/>
          <w:lang w:eastAsia="ru-RU"/>
        </w:rPr>
        <w:t xml:space="preserve"> — </w:t>
      </w:r>
      <w:r w:rsidRPr="00610464">
        <w:rPr>
          <w:rFonts w:eastAsia="Times New Roman"/>
          <w:lang w:eastAsia="ru-RU"/>
        </w:rPr>
        <w:t>не с моей силой. Это личное, понимаете? Вы тогда сольётесь с Виталием Сердюком. Зачем? А с когнитивной силой, идущей через меня, а это уже планетарная сила и Владыка Кут Хуми. Увидели? Почему через меня? Потому что я владею шестой ступенью, не первый раз читаю. Я приехал на этот семинар, чтобы читать концентрированно шестую ступень. К ней там</w:t>
      </w:r>
      <w:r w:rsidR="00F505BE">
        <w:rPr>
          <w:rFonts w:eastAsia="Times New Roman"/>
          <w:lang w:eastAsia="ru-RU"/>
        </w:rPr>
        <w:t xml:space="preserve"> — </w:t>
      </w:r>
      <w:r w:rsidRPr="00610464">
        <w:rPr>
          <w:rFonts w:eastAsia="Times New Roman"/>
          <w:lang w:eastAsia="ru-RU"/>
        </w:rPr>
        <w:t>в телах готовился</w:t>
      </w:r>
      <w:r w:rsidR="00D60860">
        <w:rPr>
          <w:rFonts w:eastAsia="Times New Roman"/>
          <w:lang w:eastAsia="ru-RU"/>
        </w:rPr>
        <w:t>.</w:t>
      </w:r>
      <w:r w:rsidRPr="00610464">
        <w:rPr>
          <w:rFonts w:eastAsia="Times New Roman"/>
          <w:lang w:eastAsia="ru-RU"/>
        </w:rPr>
        <w:t xml:space="preserve"> А значит, здесь знание звучит шестой ступени. Увидели? И тогда ваша сила действительно усвоит шестую ступень, а всё остальное приложится. Это не теоретический механизм, это практический. Это всего лишь я сказал о силах причинного плана.</w:t>
      </w:r>
    </w:p>
    <w:p w14:paraId="113BC9E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Теперь идём дальше. Это всё разработка Огня Дао Синтеза. Это обязательно, чтобы усилить ваши знания. Поэтому, у кого в голове не откладываются те или иные знания, ребята, ваша когнитивная сила должна усилятся, должна быть сильной. Запомните, если знания не укладываются, не складываются, слово «понимание» здесь не имеет значения, это третья сила. Понималка относится к третьей силе, к психологической или к психической. То есть такая</w:t>
      </w:r>
      <w:r w:rsidR="00F505BE">
        <w:rPr>
          <w:rFonts w:eastAsia="Times New Roman"/>
          <w:lang w:eastAsia="ru-RU"/>
        </w:rPr>
        <w:t xml:space="preserve"> — </w:t>
      </w:r>
      <w:r w:rsidRPr="00610464">
        <w:rPr>
          <w:rFonts w:eastAsia="Times New Roman"/>
          <w:lang w:eastAsia="ru-RU"/>
        </w:rPr>
        <w:t xml:space="preserve">чувствительная. А вот если вы хотите поработать со знаниями, вам нужна четвёртая-пятая сила. </w:t>
      </w:r>
      <w:r w:rsidR="00643D75">
        <w:rPr>
          <w:rFonts w:eastAsia="Times New Roman"/>
          <w:lang w:eastAsia="ru-RU"/>
        </w:rPr>
        <w:t>Э</w:t>
      </w:r>
      <w:r w:rsidRPr="00610464">
        <w:rPr>
          <w:rFonts w:eastAsia="Times New Roman"/>
          <w:lang w:eastAsia="ru-RU"/>
        </w:rPr>
        <w:t>то предыдущая ступень. Но при этом, только складывая накопления четвёртой силы</w:t>
      </w:r>
      <w:r w:rsidR="00F505BE">
        <w:rPr>
          <w:rFonts w:eastAsia="Times New Roman"/>
          <w:lang w:eastAsia="ru-RU"/>
        </w:rPr>
        <w:t xml:space="preserve"> — </w:t>
      </w:r>
      <w:r w:rsidRPr="00610464">
        <w:rPr>
          <w:rFonts w:eastAsia="Times New Roman"/>
          <w:lang w:eastAsia="ru-RU"/>
        </w:rPr>
        <w:t>знания, вы получаете</w:t>
      </w:r>
      <w:r w:rsidR="00F505BE">
        <w:rPr>
          <w:rFonts w:eastAsia="Times New Roman"/>
          <w:lang w:eastAsia="ru-RU"/>
        </w:rPr>
        <w:t xml:space="preserve"> — </w:t>
      </w:r>
      <w:r w:rsidRPr="00610464">
        <w:rPr>
          <w:rFonts w:eastAsia="Times New Roman"/>
          <w:lang w:eastAsia="ru-RU"/>
        </w:rPr>
        <w:t>со-знание. Слово Отца</w:t>
      </w:r>
      <w:r w:rsidR="00F505BE">
        <w:rPr>
          <w:rFonts w:eastAsia="Times New Roman"/>
          <w:lang w:eastAsia="ru-RU"/>
        </w:rPr>
        <w:t xml:space="preserve"> — </w:t>
      </w:r>
      <w:r w:rsidRPr="00610464">
        <w:rPr>
          <w:rFonts w:eastAsia="Times New Roman"/>
          <w:lang w:eastAsia="ru-RU"/>
        </w:rPr>
        <w:t xml:space="preserve">Знание. Где у нас Слова Отца? На пятой ступени. Где то, что вы научились в Слове Отца, знаете что-то в Слове Отца, складывается? В четвёртой силе. Применяется в пятой и вышестоящих. Увидели? Где в первую очередь срабатывает Сознание Огонь Дао Синтеза? Всё </w:t>
      </w:r>
      <w:r w:rsidRPr="00610464">
        <w:rPr>
          <w:rFonts w:eastAsia="Times New Roman"/>
          <w:lang w:eastAsia="ru-RU"/>
        </w:rPr>
        <w:lastRenderedPageBreak/>
        <w:t>начинается с когнитивной силы. Буддхи оттуда черпает</w:t>
      </w:r>
      <w:r w:rsidR="00F505BE">
        <w:rPr>
          <w:rFonts w:eastAsia="Times New Roman"/>
          <w:lang w:eastAsia="ru-RU"/>
        </w:rPr>
        <w:t xml:space="preserve"> — </w:t>
      </w:r>
      <w:r w:rsidRPr="00610464">
        <w:rPr>
          <w:rFonts w:eastAsia="Times New Roman"/>
          <w:lang w:eastAsia="ru-RU"/>
        </w:rPr>
        <w:t>что вы знаете. Иди сюда</w:t>
      </w:r>
      <w:r w:rsidR="00F505BE">
        <w:rPr>
          <w:rFonts w:eastAsia="Times New Roman"/>
          <w:lang w:eastAsia="ru-RU"/>
        </w:rPr>
        <w:t xml:space="preserve"> — </w:t>
      </w:r>
      <w:r w:rsidRPr="00610464">
        <w:rPr>
          <w:rFonts w:eastAsia="Times New Roman"/>
          <w:lang w:eastAsia="ru-RU"/>
        </w:rPr>
        <w:t>два знания. Лучше всего вот так, шестое-первое</w:t>
      </w:r>
      <w:r w:rsidR="00F505BE">
        <w:rPr>
          <w:rFonts w:eastAsia="Times New Roman"/>
          <w:lang w:eastAsia="ru-RU"/>
        </w:rPr>
        <w:t xml:space="preserve"> — </w:t>
      </w:r>
      <w:r w:rsidRPr="00610464">
        <w:rPr>
          <w:rFonts w:eastAsia="Times New Roman"/>
          <w:lang w:eastAsia="ru-RU"/>
        </w:rPr>
        <w:t>сознание, седьмое-второе</w:t>
      </w:r>
      <w:r w:rsidR="00F505BE">
        <w:rPr>
          <w:rFonts w:eastAsia="Times New Roman"/>
          <w:lang w:eastAsia="ru-RU"/>
        </w:rPr>
        <w:t xml:space="preserve"> — </w:t>
      </w:r>
      <w:r w:rsidRPr="00610464">
        <w:rPr>
          <w:rFonts w:eastAsia="Times New Roman"/>
          <w:lang w:eastAsia="ru-RU"/>
        </w:rPr>
        <w:t xml:space="preserve">сознание. Так, шестое-первое не сработало. Где есть пятое-первое? </w:t>
      </w:r>
      <w:r w:rsidR="009035CC">
        <w:rPr>
          <w:rFonts w:eastAsia="Times New Roman"/>
          <w:lang w:eastAsia="ru-RU"/>
        </w:rPr>
        <w:t>Н</w:t>
      </w:r>
      <w:r w:rsidRPr="00610464">
        <w:rPr>
          <w:rFonts w:eastAsia="Times New Roman"/>
          <w:lang w:eastAsia="ru-RU"/>
        </w:rPr>
        <w:t>екорректно, ладно</w:t>
      </w:r>
      <w:r w:rsidR="00F505BE">
        <w:rPr>
          <w:rFonts w:eastAsia="Times New Roman"/>
          <w:lang w:eastAsia="ru-RU"/>
        </w:rPr>
        <w:t xml:space="preserve"> — </w:t>
      </w:r>
      <w:r w:rsidRPr="00610464">
        <w:rPr>
          <w:rFonts w:eastAsia="Times New Roman"/>
          <w:lang w:eastAsia="ru-RU"/>
        </w:rPr>
        <w:t xml:space="preserve">сознание. Третье-первое, ой, какая радость, на! Хоть так знать будет. </w:t>
      </w:r>
      <w:r w:rsidR="006512F1">
        <w:rPr>
          <w:rFonts w:eastAsia="Times New Roman"/>
          <w:lang w:eastAsia="ru-RU"/>
        </w:rPr>
        <w:t>В</w:t>
      </w:r>
      <w:r w:rsidRPr="00610464">
        <w:rPr>
          <w:rFonts w:eastAsia="Times New Roman"/>
          <w:lang w:eastAsia="ru-RU"/>
        </w:rPr>
        <w:t>торое-первое</w:t>
      </w:r>
      <w:r w:rsidR="00F505BE">
        <w:rPr>
          <w:rFonts w:eastAsia="Times New Roman"/>
          <w:lang w:eastAsia="ru-RU"/>
        </w:rPr>
        <w:t xml:space="preserve"> — </w:t>
      </w:r>
      <w:r w:rsidRPr="00610464">
        <w:rPr>
          <w:rFonts w:eastAsia="Times New Roman"/>
          <w:lang w:eastAsia="ru-RU"/>
        </w:rPr>
        <w:t xml:space="preserve">один-один! Буддхи стоит </w:t>
      </w:r>
      <w:r w:rsidRPr="00000C54">
        <w:rPr>
          <w:rFonts w:eastAsia="Times New Roman"/>
          <w:i/>
          <w:lang w:eastAsia="ru-RU"/>
        </w:rPr>
        <w:t>(крутит у виска)</w:t>
      </w:r>
      <w:r w:rsidRPr="00610464">
        <w:rPr>
          <w:rFonts w:eastAsia="Times New Roman"/>
          <w:lang w:eastAsia="ru-RU"/>
        </w:rPr>
        <w:t xml:space="preserve"> а человек</w:t>
      </w:r>
      <w:r w:rsidR="00F505BE">
        <w:rPr>
          <w:rFonts w:eastAsia="Times New Roman"/>
          <w:lang w:eastAsia="ru-RU"/>
        </w:rPr>
        <w:t xml:space="preserve"> — </w:t>
      </w:r>
      <w:r w:rsidRPr="00610464">
        <w:rPr>
          <w:rFonts w:eastAsia="Times New Roman"/>
          <w:lang w:eastAsia="ru-RU"/>
        </w:rPr>
        <w:t>хочу это знать! Буддхи</w:t>
      </w:r>
      <w:r w:rsidR="00F505BE">
        <w:rPr>
          <w:rFonts w:eastAsia="Times New Roman"/>
          <w:lang w:eastAsia="ru-RU"/>
        </w:rPr>
        <w:t xml:space="preserve"> — </w:t>
      </w:r>
      <w:r w:rsidRPr="00610464">
        <w:rPr>
          <w:rFonts w:eastAsia="Times New Roman"/>
          <w:lang w:eastAsia="ru-RU"/>
        </w:rPr>
        <w:t xml:space="preserve">хочу это знать! </w:t>
      </w:r>
      <w:r w:rsidR="009035CC">
        <w:rPr>
          <w:rFonts w:eastAsia="Times New Roman"/>
          <w:lang w:eastAsia="ru-RU"/>
        </w:rPr>
        <w:t>Л</w:t>
      </w:r>
      <w:r w:rsidRPr="00610464">
        <w:rPr>
          <w:rFonts w:eastAsia="Times New Roman"/>
          <w:lang w:eastAsia="ru-RU"/>
        </w:rPr>
        <w:t>адно</w:t>
      </w:r>
      <w:r w:rsidR="00F505BE">
        <w:rPr>
          <w:rFonts w:eastAsia="Times New Roman"/>
          <w:lang w:eastAsia="ru-RU"/>
        </w:rPr>
        <w:t xml:space="preserve"> — </w:t>
      </w:r>
      <w:r w:rsidRPr="00610464">
        <w:rPr>
          <w:rFonts w:eastAsia="Times New Roman"/>
          <w:lang w:eastAsia="ru-RU"/>
        </w:rPr>
        <w:t>на тебе, на тебе, на тебе, знай! Я серьёзно.</w:t>
      </w:r>
    </w:p>
    <w:p w14:paraId="3DBDEE33" w14:textId="77777777" w:rsidR="00610464" w:rsidRPr="00610464" w:rsidRDefault="00610464" w:rsidP="00610464">
      <w:pPr>
        <w:ind w:firstLine="284"/>
        <w:jc w:val="both"/>
        <w:rPr>
          <w:rFonts w:eastAsia="Times New Roman"/>
          <w:lang w:eastAsia="ru-RU"/>
        </w:rPr>
      </w:pPr>
      <w:r w:rsidRPr="00610464">
        <w:rPr>
          <w:rFonts w:eastAsia="Times New Roman"/>
          <w:lang w:eastAsia="ru-RU"/>
        </w:rPr>
        <w:t>Ну допустим, физические знания только физического плана. Ну вот, как пойти в магазин купить рыбу, чисто для физики</w:t>
      </w:r>
      <w:r w:rsidR="00F505BE">
        <w:rPr>
          <w:rFonts w:eastAsia="Times New Roman"/>
          <w:lang w:eastAsia="ru-RU"/>
        </w:rPr>
        <w:t xml:space="preserve"> — </w:t>
      </w:r>
      <w:r w:rsidRPr="00610464">
        <w:rPr>
          <w:rFonts w:eastAsia="Times New Roman"/>
          <w:lang w:eastAsia="ru-RU"/>
        </w:rPr>
        <w:t>ты связываешь с тем, как пойти в другой магазин и купить другую рыбу. Для буддхи это неинтересно. В итоге она включает вам отработку, как сомнение</w:t>
      </w:r>
      <w:r w:rsidR="00F505BE">
        <w:rPr>
          <w:rFonts w:eastAsia="Times New Roman"/>
          <w:lang w:eastAsia="ru-RU"/>
        </w:rPr>
        <w:t xml:space="preserve"> — </w:t>
      </w:r>
      <w:r w:rsidRPr="00610464">
        <w:rPr>
          <w:rFonts w:eastAsia="Times New Roman"/>
          <w:lang w:eastAsia="ru-RU"/>
        </w:rPr>
        <w:t>пойти в этот магазин или в тот. В этом вкуснее, в том</w:t>
      </w:r>
      <w:r w:rsidR="00F505BE">
        <w:rPr>
          <w:rFonts w:eastAsia="Times New Roman"/>
          <w:lang w:eastAsia="ru-RU"/>
        </w:rPr>
        <w:t xml:space="preserve"> — </w:t>
      </w:r>
      <w:r w:rsidRPr="00610464">
        <w:rPr>
          <w:rFonts w:eastAsia="Times New Roman"/>
          <w:lang w:eastAsia="ru-RU"/>
        </w:rPr>
        <w:t>дешевле. В итоге вы включаетесь в глубину жалости и сомнений нижестоящего глобуса. И буддхи говорит</w:t>
      </w:r>
      <w:r w:rsidR="00F505BE">
        <w:rPr>
          <w:rFonts w:eastAsia="Times New Roman"/>
          <w:lang w:eastAsia="ru-RU"/>
        </w:rPr>
        <w:t xml:space="preserve"> — </w:t>
      </w:r>
      <w:r w:rsidRPr="00610464">
        <w:rPr>
          <w:rFonts w:eastAsia="Times New Roman"/>
          <w:lang w:eastAsia="ru-RU"/>
        </w:rPr>
        <w:t>на тебе, на тебе рыбу! И даже, если вы её купили вкусную и дешёвую, вас почему-то к ней потом не тянет. Хотя, когда покупали, или вы выбирали её, очень хотелось. Наложились вот эти буддхические сомнения</w:t>
      </w:r>
      <w:r w:rsidR="00F505BE">
        <w:rPr>
          <w:rFonts w:eastAsia="Times New Roman"/>
          <w:lang w:eastAsia="ru-RU"/>
        </w:rPr>
        <w:t xml:space="preserve"> — </w:t>
      </w:r>
      <w:r w:rsidRPr="00610464">
        <w:rPr>
          <w:rFonts w:eastAsia="Times New Roman"/>
          <w:lang w:eastAsia="ru-RU"/>
        </w:rPr>
        <w:t>один-один. Не было вдохновения покупки рыбы, что вы пришли</w:t>
      </w:r>
      <w:r w:rsidR="00F505BE">
        <w:rPr>
          <w:rFonts w:eastAsia="Times New Roman"/>
          <w:lang w:eastAsia="ru-RU"/>
        </w:rPr>
        <w:t xml:space="preserve"> — </w:t>
      </w:r>
      <w:r w:rsidRPr="00610464">
        <w:rPr>
          <w:rFonts w:eastAsia="Times New Roman"/>
          <w:lang w:eastAsia="ru-RU"/>
        </w:rPr>
        <w:t>ох, какая рыба</w:t>
      </w:r>
      <w:r w:rsidR="00F505BE">
        <w:rPr>
          <w:rFonts w:eastAsia="Times New Roman"/>
          <w:lang w:eastAsia="ru-RU"/>
        </w:rPr>
        <w:t xml:space="preserve"> — </w:t>
      </w:r>
      <w:r w:rsidRPr="00610464">
        <w:rPr>
          <w:rFonts w:eastAsia="Times New Roman"/>
          <w:lang w:eastAsia="ru-RU"/>
        </w:rPr>
        <w:t>взяли. Неважно, какая она там, но вам по сердцу пошло. То есть, по сердцу</w:t>
      </w:r>
      <w:r w:rsidR="00F505BE">
        <w:rPr>
          <w:rFonts w:eastAsia="Times New Roman"/>
          <w:lang w:eastAsia="ru-RU"/>
        </w:rPr>
        <w:t xml:space="preserve"> — </w:t>
      </w:r>
      <w:r w:rsidRPr="00610464">
        <w:rPr>
          <w:rFonts w:eastAsia="Times New Roman"/>
          <w:lang w:eastAsia="ru-RU"/>
        </w:rPr>
        <w:t>шесть-один. Сердце проявляется на буддхическом плане. Тогда даже рыба, как говорил Булгаков</w:t>
      </w:r>
      <w:r w:rsidR="00F505BE">
        <w:rPr>
          <w:rFonts w:eastAsia="Times New Roman"/>
          <w:lang w:eastAsia="ru-RU"/>
        </w:rPr>
        <w:t xml:space="preserve"> — </w:t>
      </w:r>
      <w:r w:rsidRPr="00610464">
        <w:rPr>
          <w:rFonts w:eastAsia="Times New Roman"/>
          <w:lang w:eastAsia="ru-RU"/>
        </w:rPr>
        <w:t xml:space="preserve">второй свежести рыбы не бывает, да? </w:t>
      </w:r>
      <w:r w:rsidR="009035CC">
        <w:rPr>
          <w:rFonts w:eastAsia="Times New Roman"/>
          <w:lang w:eastAsia="ru-RU"/>
        </w:rPr>
        <w:t>С</w:t>
      </w:r>
      <w:r w:rsidRPr="00610464">
        <w:rPr>
          <w:rFonts w:eastAsia="Times New Roman"/>
          <w:lang w:eastAsia="ru-RU"/>
        </w:rPr>
        <w:t>легка, слегка первая свежесть, пусть в удлинённом варианте. Буддхический план насыщает Огнём, и она всё равно становится для вас у</w:t>
      </w:r>
      <w:r w:rsidR="008D4C45">
        <w:rPr>
          <w:rFonts w:eastAsia="Times New Roman"/>
          <w:lang w:eastAsia="ru-RU"/>
        </w:rPr>
        <w:t>д</w:t>
      </w:r>
      <w:r w:rsidRPr="00610464">
        <w:rPr>
          <w:rFonts w:eastAsia="Times New Roman"/>
          <w:lang w:eastAsia="ru-RU"/>
        </w:rPr>
        <w:t>о</w:t>
      </w:r>
      <w:r w:rsidR="008D4C45">
        <w:rPr>
          <w:rFonts w:eastAsia="Times New Roman"/>
          <w:lang w:eastAsia="ru-RU"/>
        </w:rPr>
        <w:t>б</w:t>
      </w:r>
      <w:r w:rsidRPr="00610464">
        <w:rPr>
          <w:rFonts w:eastAsia="Times New Roman"/>
          <w:lang w:eastAsia="ru-RU"/>
        </w:rPr>
        <w:t>оваримой, то есть никаких отрицаловок не будет. Вот один и тот же человек съест два кусочка рыбы</w:t>
      </w:r>
      <w:r w:rsidR="00F505BE">
        <w:rPr>
          <w:rFonts w:eastAsia="Times New Roman"/>
          <w:lang w:eastAsia="ru-RU"/>
        </w:rPr>
        <w:t xml:space="preserve"> — </w:t>
      </w:r>
      <w:r w:rsidRPr="00610464">
        <w:rPr>
          <w:rFonts w:eastAsia="Times New Roman"/>
          <w:lang w:eastAsia="ru-RU"/>
        </w:rPr>
        <w:t>один и другой. Один скажет</w:t>
      </w:r>
      <w:r w:rsidR="00F505BE">
        <w:rPr>
          <w:rFonts w:eastAsia="Times New Roman"/>
          <w:lang w:eastAsia="ru-RU"/>
        </w:rPr>
        <w:t xml:space="preserve"> — </w:t>
      </w:r>
      <w:r w:rsidRPr="00610464">
        <w:rPr>
          <w:rFonts w:eastAsia="Times New Roman"/>
          <w:lang w:eastAsia="ru-RU"/>
        </w:rPr>
        <w:t>ох, какой кусочек, и пойдёт дальше. Другой будет там, лечиться после этого. Почему? Один съел в синтезе шесть-один, в огне. Другой допустим</w:t>
      </w:r>
      <w:r w:rsidR="00F505BE">
        <w:rPr>
          <w:rFonts w:eastAsia="Times New Roman"/>
          <w:lang w:eastAsia="ru-RU"/>
        </w:rPr>
        <w:t xml:space="preserve"> — </w:t>
      </w:r>
      <w:r w:rsidRPr="00610464">
        <w:rPr>
          <w:rFonts w:eastAsia="Times New Roman"/>
          <w:lang w:eastAsia="ru-RU"/>
        </w:rPr>
        <w:t>три-один. Тот, что съел шесть-один, пошёл счастливый, сказал</w:t>
      </w:r>
      <w:r w:rsidR="00F505BE">
        <w:rPr>
          <w:rFonts w:eastAsia="Times New Roman"/>
          <w:lang w:eastAsia="ru-RU"/>
        </w:rPr>
        <w:t xml:space="preserve"> — </w:t>
      </w:r>
      <w:r w:rsidRPr="00610464">
        <w:rPr>
          <w:rFonts w:eastAsia="Times New Roman"/>
          <w:lang w:eastAsia="ru-RU"/>
        </w:rPr>
        <w:t>какая вкусная рыба, ну правда, качество ниже, устарела чуть-чуть. Н</w:t>
      </w:r>
      <w:r w:rsidR="009035CC">
        <w:rPr>
          <w:rFonts w:eastAsia="Times New Roman"/>
          <w:lang w:eastAsia="ru-RU"/>
        </w:rPr>
        <w:t>о</w:t>
      </w:r>
      <w:r w:rsidRPr="00610464">
        <w:rPr>
          <w:rFonts w:eastAsia="Times New Roman"/>
          <w:lang w:eastAsia="ru-RU"/>
        </w:rPr>
        <w:t xml:space="preserve"> пошёл, он не стал даже на это выражать. Другой попробовал ту рыбу в три-один, а три</w:t>
      </w:r>
      <w:r w:rsidR="00F505BE">
        <w:rPr>
          <w:rFonts w:eastAsia="Times New Roman"/>
          <w:lang w:eastAsia="ru-RU"/>
        </w:rPr>
        <w:t xml:space="preserve"> — </w:t>
      </w:r>
      <w:r w:rsidRPr="00610464">
        <w:rPr>
          <w:rFonts w:eastAsia="Times New Roman"/>
          <w:lang w:eastAsia="ru-RU"/>
        </w:rPr>
        <w:t>это астрал, три</w:t>
      </w:r>
      <w:r w:rsidR="00F505BE">
        <w:rPr>
          <w:rFonts w:eastAsia="Times New Roman"/>
          <w:lang w:eastAsia="ru-RU"/>
        </w:rPr>
        <w:t xml:space="preserve"> — </w:t>
      </w:r>
      <w:r w:rsidRPr="00610464">
        <w:rPr>
          <w:rFonts w:eastAsia="Times New Roman"/>
          <w:lang w:eastAsia="ru-RU"/>
        </w:rPr>
        <w:t>это вода, стихия воды</w:t>
      </w:r>
      <w:r w:rsidR="00F505BE">
        <w:rPr>
          <w:rFonts w:eastAsia="Times New Roman"/>
          <w:lang w:eastAsia="ru-RU"/>
        </w:rPr>
        <w:t xml:space="preserve"> — </w:t>
      </w:r>
      <w:r w:rsidRPr="00610464">
        <w:rPr>
          <w:rFonts w:eastAsia="Times New Roman"/>
          <w:lang w:eastAsia="ru-RU"/>
        </w:rPr>
        <w:t>астрал. Синтезировал негативную рыбу с астральными тенденциями и получил, что? Новый вид желудочного сока, отрава называется. Я серьёзно. Автоматически синтезируется. Вот смешно, но серьёзно. Вот это работа шесть-один. Это работа Огня Дао Синтеза. Чтоб вы осознали, что это не где-то там, это постоянно здесь. Поэтому, если вы что-то качественно хотите на физике приобрести, сделать</w:t>
      </w:r>
      <w:r w:rsidR="00F505BE">
        <w:rPr>
          <w:rFonts w:eastAsia="Times New Roman"/>
          <w:lang w:eastAsia="ru-RU"/>
        </w:rPr>
        <w:t xml:space="preserve"> — </w:t>
      </w:r>
      <w:r w:rsidRPr="00610464">
        <w:rPr>
          <w:rFonts w:eastAsia="Times New Roman"/>
          <w:lang w:eastAsia="ru-RU"/>
        </w:rPr>
        <w:t>обращайтесь в синтез с шестым планом. Тогда у вас будет жизнь физическая строиться намного более качественно и лучше. Грубо говоря, где брать огонь, чтобы на физике получались какие-то дела? На буддхи, больше нигде. На атме уже опасно. Почему? Атма даст Огонь, но атма</w:t>
      </w:r>
      <w:r w:rsidR="00F505BE">
        <w:rPr>
          <w:rFonts w:eastAsia="Times New Roman"/>
          <w:lang w:eastAsia="ru-RU"/>
        </w:rPr>
        <w:t xml:space="preserve"> — </w:t>
      </w:r>
      <w:r w:rsidRPr="00610464">
        <w:rPr>
          <w:rFonts w:eastAsia="Times New Roman"/>
          <w:lang w:eastAsia="ru-RU"/>
        </w:rPr>
        <w:t>это Луч Воли. Если на любом процессе исполнения вы не исполните Волю Отца, в этом маленьком шаге атма перевернёт</w:t>
      </w:r>
      <w:r w:rsidR="00F505BE">
        <w:rPr>
          <w:rFonts w:eastAsia="Times New Roman"/>
          <w:lang w:eastAsia="ru-RU"/>
        </w:rPr>
        <w:t xml:space="preserve"> — </w:t>
      </w:r>
      <w:r w:rsidRPr="00610464">
        <w:rPr>
          <w:rFonts w:eastAsia="Times New Roman"/>
          <w:lang w:eastAsia="ru-RU"/>
        </w:rPr>
        <w:t>знаете, палка о двух концах</w:t>
      </w:r>
      <w:r w:rsidR="00F505BE">
        <w:rPr>
          <w:rFonts w:eastAsia="Times New Roman"/>
          <w:lang w:eastAsia="ru-RU"/>
        </w:rPr>
        <w:t xml:space="preserve"> — </w:t>
      </w:r>
      <w:r w:rsidRPr="00610464">
        <w:rPr>
          <w:rFonts w:eastAsia="Times New Roman"/>
          <w:lang w:eastAsia="ru-RU"/>
        </w:rPr>
        <w:t>это о луче Воли. Пока вы идёте с волей, атмическое вам говорит</w:t>
      </w:r>
      <w:r w:rsidR="00F505BE">
        <w:rPr>
          <w:rFonts w:eastAsia="Times New Roman"/>
          <w:lang w:eastAsia="ru-RU"/>
        </w:rPr>
        <w:t xml:space="preserve"> — </w:t>
      </w:r>
      <w:r w:rsidRPr="00610464">
        <w:rPr>
          <w:rFonts w:eastAsia="Times New Roman"/>
          <w:lang w:eastAsia="ru-RU"/>
        </w:rPr>
        <w:t>о, какой кайф. Только вы оступились, чего-то не осознали, вы несознательно это сделали, не осознали, а оно так</w:t>
      </w:r>
      <w:r w:rsidR="00F505BE">
        <w:rPr>
          <w:rFonts w:eastAsia="Times New Roman"/>
          <w:lang w:eastAsia="ru-RU"/>
        </w:rPr>
        <w:t xml:space="preserve"> — </w:t>
      </w:r>
      <w:r w:rsidRPr="00610464">
        <w:rPr>
          <w:rFonts w:eastAsia="Times New Roman"/>
          <w:lang w:eastAsia="ru-RU"/>
        </w:rPr>
        <w:t>мбухх! Вот так хорошо показывать, просто. Я серьёзно. И Луч Воли так вас обратно</w:t>
      </w:r>
      <w:r w:rsidR="00F505BE">
        <w:rPr>
          <w:rFonts w:eastAsia="Times New Roman"/>
          <w:lang w:eastAsia="ru-RU"/>
        </w:rPr>
        <w:t xml:space="preserve"> — </w:t>
      </w:r>
      <w:r w:rsidRPr="00610464">
        <w:rPr>
          <w:rFonts w:eastAsia="Times New Roman"/>
          <w:lang w:eastAsia="ru-RU"/>
        </w:rPr>
        <w:t xml:space="preserve">мбухх! Ой, а что это было? </w:t>
      </w:r>
      <w:r w:rsidR="00643D75">
        <w:rPr>
          <w:rFonts w:eastAsia="Times New Roman"/>
          <w:lang w:eastAsia="ru-RU"/>
        </w:rPr>
        <w:t>Т</w:t>
      </w:r>
      <w:r w:rsidRPr="00610464">
        <w:rPr>
          <w:rFonts w:eastAsia="Times New Roman"/>
          <w:lang w:eastAsia="ru-RU"/>
        </w:rPr>
        <w:t>ипа того, что</w:t>
      </w:r>
      <w:r w:rsidR="00F505BE">
        <w:rPr>
          <w:rFonts w:eastAsia="Times New Roman"/>
          <w:lang w:eastAsia="ru-RU"/>
        </w:rPr>
        <w:t xml:space="preserve"> — </w:t>
      </w:r>
      <w:r w:rsidRPr="00610464">
        <w:rPr>
          <w:rFonts w:eastAsia="Times New Roman"/>
          <w:lang w:eastAsia="ru-RU"/>
        </w:rPr>
        <w:t>поскользнулся, упал, затылок, встал, пошёл дальше. Знаете, как</w:t>
      </w:r>
      <w:r w:rsidR="00F505BE">
        <w:rPr>
          <w:rFonts w:eastAsia="Times New Roman"/>
          <w:lang w:eastAsia="ru-RU"/>
        </w:rPr>
        <w:t xml:space="preserve"> — </w:t>
      </w:r>
      <w:r w:rsidRPr="00610464">
        <w:rPr>
          <w:rFonts w:eastAsia="Times New Roman"/>
          <w:lang w:eastAsia="ru-RU"/>
        </w:rPr>
        <w:t xml:space="preserve">люди идут, говорят, на ровном месте упал. У некоторых так, что сотрясение мозга получается. Никогда не было. У меня был вариант, когда сам задумался глубоко, чтоб меня разбудить, я в столб врезался. Но это, правда, было в юношестве. </w:t>
      </w:r>
      <w:r w:rsidR="00643D75">
        <w:rPr>
          <w:rFonts w:eastAsia="Times New Roman"/>
          <w:lang w:eastAsia="ru-RU"/>
        </w:rPr>
        <w:t>Ш</w:t>
      </w:r>
      <w:r w:rsidRPr="00610464">
        <w:rPr>
          <w:rFonts w:eastAsia="Times New Roman"/>
          <w:lang w:eastAsia="ru-RU"/>
        </w:rPr>
        <w:t>ёл себе, столб передо мной. Учитель засмеялся, говорит</w:t>
      </w:r>
      <w:r w:rsidR="00F505BE">
        <w:rPr>
          <w:rFonts w:eastAsia="Times New Roman"/>
          <w:lang w:eastAsia="ru-RU"/>
        </w:rPr>
        <w:t xml:space="preserve"> — </w:t>
      </w:r>
      <w:r w:rsidRPr="00610464">
        <w:rPr>
          <w:rFonts w:eastAsia="Times New Roman"/>
          <w:lang w:eastAsia="ru-RU"/>
        </w:rPr>
        <w:t xml:space="preserve">думая </w:t>
      </w:r>
      <w:r w:rsidRPr="00643D75">
        <w:rPr>
          <w:rFonts w:eastAsia="Times New Roman"/>
          <w:i/>
          <w:lang w:eastAsia="ru-RU"/>
        </w:rPr>
        <w:t>там</w:t>
      </w:r>
      <w:r w:rsidRPr="00610464">
        <w:rPr>
          <w:rFonts w:eastAsia="Times New Roman"/>
          <w:lang w:eastAsia="ru-RU"/>
        </w:rPr>
        <w:t xml:space="preserve">, смотри, куда идёшь </w:t>
      </w:r>
      <w:r w:rsidRPr="00643D75">
        <w:rPr>
          <w:rFonts w:eastAsia="Times New Roman"/>
          <w:i/>
          <w:lang w:eastAsia="ru-RU"/>
        </w:rPr>
        <w:t>здесь</w:t>
      </w:r>
      <w:r w:rsidRPr="00610464">
        <w:rPr>
          <w:rFonts w:eastAsia="Times New Roman"/>
          <w:lang w:eastAsia="ru-RU"/>
        </w:rPr>
        <w:t xml:space="preserve">. </w:t>
      </w:r>
      <w:r w:rsidR="00643D75">
        <w:rPr>
          <w:rFonts w:eastAsia="Times New Roman"/>
          <w:lang w:eastAsia="ru-RU"/>
        </w:rPr>
        <w:t>Х</w:t>
      </w:r>
      <w:r w:rsidRPr="00610464">
        <w:rPr>
          <w:rFonts w:eastAsia="Times New Roman"/>
          <w:lang w:eastAsia="ru-RU"/>
        </w:rPr>
        <w:t xml:space="preserve">орошо научил, больше ничего, всё нормально. Тоже. Атма вот так, </w:t>
      </w:r>
      <w:r w:rsidRPr="00643D75">
        <w:rPr>
          <w:rFonts w:eastAsia="Times New Roman"/>
          <w:i/>
          <w:lang w:eastAsia="ru-RU"/>
        </w:rPr>
        <w:t>цок</w:t>
      </w:r>
      <w:r w:rsidRPr="00610464">
        <w:rPr>
          <w:rFonts w:eastAsia="Times New Roman"/>
          <w:lang w:eastAsia="ru-RU"/>
        </w:rPr>
        <w:t>, оступился, потерял внимательность к тому, где ты ходишь. У нас-то физический план своеобразный. А я видел человека, который говорит</w:t>
      </w:r>
      <w:r w:rsidR="00F505BE">
        <w:rPr>
          <w:rFonts w:eastAsia="Times New Roman"/>
          <w:lang w:eastAsia="ru-RU"/>
        </w:rPr>
        <w:t xml:space="preserve"> — </w:t>
      </w:r>
      <w:r w:rsidRPr="00610464">
        <w:rPr>
          <w:rFonts w:eastAsia="Times New Roman"/>
          <w:lang w:eastAsia="ru-RU"/>
        </w:rPr>
        <w:t>«вот, иду, просто иду, меня, как какая-то сила подняла и, как ему кажется, от всего плашмя</w:t>
      </w:r>
      <w:r w:rsidR="00F505BE">
        <w:rPr>
          <w:rFonts w:eastAsia="Times New Roman"/>
          <w:lang w:eastAsia="ru-RU"/>
        </w:rPr>
        <w:t xml:space="preserve"> — </w:t>
      </w:r>
      <w:r w:rsidRPr="00643D75">
        <w:rPr>
          <w:rFonts w:eastAsia="Times New Roman"/>
          <w:i/>
          <w:lang w:eastAsia="ru-RU"/>
        </w:rPr>
        <w:t>ппух</w:t>
      </w:r>
      <w:r w:rsidRPr="00610464">
        <w:rPr>
          <w:rFonts w:eastAsia="Times New Roman"/>
          <w:lang w:eastAsia="ru-RU"/>
        </w:rPr>
        <w:t>… Виталик, что это было?» А человек в Огне, в сильном, он привык работать. Я говорю</w:t>
      </w:r>
      <w:r w:rsidR="00F505BE">
        <w:rPr>
          <w:rFonts w:eastAsia="Times New Roman"/>
          <w:lang w:eastAsia="ru-RU"/>
        </w:rPr>
        <w:t xml:space="preserve"> — </w:t>
      </w:r>
      <w:r w:rsidRPr="00610464">
        <w:rPr>
          <w:rFonts w:eastAsia="Times New Roman"/>
          <w:lang w:eastAsia="ru-RU"/>
        </w:rPr>
        <w:t>понимаешь, я не знаю, что ты сказал, подумал или сделал в этот момент, это тебе прислали ответ</w:t>
      </w:r>
      <w:r w:rsidR="00F505BE">
        <w:rPr>
          <w:rFonts w:eastAsia="Times New Roman"/>
          <w:lang w:eastAsia="ru-RU"/>
        </w:rPr>
        <w:t xml:space="preserve"> — </w:t>
      </w:r>
      <w:r w:rsidRPr="00610464">
        <w:rPr>
          <w:rFonts w:eastAsia="Times New Roman"/>
          <w:lang w:eastAsia="ru-RU"/>
        </w:rPr>
        <w:t>лучевой, ты был в Огне луча</w:t>
      </w:r>
      <w:r w:rsidR="00F505BE">
        <w:rPr>
          <w:rFonts w:eastAsia="Times New Roman"/>
          <w:lang w:eastAsia="ru-RU"/>
        </w:rPr>
        <w:t xml:space="preserve"> — </w:t>
      </w:r>
      <w:r w:rsidRPr="00610464">
        <w:rPr>
          <w:rFonts w:eastAsia="Times New Roman"/>
          <w:lang w:eastAsia="ru-RU"/>
        </w:rPr>
        <w:t>устремлённо что-то, но где-то что-то сбилось, сделал не так. Шесть-два не сгармонизировано. Поэтому, если вы хотите применять вышестоящие Огни в физике, имейте в виду</w:t>
      </w:r>
      <w:r w:rsidR="00F505BE">
        <w:rPr>
          <w:rFonts w:eastAsia="Times New Roman"/>
          <w:lang w:eastAsia="ru-RU"/>
        </w:rPr>
        <w:t xml:space="preserve"> — </w:t>
      </w:r>
      <w:r w:rsidRPr="00610464">
        <w:rPr>
          <w:rFonts w:eastAsia="Times New Roman"/>
          <w:lang w:eastAsia="ru-RU"/>
        </w:rPr>
        <w:t>применять можно, но очень советую глубоко подумать. Потому что шестой Огонь</w:t>
      </w:r>
      <w:r w:rsidR="00F505BE">
        <w:rPr>
          <w:rFonts w:eastAsia="Times New Roman"/>
          <w:lang w:eastAsia="ru-RU"/>
        </w:rPr>
        <w:t xml:space="preserve"> — </w:t>
      </w:r>
      <w:r w:rsidRPr="00610464">
        <w:rPr>
          <w:rFonts w:eastAsia="Times New Roman"/>
          <w:lang w:eastAsia="ru-RU"/>
        </w:rPr>
        <w:t>он вас образовывает, он даёт вам осознание, возможности жизни, а вот седьмой Огонь</w:t>
      </w:r>
      <w:r w:rsidR="00F505BE">
        <w:rPr>
          <w:rFonts w:eastAsia="Times New Roman"/>
          <w:lang w:eastAsia="ru-RU"/>
        </w:rPr>
        <w:t xml:space="preserve"> — </w:t>
      </w:r>
      <w:r w:rsidRPr="00610464">
        <w:rPr>
          <w:rFonts w:eastAsia="Times New Roman"/>
          <w:lang w:eastAsia="ru-RU"/>
        </w:rPr>
        <w:t>это применение Воли Отца, это свобода воли. Вы в седьмом Огне будете чувствовать полную свободу на физическом плане.</w:t>
      </w:r>
    </w:p>
    <w:p w14:paraId="3A67EC5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Вам будет классно от этого. Но как только вы неправильно подумаете</w:t>
      </w:r>
      <w:r w:rsidR="00F505BE">
        <w:rPr>
          <w:rFonts w:eastAsia="Times New Roman"/>
          <w:lang w:eastAsia="ru-RU"/>
        </w:rPr>
        <w:t xml:space="preserve"> — </w:t>
      </w:r>
      <w:r w:rsidRPr="00610464">
        <w:rPr>
          <w:rFonts w:eastAsia="Times New Roman"/>
          <w:lang w:eastAsia="ru-RU"/>
        </w:rPr>
        <w:t xml:space="preserve">чуть-чуть, полбуквы неправильно, вас уже заденет луч. Скорость его неимоверная. Если вы сильно подумаете неправильно в этом Огне, вас тут же начнёт сносить. И все вышестоящие Огни так действуют. Начиная с седьмого и выше. Вот поэтому на ведение ступеней мы подбираем людей, потому что с </w:t>
      </w:r>
      <w:r w:rsidRPr="00610464">
        <w:rPr>
          <w:rFonts w:eastAsia="Times New Roman"/>
          <w:lang w:eastAsia="ru-RU"/>
        </w:rPr>
        <w:lastRenderedPageBreak/>
        <w:t>седьмой ступени и выше за некорректное слово на ступени, даже в защите Учителя, очень сказывается на ведущем. И начинаются проблемы. Вот как пример, и так далее. Семь стыкуется с двойкой. Но на двойку могут и все вышестоящие Огни выходить. Но, когда вы отработаете двойку.</w:t>
      </w:r>
    </w:p>
    <w:p w14:paraId="3FE2F9A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Как вы думаете, почему эфирный план сейчас самый грязный на планете? Даже астрал сейчас становится чище. Семь-два. У нас столько свободной воли на планете! Нет, с позиций свободы она хороша. Но у нас все под свободной волей очень часто понимают</w:t>
      </w:r>
      <w:r w:rsidR="00F505BE">
        <w:rPr>
          <w:rFonts w:eastAsia="Times New Roman"/>
          <w:lang w:eastAsia="ru-RU"/>
        </w:rPr>
        <w:t xml:space="preserve"> — </w:t>
      </w:r>
      <w:r w:rsidRPr="00610464">
        <w:rPr>
          <w:rFonts w:eastAsia="Times New Roman"/>
          <w:lang w:eastAsia="ru-RU"/>
        </w:rPr>
        <w:t>хочу делать своей волей то, что хочу. На языке Дома Отца это называется, как и у людей</w:t>
      </w:r>
      <w:r w:rsidR="00F505BE">
        <w:rPr>
          <w:rFonts w:eastAsia="Times New Roman"/>
          <w:lang w:eastAsia="ru-RU"/>
        </w:rPr>
        <w:t xml:space="preserve"> — </w:t>
      </w:r>
      <w:r w:rsidRPr="00610464">
        <w:rPr>
          <w:rFonts w:eastAsia="Times New Roman"/>
          <w:lang w:eastAsia="ru-RU"/>
        </w:rPr>
        <w:t>беспредел. Это не свободная воля. Свободная воля</w:t>
      </w:r>
      <w:r w:rsidR="00F505BE">
        <w:rPr>
          <w:rFonts w:eastAsia="Times New Roman"/>
          <w:lang w:eastAsia="ru-RU"/>
        </w:rPr>
        <w:t xml:space="preserve"> — </w:t>
      </w:r>
      <w:r w:rsidRPr="00610464">
        <w:rPr>
          <w:rFonts w:eastAsia="Times New Roman"/>
          <w:lang w:eastAsia="ru-RU"/>
        </w:rPr>
        <w:t>это когда ты знаешь Волю Отца, умеешь её исполнять и ещё созидать дальше свободно, исполняя Волю Отца. То есть тебе всё равно даётся там масса возможностей сделать больше, чем в Воле Отца. Вот это</w:t>
      </w:r>
      <w:r w:rsidR="00F505BE">
        <w:rPr>
          <w:rFonts w:eastAsia="Times New Roman"/>
          <w:lang w:eastAsia="ru-RU"/>
        </w:rPr>
        <w:t xml:space="preserve"> — </w:t>
      </w:r>
      <w:r w:rsidRPr="00610464">
        <w:rPr>
          <w:rFonts w:eastAsia="Times New Roman"/>
          <w:lang w:eastAsia="ru-RU"/>
        </w:rPr>
        <w:t>свобода воли. Как только люди делают</w:t>
      </w:r>
      <w:r w:rsidR="00F505BE">
        <w:rPr>
          <w:rFonts w:eastAsia="Times New Roman"/>
          <w:lang w:eastAsia="ru-RU"/>
        </w:rPr>
        <w:t xml:space="preserve"> — </w:t>
      </w:r>
      <w:r w:rsidRPr="00610464">
        <w:rPr>
          <w:rFonts w:eastAsia="Times New Roman"/>
          <w:lang w:eastAsia="ru-RU"/>
        </w:rPr>
        <w:t xml:space="preserve">как хочу, зная, как не надо, прежде всего, что грязнится в свободе воли? Эфир. И запомните, чем грязнее у вас эфирное тело, тем глубже вы выражаете свободную волю свою, а не свободную Волю Владык и учеников. </w:t>
      </w:r>
      <w:r w:rsidR="006512F1">
        <w:rPr>
          <w:rFonts w:eastAsia="Times New Roman"/>
          <w:lang w:eastAsia="ru-RU"/>
        </w:rPr>
        <w:t>И</w:t>
      </w:r>
      <w:r w:rsidRPr="00610464">
        <w:rPr>
          <w:rFonts w:eastAsia="Times New Roman"/>
          <w:lang w:eastAsia="ru-RU"/>
        </w:rPr>
        <w:t>ли свою как ученика. Я серьёзно.</w:t>
      </w:r>
    </w:p>
    <w:p w14:paraId="01908E62"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Вот так буддхи отслеживает кто как готов. </w:t>
      </w:r>
      <w:r w:rsidR="009035CC">
        <w:rPr>
          <w:rFonts w:eastAsia="Times New Roman"/>
          <w:lang w:eastAsia="ru-RU"/>
        </w:rPr>
        <w:t>П</w:t>
      </w:r>
      <w:r w:rsidRPr="00610464">
        <w:rPr>
          <w:rFonts w:eastAsia="Times New Roman"/>
          <w:lang w:eastAsia="ru-RU"/>
        </w:rPr>
        <w:t>онятно, чем грязнее астральное тело, тем хуже у вас активации, собственно, человеческие, или на восьмом плане, матричные, столпные. Вы думаете, почему мы так активно Столпы, Столпы, Столпы возжигаем? Восемь-три, увидели? Дао. Ваша чувствительность становится чище, ваше астральное тело становится насыщенней, потому что Огонь любого Столпа прежде всего на астрале проявляется. Зачем мы так работаем? Потому что задача</w:t>
      </w:r>
      <w:r w:rsidR="00F505BE">
        <w:rPr>
          <w:rFonts w:eastAsia="Times New Roman"/>
          <w:lang w:eastAsia="ru-RU"/>
        </w:rPr>
        <w:t xml:space="preserve"> — </w:t>
      </w:r>
      <w:r w:rsidRPr="00610464">
        <w:rPr>
          <w:rFonts w:eastAsia="Times New Roman"/>
          <w:lang w:eastAsia="ru-RU"/>
        </w:rPr>
        <w:t>Иерархию с четвёртого проявить на третий. Мы на Шапшуге так и делали. Это одна из крупнейших задач, в том числе и нашего Агентства. А потом на втором, а потом ещё и на первом, а потом ещё и Дом Отца с пятого перевести на первый. То есть сейчас пошло движение Дома Отца</w:t>
      </w:r>
      <w:r w:rsidR="00F505BE">
        <w:rPr>
          <w:rFonts w:eastAsia="Times New Roman"/>
          <w:lang w:eastAsia="ru-RU"/>
        </w:rPr>
        <w:t xml:space="preserve"> — </w:t>
      </w:r>
      <w:r w:rsidRPr="00610464">
        <w:rPr>
          <w:rFonts w:eastAsia="Times New Roman"/>
          <w:lang w:eastAsia="ru-RU"/>
        </w:rPr>
        <w:t>на четвёртый план,</w:t>
      </w:r>
      <w:r w:rsidR="006512F1">
        <w:rPr>
          <w:rFonts w:eastAsia="Times New Roman"/>
          <w:lang w:eastAsia="ru-RU"/>
        </w:rPr>
        <w:t xml:space="preserve"> </w:t>
      </w:r>
      <w:r w:rsidRPr="00610464">
        <w:rPr>
          <w:rFonts w:eastAsia="Times New Roman"/>
          <w:lang w:eastAsia="ru-RU"/>
        </w:rPr>
        <w:t>с пятого на четвёртый. Иерархию</w:t>
      </w:r>
      <w:r w:rsidR="00F505BE">
        <w:rPr>
          <w:rFonts w:eastAsia="Times New Roman"/>
          <w:lang w:eastAsia="ru-RU"/>
        </w:rPr>
        <w:t xml:space="preserve"> — </w:t>
      </w:r>
      <w:r w:rsidRPr="00610464">
        <w:rPr>
          <w:rFonts w:eastAsia="Times New Roman"/>
          <w:lang w:eastAsia="ru-RU"/>
        </w:rPr>
        <w:t>с четвёртого на третий, новая Чаша Отца ФА. Синергия… человеческих активаций с третьего на второй, ага? И синергических активаций со второго на первый. То есть углубление проявления. Это очень большая сдвижка по всей планете. Отсюда идёт напряжённая ситуация, о которой я вначале объявил</w:t>
      </w:r>
      <w:r w:rsidR="00F505BE">
        <w:rPr>
          <w:rFonts w:eastAsia="Times New Roman"/>
          <w:lang w:eastAsia="ru-RU"/>
        </w:rPr>
        <w:t xml:space="preserve"> — </w:t>
      </w:r>
      <w:r w:rsidRPr="00610464">
        <w:rPr>
          <w:rFonts w:eastAsia="Times New Roman"/>
          <w:lang w:eastAsia="ru-RU"/>
        </w:rPr>
        <w:t>вмещение новой Чаши Отца ФА. Движение пошло на углубление присутствия Дома Отца. Представляете, на ментальный Дом Отца приходит? Иерархия идёт выше. Если с Иерархией люди не знали что делать, и до сих пор не знают, то и с Домом Отца, где Огонь… Голова такая</w:t>
      </w:r>
      <w:r w:rsidR="00F505BE">
        <w:rPr>
          <w:rFonts w:eastAsia="Times New Roman"/>
          <w:lang w:eastAsia="ru-RU"/>
        </w:rPr>
        <w:t xml:space="preserve"> — </w:t>
      </w:r>
      <w:r w:rsidRPr="00610464">
        <w:rPr>
          <w:rFonts w:eastAsia="Times New Roman"/>
          <w:lang w:eastAsia="ru-RU"/>
        </w:rPr>
        <w:t>в огне… Подумал правильно</w:t>
      </w:r>
      <w:r w:rsidR="00F505BE">
        <w:rPr>
          <w:rFonts w:eastAsia="Times New Roman"/>
          <w:lang w:eastAsia="ru-RU"/>
        </w:rPr>
        <w:t xml:space="preserve"> — </w:t>
      </w:r>
      <w:r w:rsidRPr="00610464">
        <w:rPr>
          <w:rFonts w:eastAsia="Times New Roman"/>
          <w:lang w:eastAsia="ru-RU"/>
        </w:rPr>
        <w:t>голова в огне, подумал неправильно</w:t>
      </w:r>
      <w:r w:rsidR="00F505BE">
        <w:rPr>
          <w:rFonts w:eastAsia="Times New Roman"/>
          <w:lang w:eastAsia="ru-RU"/>
        </w:rPr>
        <w:t xml:space="preserve"> — </w:t>
      </w:r>
      <w:r w:rsidRPr="00610464">
        <w:rPr>
          <w:rFonts w:eastAsia="Times New Roman"/>
          <w:lang w:eastAsia="ru-RU"/>
        </w:rPr>
        <w:t>голова даже не пустая, как сейчас, ибо пустота</w:t>
      </w:r>
      <w:r w:rsidR="00F505BE">
        <w:rPr>
          <w:rFonts w:eastAsia="Times New Roman"/>
          <w:lang w:eastAsia="ru-RU"/>
        </w:rPr>
        <w:t xml:space="preserve"> — </w:t>
      </w:r>
      <w:r w:rsidRPr="00610464">
        <w:rPr>
          <w:rFonts w:eastAsia="Times New Roman"/>
          <w:lang w:eastAsia="ru-RU"/>
        </w:rPr>
        <w:t>это космическое зло, она без Огня. …вещь для тех, кто думает правильно. И очень печальная вещь для тех, кто думать так не может. Вот к этому идет, в том числе и наша с вами работа. Все вот эти вопросы как бы они ни смотрелись теоретически, это и есть буддхическое образование, или образование</w:t>
      </w:r>
      <w:r w:rsidR="00F505BE">
        <w:rPr>
          <w:rFonts w:eastAsia="Times New Roman"/>
          <w:lang w:eastAsia="ru-RU"/>
        </w:rPr>
        <w:t xml:space="preserve"> — </w:t>
      </w:r>
      <w:r w:rsidRPr="00610464">
        <w:rPr>
          <w:rFonts w:eastAsia="Times New Roman"/>
          <w:lang w:eastAsia="ru-RU"/>
        </w:rPr>
        <w:t>шесть-десять, в Доме Отца, которое с вас требуется, как учеников. И вот по вот этому ключику возжигания Дао Синтеза вы будете знать, какое образование, где применять. Причём помните, что это, как бы главный ключ. А при этом можно шесть-один проявить и семь-один, восемь-один, девять-один, десять-один. Семь-два научили</w:t>
      </w:r>
      <w:r w:rsidR="00F505BE">
        <w:rPr>
          <w:rFonts w:eastAsia="Times New Roman"/>
          <w:lang w:eastAsia="ru-RU"/>
        </w:rPr>
        <w:t xml:space="preserve"> — </w:t>
      </w:r>
      <w:r w:rsidRPr="00610464">
        <w:rPr>
          <w:rFonts w:eastAsia="Times New Roman"/>
          <w:lang w:eastAsia="ru-RU"/>
        </w:rPr>
        <w:t>восемь-два, девять-два, десять-два. Восемь-три научили</w:t>
      </w:r>
      <w:r w:rsidR="00F505BE">
        <w:rPr>
          <w:rFonts w:eastAsia="Times New Roman"/>
          <w:lang w:eastAsia="ru-RU"/>
        </w:rPr>
        <w:t xml:space="preserve"> — </w:t>
      </w:r>
      <w:r w:rsidRPr="00610464">
        <w:rPr>
          <w:rFonts w:eastAsia="Times New Roman"/>
          <w:lang w:eastAsia="ru-RU"/>
        </w:rPr>
        <w:t>девять-три, десять-три</w:t>
      </w:r>
      <w:r w:rsidR="00D60860">
        <w:rPr>
          <w:rFonts w:eastAsia="Times New Roman"/>
          <w:lang w:eastAsia="ru-RU"/>
        </w:rPr>
        <w:t>.</w:t>
      </w:r>
      <w:r w:rsidRPr="00610464">
        <w:rPr>
          <w:rFonts w:eastAsia="Times New Roman"/>
          <w:lang w:eastAsia="ru-RU"/>
        </w:rPr>
        <w:t xml:space="preserve"> Девять-четыре научили</w:t>
      </w:r>
      <w:r w:rsidR="00F505BE">
        <w:rPr>
          <w:rFonts w:eastAsia="Times New Roman"/>
          <w:lang w:eastAsia="ru-RU"/>
        </w:rPr>
        <w:t xml:space="preserve"> — </w:t>
      </w:r>
      <w:r w:rsidRPr="00610464">
        <w:rPr>
          <w:rFonts w:eastAsia="Times New Roman"/>
          <w:lang w:eastAsia="ru-RU"/>
        </w:rPr>
        <w:t xml:space="preserve">десять-четыре. </w:t>
      </w:r>
      <w:r w:rsidR="006512F1">
        <w:rPr>
          <w:rFonts w:eastAsia="Times New Roman"/>
          <w:lang w:eastAsia="ru-RU"/>
        </w:rPr>
        <w:t>Д</w:t>
      </w:r>
      <w:r w:rsidRPr="00610464">
        <w:rPr>
          <w:rFonts w:eastAsia="Times New Roman"/>
          <w:lang w:eastAsia="ru-RU"/>
        </w:rPr>
        <w:t>есять-пять</w:t>
      </w:r>
      <w:r w:rsidR="00F505BE">
        <w:rPr>
          <w:rFonts w:eastAsia="Times New Roman"/>
          <w:lang w:eastAsia="ru-RU"/>
        </w:rPr>
        <w:t xml:space="preserve"> — </w:t>
      </w:r>
      <w:r w:rsidRPr="00610464">
        <w:rPr>
          <w:rFonts w:eastAsia="Times New Roman"/>
          <w:lang w:eastAsia="ru-RU"/>
        </w:rPr>
        <w:t>это вы уже в Доме Отца, в материи свободно действуете. Увидели, нарастание ключа, нарастание работы? В итоге так работает ученик первого Посвящения со всеми вытекающими, так работает ученик Второго Посвящения. Помните, я говорил? Второе Посвящение управляет вторым планом Третьего, Четвёртого и Пятого Посвящений. В Синтезе всего этого работает ученик Шестого Посвящения. В Синтезе всего этого. Увидели? Я прошёлся по Посвящениям, потому что так легче всего рассказать работу на буддхическом плане.</w:t>
      </w:r>
    </w:p>
    <w:p w14:paraId="21B2EBB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одна из тем</w:t>
      </w:r>
      <w:r w:rsidR="00F505BE">
        <w:rPr>
          <w:rFonts w:eastAsia="Times New Roman"/>
          <w:lang w:eastAsia="ru-RU"/>
        </w:rPr>
        <w:t xml:space="preserve"> — </w:t>
      </w:r>
      <w:r w:rsidRPr="00610464">
        <w:rPr>
          <w:rFonts w:eastAsia="Times New Roman"/>
          <w:lang w:eastAsia="ru-RU"/>
        </w:rPr>
        <w:t xml:space="preserve">буддхическое образование. Я рассказал её кратко, потому что в принципе её можно расписать подробно, долго, и смешно, и грустно. Потому что иногда вы будете смяться, иногда грустить от того, чего узнаете. Но вы взяли, возьмёте ключ, и если включите </w:t>
      </w:r>
      <w:r w:rsidRPr="00610464">
        <w:rPr>
          <w:rFonts w:eastAsia="Times New Roman"/>
          <w:i/>
          <w:lang w:eastAsia="ru-RU"/>
        </w:rPr>
        <w:t xml:space="preserve">размышлялку </w:t>
      </w:r>
      <w:r w:rsidRPr="00610464">
        <w:rPr>
          <w:rFonts w:eastAsia="Times New Roman"/>
          <w:lang w:eastAsia="ru-RU"/>
        </w:rPr>
        <w:t>и подумаете на группах или индивидуально, что происходит</w:t>
      </w:r>
      <w:r w:rsidR="00D60860">
        <w:rPr>
          <w:rFonts w:eastAsia="Times New Roman"/>
          <w:lang w:eastAsia="ru-RU"/>
        </w:rPr>
        <w:t>.</w:t>
      </w:r>
      <w:r w:rsidRPr="00610464">
        <w:rPr>
          <w:rFonts w:eastAsia="Times New Roman"/>
          <w:lang w:eastAsia="ru-RU"/>
        </w:rPr>
        <w:t xml:space="preserve"> Вам все придет, потому что вы уже знаете ступени, вы уже знаете материалы, вы уже знаете, где на каком плане что находится…</w:t>
      </w:r>
    </w:p>
    <w:p w14:paraId="680A9CF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Ещё такой пример, чтобы вы оценили. Вы, допустим, знаете Огни. Только что о них рассказывал. Шесть-один</w:t>
      </w:r>
      <w:r w:rsidR="00F505BE">
        <w:rPr>
          <w:rFonts w:eastAsia="Times New Roman"/>
          <w:lang w:eastAsia="ru-RU"/>
        </w:rPr>
        <w:t xml:space="preserve"> — </w:t>
      </w:r>
      <w:r w:rsidRPr="00610464">
        <w:rPr>
          <w:rFonts w:eastAsia="Times New Roman"/>
          <w:lang w:eastAsia="ru-RU"/>
        </w:rPr>
        <w:t xml:space="preserve">Дао Синтез с Любовью. </w:t>
      </w:r>
      <w:r w:rsidR="00C01282">
        <w:rPr>
          <w:rFonts w:eastAsia="Times New Roman"/>
          <w:lang w:eastAsia="ru-RU"/>
        </w:rPr>
        <w:t xml:space="preserve"> </w:t>
      </w:r>
      <w:r w:rsidRPr="00610464">
        <w:rPr>
          <w:rFonts w:eastAsia="Times New Roman"/>
          <w:lang w:eastAsia="ru-RU"/>
        </w:rPr>
        <w:t>Семь-два</w:t>
      </w:r>
      <w:r w:rsidR="00D60860">
        <w:rPr>
          <w:rFonts w:eastAsia="Times New Roman"/>
          <w:lang w:eastAsia="ru-RU"/>
        </w:rPr>
        <w:t>.</w:t>
      </w:r>
      <w:r w:rsidRPr="00610464">
        <w:rPr>
          <w:rFonts w:eastAsia="Times New Roman"/>
          <w:lang w:eastAsia="ru-RU"/>
        </w:rPr>
        <w:t xml:space="preserve"> Седьмой Огонь Духа. Да, кстати, в тексте у нас встречается просто</w:t>
      </w:r>
      <w:r w:rsidR="00F505BE">
        <w:rPr>
          <w:rFonts w:eastAsia="Times New Roman"/>
          <w:lang w:eastAsia="ru-RU"/>
        </w:rPr>
        <w:t xml:space="preserve"> — </w:t>
      </w:r>
      <w:r w:rsidRPr="00610464">
        <w:rPr>
          <w:rFonts w:eastAsia="Times New Roman"/>
          <w:lang w:eastAsia="ru-RU"/>
        </w:rPr>
        <w:t>Духа, там два слова</w:t>
      </w:r>
      <w:r w:rsidR="00F505BE">
        <w:rPr>
          <w:rFonts w:eastAsia="Times New Roman"/>
          <w:lang w:eastAsia="ru-RU"/>
        </w:rPr>
        <w:t xml:space="preserve"> — </w:t>
      </w:r>
      <w:r w:rsidRPr="00610464">
        <w:rPr>
          <w:rFonts w:eastAsia="Times New Roman"/>
          <w:lang w:eastAsia="ru-RU"/>
        </w:rPr>
        <w:t>Огонь Духа. Далее, если вы вначале называли, что это виды Огней, на седьмом плане всё равно называйте</w:t>
      </w:r>
      <w:r w:rsidR="00F505BE">
        <w:rPr>
          <w:rFonts w:eastAsia="Times New Roman"/>
          <w:lang w:eastAsia="ru-RU"/>
        </w:rPr>
        <w:t xml:space="preserve"> — </w:t>
      </w:r>
      <w:r w:rsidRPr="00610464">
        <w:rPr>
          <w:rFonts w:eastAsia="Times New Roman"/>
          <w:lang w:eastAsia="ru-RU"/>
        </w:rPr>
        <w:t>Огонь Духа, это двойное слово. Я где-то в Москве, наверное, увидел, «седьмой Огонь</w:t>
      </w:r>
      <w:r w:rsidR="00F505BE">
        <w:rPr>
          <w:rFonts w:eastAsia="Times New Roman"/>
          <w:lang w:eastAsia="ru-RU"/>
        </w:rPr>
        <w:t xml:space="preserve"> — </w:t>
      </w:r>
      <w:r w:rsidRPr="00610464">
        <w:rPr>
          <w:rFonts w:eastAsia="Times New Roman"/>
          <w:lang w:eastAsia="ru-RU"/>
        </w:rPr>
        <w:t>Духа». Духи вы наши вы. Вспомним афганский вариант и будет смешно</w:t>
      </w:r>
      <w:r w:rsidR="00D60860">
        <w:rPr>
          <w:rFonts w:eastAsia="Times New Roman"/>
          <w:lang w:eastAsia="ru-RU"/>
        </w:rPr>
        <w:t>.</w:t>
      </w:r>
      <w:r w:rsidRPr="00610464">
        <w:rPr>
          <w:rFonts w:eastAsia="Times New Roman"/>
          <w:lang w:eastAsia="ru-RU"/>
        </w:rPr>
        <w:t xml:space="preserve"> Огонь Духа. Дух без Огня есть только у сущностей, когда жизнь осталась, </w:t>
      </w:r>
      <w:r w:rsidRPr="00610464">
        <w:rPr>
          <w:rFonts w:eastAsia="Times New Roman"/>
          <w:lang w:eastAsia="ru-RU"/>
        </w:rPr>
        <w:lastRenderedPageBreak/>
        <w:t xml:space="preserve">а огня у нее нет. Запомните. Поэтому, если вы просто называете </w:t>
      </w:r>
      <w:r w:rsidR="008D4C45">
        <w:rPr>
          <w:rFonts w:eastAsia="Times New Roman"/>
          <w:lang w:eastAsia="ru-RU"/>
        </w:rPr>
        <w:t>«</w:t>
      </w:r>
      <w:r w:rsidRPr="00610464">
        <w:rPr>
          <w:rFonts w:eastAsia="Times New Roman"/>
          <w:lang w:eastAsia="ru-RU"/>
        </w:rPr>
        <w:t>Духа</w:t>
      </w:r>
      <w:r w:rsidR="00000C54">
        <w:rPr>
          <w:rFonts w:eastAsia="Times New Roman"/>
          <w:lang w:eastAsia="ru-RU"/>
        </w:rPr>
        <w:t>»</w:t>
      </w:r>
      <w:r w:rsidRPr="00610464">
        <w:rPr>
          <w:rFonts w:eastAsia="Times New Roman"/>
          <w:lang w:eastAsia="ru-RU"/>
        </w:rPr>
        <w:t xml:space="preserve"> без Огня, ваше </w:t>
      </w:r>
      <w:r w:rsidR="008D4C45">
        <w:rPr>
          <w:rFonts w:eastAsia="Times New Roman"/>
          <w:lang w:eastAsia="ru-RU"/>
        </w:rPr>
        <w:t>«</w:t>
      </w:r>
      <w:r w:rsidRPr="00610464">
        <w:rPr>
          <w:rFonts w:eastAsia="Times New Roman"/>
          <w:lang w:eastAsia="ru-RU"/>
        </w:rPr>
        <w:t>Духа</w:t>
      </w:r>
      <w:r w:rsidR="00000C54">
        <w:rPr>
          <w:rFonts w:eastAsia="Times New Roman"/>
          <w:lang w:eastAsia="ru-RU"/>
        </w:rPr>
        <w:t>»</w:t>
      </w:r>
      <w:r w:rsidRPr="00610464">
        <w:rPr>
          <w:rFonts w:eastAsia="Times New Roman"/>
          <w:lang w:eastAsia="ru-RU"/>
        </w:rPr>
        <w:t xml:space="preserve"> проявляется только в сущностном варианте эфирного плана. Дух есть другое состояние жизни. У вас жизнь есть? Есть. Значит, в огненном плане Дух есть. Поэтому вы можете возжигать только Огонь Духа, ибо Дух у вас и так есть. Жизнь-то есть у вас? Осознайте. В материи мы называем жизнью то, что в Огне мы называем Духом. Поэтому, если вы просто называете</w:t>
      </w:r>
      <w:r w:rsidR="00F505BE">
        <w:rPr>
          <w:rFonts w:eastAsia="Times New Roman"/>
          <w:lang w:eastAsia="ru-RU"/>
        </w:rPr>
        <w:t xml:space="preserve"> — </w:t>
      </w:r>
      <w:r w:rsidRPr="00610464">
        <w:rPr>
          <w:rFonts w:eastAsia="Times New Roman"/>
          <w:lang w:eastAsia="ru-RU"/>
        </w:rPr>
        <w:t>Дух возжигаем, в переводе на русский язык это звучит</w:t>
      </w:r>
      <w:r w:rsidR="00F505BE">
        <w:rPr>
          <w:rFonts w:eastAsia="Times New Roman"/>
          <w:lang w:eastAsia="ru-RU"/>
        </w:rPr>
        <w:t xml:space="preserve"> — </w:t>
      </w:r>
      <w:r w:rsidRPr="00610464">
        <w:rPr>
          <w:rFonts w:eastAsia="Times New Roman"/>
          <w:lang w:eastAsia="ru-RU"/>
        </w:rPr>
        <w:t>жизнь возжигаем. Вопрос сразу у Отца встаёт</w:t>
      </w:r>
      <w:r w:rsidR="00F505BE">
        <w:rPr>
          <w:rFonts w:eastAsia="Times New Roman"/>
          <w:lang w:eastAsia="ru-RU"/>
        </w:rPr>
        <w:t xml:space="preserve"> — </w:t>
      </w:r>
      <w:r w:rsidRPr="00610464">
        <w:rPr>
          <w:rFonts w:eastAsia="Times New Roman"/>
          <w:lang w:eastAsia="ru-RU"/>
        </w:rPr>
        <w:t>чем ты возжигаешь?</w:t>
      </w:r>
    </w:p>
    <w:p w14:paraId="7A344C8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эта тонкость образовательная позволяет отделить такой вопрос</w:t>
      </w:r>
      <w:r w:rsidR="00F505BE">
        <w:rPr>
          <w:rFonts w:eastAsia="Times New Roman"/>
          <w:lang w:eastAsia="ru-RU"/>
        </w:rPr>
        <w:t xml:space="preserve"> — </w:t>
      </w:r>
      <w:r w:rsidRPr="00610464">
        <w:rPr>
          <w:rFonts w:eastAsia="Times New Roman"/>
          <w:lang w:eastAsia="ru-RU"/>
        </w:rPr>
        <w:t>если кто-то узнал номер своего Образа Отца. Допустим, у вас был четвёртый Образ Отца. Что в первую очередь должен четвёртый Образ Отца делать? Проявлять четвёртую связку</w:t>
      </w:r>
      <w:r w:rsidR="00F505BE">
        <w:rPr>
          <w:rFonts w:eastAsia="Times New Roman"/>
          <w:lang w:eastAsia="ru-RU"/>
        </w:rPr>
        <w:t xml:space="preserve"> — </w:t>
      </w:r>
      <w:r w:rsidRPr="00610464">
        <w:rPr>
          <w:rFonts w:eastAsia="Times New Roman"/>
          <w:lang w:eastAsia="ru-RU"/>
        </w:rPr>
        <w:t>девять-четыре. Третий, если третий Образ</w:t>
      </w:r>
      <w:r w:rsidR="00F505BE">
        <w:rPr>
          <w:rFonts w:eastAsia="Times New Roman"/>
          <w:lang w:eastAsia="ru-RU"/>
        </w:rPr>
        <w:t xml:space="preserve"> — </w:t>
      </w:r>
      <w:r w:rsidRPr="00610464">
        <w:rPr>
          <w:rFonts w:eastAsia="Times New Roman"/>
          <w:lang w:eastAsia="ru-RU"/>
        </w:rPr>
        <w:t>восемь-три. Пятый</w:t>
      </w:r>
      <w:r w:rsidR="00F505BE">
        <w:rPr>
          <w:rFonts w:eastAsia="Times New Roman"/>
          <w:lang w:eastAsia="ru-RU"/>
        </w:rPr>
        <w:t xml:space="preserve"> — </w:t>
      </w:r>
      <w:r w:rsidRPr="00610464">
        <w:rPr>
          <w:rFonts w:eastAsia="Times New Roman"/>
          <w:lang w:eastAsia="ru-RU"/>
        </w:rPr>
        <w:t>десять-пять. Если шестой Образ Отца</w:t>
      </w:r>
      <w:r w:rsidR="00F505BE">
        <w:rPr>
          <w:rFonts w:eastAsia="Times New Roman"/>
          <w:lang w:eastAsia="ru-RU"/>
        </w:rPr>
        <w:t xml:space="preserve"> — </w:t>
      </w:r>
      <w:r w:rsidRPr="00610464">
        <w:rPr>
          <w:rFonts w:eastAsia="Times New Roman"/>
          <w:lang w:eastAsia="ru-RU"/>
        </w:rPr>
        <w:t>всё это в синтезе. Если, не дай Бог, вам сказали</w:t>
      </w:r>
      <w:r w:rsidR="00F505BE">
        <w:rPr>
          <w:rFonts w:eastAsia="Times New Roman"/>
          <w:lang w:eastAsia="ru-RU"/>
        </w:rPr>
        <w:t xml:space="preserve"> — </w:t>
      </w:r>
      <w:r w:rsidRPr="00610464">
        <w:rPr>
          <w:rFonts w:eastAsia="Times New Roman"/>
          <w:lang w:eastAsia="ru-RU"/>
        </w:rPr>
        <w:t>седьмой и выше, вот этим всем вы должны владеть как дважды два четыре, а не пять. При этом дважды два пять</w:t>
      </w:r>
      <w:r w:rsidR="00F505BE">
        <w:rPr>
          <w:rFonts w:eastAsia="Times New Roman"/>
          <w:lang w:eastAsia="ru-RU"/>
        </w:rPr>
        <w:t xml:space="preserve"> — </w:t>
      </w:r>
      <w:r w:rsidRPr="00610464">
        <w:rPr>
          <w:rFonts w:eastAsia="Times New Roman"/>
          <w:lang w:eastAsia="ru-RU"/>
        </w:rPr>
        <w:t>в другой мерности, называемой пяти мерностью. Понятно</w:t>
      </w:r>
      <w:r w:rsidR="00D60860">
        <w:rPr>
          <w:rFonts w:eastAsia="Times New Roman"/>
          <w:lang w:eastAsia="ru-RU"/>
        </w:rPr>
        <w:t>.</w:t>
      </w:r>
      <w:r w:rsidRPr="00610464">
        <w:rPr>
          <w:rFonts w:eastAsia="Times New Roman"/>
          <w:lang w:eastAsia="ru-RU"/>
        </w:rPr>
        <w:t xml:space="preserve"> Дважды два четыре</w:t>
      </w:r>
      <w:r w:rsidR="00F505BE">
        <w:rPr>
          <w:rFonts w:eastAsia="Times New Roman"/>
          <w:lang w:eastAsia="ru-RU"/>
        </w:rPr>
        <w:t xml:space="preserve"> — </w:t>
      </w:r>
      <w:r w:rsidRPr="00610464">
        <w:rPr>
          <w:rFonts w:eastAsia="Times New Roman"/>
          <w:lang w:eastAsia="ru-RU"/>
        </w:rPr>
        <w:t>только в трёх мерности. В четырёх мерность выходите</w:t>
      </w:r>
      <w:r w:rsidR="00F505BE">
        <w:rPr>
          <w:rFonts w:eastAsia="Times New Roman"/>
          <w:lang w:eastAsia="ru-RU"/>
        </w:rPr>
        <w:t xml:space="preserve"> — </w:t>
      </w:r>
      <w:r w:rsidRPr="00610464">
        <w:rPr>
          <w:rFonts w:eastAsia="Times New Roman"/>
          <w:lang w:eastAsia="ru-RU"/>
        </w:rPr>
        <w:t>дважды два будет пять. В пяти мерность выходите</w:t>
      </w:r>
      <w:r w:rsidR="00F505BE">
        <w:rPr>
          <w:rFonts w:eastAsia="Times New Roman"/>
          <w:lang w:eastAsia="ru-RU"/>
        </w:rPr>
        <w:t xml:space="preserve"> — </w:t>
      </w:r>
      <w:r w:rsidRPr="00610464">
        <w:rPr>
          <w:rFonts w:eastAsia="Times New Roman"/>
          <w:lang w:eastAsia="ru-RU"/>
        </w:rPr>
        <w:t>там будет и пять, и шесть, и четыре. Я не шучу, это не фантастика. Это нелинейная математика. Вы её иногда знаете</w:t>
      </w:r>
      <w:r w:rsidR="00F505BE">
        <w:rPr>
          <w:rFonts w:eastAsia="Times New Roman"/>
          <w:lang w:eastAsia="ru-RU"/>
        </w:rPr>
        <w:t xml:space="preserve"> — </w:t>
      </w:r>
      <w:r w:rsidRPr="00610464">
        <w:rPr>
          <w:rFonts w:eastAsia="Times New Roman"/>
          <w:lang w:eastAsia="ru-RU"/>
        </w:rPr>
        <w:t>метаматика, метафизическая математика. Это будут изучать, когда научатся нелинейным процессам, сейчас только наука этому научилась, в физике и математике. Кто занимается этим специально чуть-чуть или профессионально, тот чуть-чуть меня понял. Нелинейности только-только наша наука научилась, только научилась решать эти задачи. Вот когда она разовьётся и разовьёт математический аппарат работы нелинейности, она вдруг убедится, что в некоторых мерностях дважды два пять, а не четыре. Это будет уникальное явление и открытие, которое позволит открыть новые процессы природы. И переход трёх мерности в четырёх мерность эфирного плана, или в пятимерность астрального плана. Как бы это страшно сейчас для вас не звучало.</w:t>
      </w:r>
    </w:p>
    <w:p w14:paraId="4369311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При этом наша математика чуть-чуть это знает. Знаете, так называемые есть целые числа, а есть числа, как называют их с хвостиком. Вот если два числа с хвостиком сложить</w:t>
      </w:r>
      <w:r w:rsidR="00F505BE">
        <w:rPr>
          <w:rFonts w:eastAsia="Times New Roman"/>
          <w:lang w:eastAsia="ru-RU"/>
        </w:rPr>
        <w:t xml:space="preserve"> — </w:t>
      </w:r>
      <w:r w:rsidRPr="00610464">
        <w:rPr>
          <w:rFonts w:eastAsia="Times New Roman"/>
          <w:lang w:eastAsia="ru-RU"/>
        </w:rPr>
        <w:t xml:space="preserve">два плюс два получится пять. </w:t>
      </w:r>
      <w:r w:rsidR="009035CC">
        <w:rPr>
          <w:rFonts w:eastAsia="Times New Roman"/>
          <w:lang w:eastAsia="ru-RU"/>
        </w:rPr>
        <w:t>П</w:t>
      </w:r>
      <w:r w:rsidRPr="00610464">
        <w:rPr>
          <w:rFonts w:eastAsia="Times New Roman"/>
          <w:lang w:eastAsia="ru-RU"/>
        </w:rPr>
        <w:t xml:space="preserve">ри этом мы говорим, что это не целое число, а в другой мерности. Оно имеет пропорцию целого числа. Всё, дальше мы не идём, примерно, и там будут пропорциональные варианты числовых взаимодействий. </w:t>
      </w:r>
      <w:r w:rsidR="006512F1">
        <w:rPr>
          <w:rFonts w:eastAsia="Times New Roman"/>
          <w:lang w:eastAsia="ru-RU"/>
        </w:rPr>
        <w:t>Д</w:t>
      </w:r>
      <w:r w:rsidRPr="00610464">
        <w:rPr>
          <w:rFonts w:eastAsia="Times New Roman"/>
          <w:lang w:eastAsia="ru-RU"/>
        </w:rPr>
        <w:t xml:space="preserve">опустим, сколько туда ты вложил пропорционально Огня? И ты плюсуешь не от самого числа, а от того, сколько Огня в него вложено. </w:t>
      </w:r>
      <w:r w:rsidR="006512F1">
        <w:rPr>
          <w:rFonts w:eastAsia="Times New Roman"/>
          <w:lang w:eastAsia="ru-RU"/>
        </w:rPr>
        <w:t>Д</w:t>
      </w:r>
      <w:r w:rsidRPr="00610464">
        <w:rPr>
          <w:rFonts w:eastAsia="Times New Roman"/>
          <w:lang w:eastAsia="ru-RU"/>
        </w:rPr>
        <w:t>опустим, двойка</w:t>
      </w:r>
      <w:r w:rsidR="00F505BE">
        <w:rPr>
          <w:rFonts w:eastAsia="Times New Roman"/>
          <w:lang w:eastAsia="ru-RU"/>
        </w:rPr>
        <w:t xml:space="preserve"> — </w:t>
      </w:r>
      <w:r w:rsidRPr="00610464">
        <w:rPr>
          <w:rFonts w:eastAsia="Times New Roman"/>
          <w:lang w:eastAsia="ru-RU"/>
        </w:rPr>
        <w:t>это число эфирное. Туда ты можешь включить пять Огней и можешь</w:t>
      </w:r>
      <w:r w:rsidR="00F505BE">
        <w:rPr>
          <w:rFonts w:eastAsia="Times New Roman"/>
          <w:lang w:eastAsia="ru-RU"/>
        </w:rPr>
        <w:t xml:space="preserve"> — </w:t>
      </w:r>
      <w:r w:rsidRPr="00610464">
        <w:rPr>
          <w:rFonts w:eastAsia="Times New Roman"/>
          <w:lang w:eastAsia="ru-RU"/>
        </w:rPr>
        <w:t xml:space="preserve">восемнадцать. И всё это двойка. Вот в четырёх мерности некоторые существа отслеживают. Не сущности, подчёркиваю, существа, то есть живые существа, их просто нельзя назвать людьми в том смысле, в котором мы это вкладываем. Они отслеживают не просто цифру, а сколько в ней огней возожжено, отсюда идут разные математические операции. </w:t>
      </w:r>
      <w:r w:rsidR="00643D75">
        <w:rPr>
          <w:rFonts w:eastAsia="Times New Roman"/>
          <w:lang w:eastAsia="ru-RU"/>
        </w:rPr>
        <w:t>Э</w:t>
      </w:r>
      <w:r w:rsidRPr="00610464">
        <w:rPr>
          <w:rFonts w:eastAsia="Times New Roman"/>
          <w:lang w:eastAsia="ru-RU"/>
        </w:rPr>
        <w:t>то вторая реальность Дома Отца. Когда-нибудь это к вам всё придёт. На десятой ступени я глубже буду об этом говорить. Мир многообразней, чем мы это видим. Вернёмся к этому. Увидели? Поэтому, как только у вас включился соответствующий Образ Отца, у вас включаются вот эти вещи. Зачем я сказал о существах по-другому математически мыслящих? Мы же говорим об образовании. А образование предполагает разный взгляд на систему образования и на его качество. Эта тема</w:t>
      </w:r>
      <w:r w:rsidR="00F505BE">
        <w:rPr>
          <w:rFonts w:eastAsia="Times New Roman"/>
          <w:lang w:eastAsia="ru-RU"/>
        </w:rPr>
        <w:t xml:space="preserve"> — </w:t>
      </w:r>
      <w:r w:rsidRPr="00610464">
        <w:rPr>
          <w:rFonts w:eastAsia="Times New Roman"/>
          <w:lang w:eastAsia="ru-RU"/>
        </w:rPr>
        <w:t>всё, закончили. На самом деле очень хорошая тема. Особенно я советую раскручивать где, какие Огни у вас находятся. Пример, на физическом плане</w:t>
      </w:r>
      <w:r w:rsidR="00F505BE">
        <w:rPr>
          <w:rFonts w:eastAsia="Times New Roman"/>
          <w:lang w:eastAsia="ru-RU"/>
        </w:rPr>
        <w:t xml:space="preserve"> — </w:t>
      </w:r>
      <w:r w:rsidRPr="00610464">
        <w:rPr>
          <w:rFonts w:eastAsia="Times New Roman"/>
          <w:lang w:eastAsia="ru-RU"/>
        </w:rPr>
        <w:t>сколько огней сейчас у вас в теле находится? Нет, без запроса, раз, два, три</w:t>
      </w:r>
      <w:r w:rsidR="00F505BE">
        <w:rPr>
          <w:rFonts w:eastAsia="Times New Roman"/>
          <w:lang w:eastAsia="ru-RU"/>
        </w:rPr>
        <w:t xml:space="preserve"> — </w:t>
      </w:r>
      <w:r w:rsidRPr="00610464">
        <w:rPr>
          <w:rFonts w:eastAsia="Times New Roman"/>
          <w:lang w:eastAsia="ru-RU"/>
        </w:rPr>
        <w:t>уже опоздал, называется</w:t>
      </w:r>
      <w:r w:rsidR="00D60860">
        <w:rPr>
          <w:rFonts w:eastAsia="Times New Roman"/>
          <w:lang w:eastAsia="ru-RU"/>
        </w:rPr>
        <w:t>.</w:t>
      </w:r>
      <w:r w:rsidRPr="00610464">
        <w:rPr>
          <w:rFonts w:eastAsia="Times New Roman"/>
          <w:lang w:eastAsia="ru-RU"/>
        </w:rPr>
        <w:t xml:space="preserve"> Нет, хотя бы</w:t>
      </w:r>
      <w:r w:rsidR="00F505BE">
        <w:rPr>
          <w:rFonts w:eastAsia="Times New Roman"/>
          <w:lang w:eastAsia="ru-RU"/>
        </w:rPr>
        <w:t xml:space="preserve"> — </w:t>
      </w:r>
      <w:r w:rsidRPr="00610464">
        <w:rPr>
          <w:rFonts w:eastAsia="Times New Roman"/>
          <w:lang w:eastAsia="ru-RU"/>
        </w:rPr>
        <w:t>ты уже не отследил. Вопрос</w:t>
      </w:r>
      <w:r w:rsidR="00F505BE">
        <w:rPr>
          <w:rFonts w:eastAsia="Times New Roman"/>
          <w:lang w:eastAsia="ru-RU"/>
        </w:rPr>
        <w:t xml:space="preserve"> — </w:t>
      </w:r>
      <w:r w:rsidRPr="00610464">
        <w:rPr>
          <w:rFonts w:eastAsia="Times New Roman"/>
          <w:lang w:eastAsia="ru-RU"/>
        </w:rPr>
        <w:t>не хотя бы, не желания, сколько должно быть. Знаете, сколько есть. Вот вы сейчас сидите, на меня смотрите, если вы скажете</w:t>
      </w:r>
      <w:r w:rsidR="00F505BE">
        <w:rPr>
          <w:rFonts w:eastAsia="Times New Roman"/>
          <w:lang w:eastAsia="ru-RU"/>
        </w:rPr>
        <w:t xml:space="preserve"> — </w:t>
      </w:r>
      <w:r w:rsidRPr="00610464">
        <w:rPr>
          <w:rFonts w:eastAsia="Times New Roman"/>
          <w:lang w:eastAsia="ru-RU"/>
        </w:rPr>
        <w:t>пять Огней, образование у вас не идёт. Должно быть шесть. И причём шестая ступень. Нет, неважно</w:t>
      </w:r>
      <w:r w:rsidR="00F505BE">
        <w:rPr>
          <w:rFonts w:eastAsia="Times New Roman"/>
          <w:lang w:eastAsia="ru-RU"/>
        </w:rPr>
        <w:t xml:space="preserve"> — </w:t>
      </w:r>
      <w:r w:rsidRPr="00610464">
        <w:rPr>
          <w:rFonts w:eastAsia="Times New Roman"/>
          <w:lang w:eastAsia="ru-RU"/>
        </w:rPr>
        <w:t>что, кто сказал, я подсказываю, как жить. Если вы приходите, хотите чувствительных отношений</w:t>
      </w:r>
      <w:r w:rsidR="00F505BE">
        <w:rPr>
          <w:rFonts w:eastAsia="Times New Roman"/>
          <w:lang w:eastAsia="ru-RU"/>
        </w:rPr>
        <w:t xml:space="preserve"> — </w:t>
      </w:r>
      <w:r w:rsidRPr="00610464">
        <w:rPr>
          <w:rFonts w:eastAsia="Times New Roman"/>
          <w:lang w:eastAsia="ru-RU"/>
        </w:rPr>
        <w:t>три Огня надо, три. Все остальные можно пока не трогать, архив. Три Огня. Правда, помните, что третий Огонь</w:t>
      </w:r>
      <w:r w:rsidR="00F505BE">
        <w:rPr>
          <w:rFonts w:eastAsia="Times New Roman"/>
          <w:lang w:eastAsia="ru-RU"/>
        </w:rPr>
        <w:t xml:space="preserve"> — </w:t>
      </w:r>
      <w:r w:rsidRPr="00610464">
        <w:rPr>
          <w:rFonts w:eastAsia="Times New Roman"/>
          <w:lang w:eastAsia="ru-RU"/>
        </w:rPr>
        <w:t xml:space="preserve">Воли, тут надо быть очень осторожным. И чувствительные отношения будут. </w:t>
      </w:r>
      <w:r w:rsidR="009035CC">
        <w:rPr>
          <w:rFonts w:eastAsia="Times New Roman"/>
          <w:lang w:eastAsia="ru-RU"/>
        </w:rPr>
        <w:t>П</w:t>
      </w:r>
      <w:r w:rsidRPr="00610464">
        <w:rPr>
          <w:rFonts w:eastAsia="Times New Roman"/>
          <w:lang w:eastAsia="ru-RU"/>
        </w:rPr>
        <w:t>овышение чувствительности к чему угодно. Потому что три Огня активируют три плана</w:t>
      </w:r>
      <w:r w:rsidR="00F505BE">
        <w:rPr>
          <w:rFonts w:eastAsia="Times New Roman"/>
          <w:lang w:eastAsia="ru-RU"/>
        </w:rPr>
        <w:t xml:space="preserve"> — </w:t>
      </w:r>
      <w:r w:rsidRPr="00610464">
        <w:rPr>
          <w:rFonts w:eastAsia="Times New Roman"/>
          <w:lang w:eastAsia="ru-RU"/>
        </w:rPr>
        <w:t>вершина чувствительности. Правда, тут через Волю. Опять же, Волю по-разному можно проявлять. Чувствительная воля, воля к чувству</w:t>
      </w:r>
      <w:r w:rsidR="00D60860">
        <w:rPr>
          <w:rFonts w:eastAsia="Times New Roman"/>
          <w:lang w:eastAsia="ru-RU"/>
        </w:rPr>
        <w:t>.</w:t>
      </w:r>
      <w:r w:rsidRPr="00610464">
        <w:rPr>
          <w:rFonts w:eastAsia="Times New Roman"/>
          <w:lang w:eastAsia="ru-RU"/>
        </w:rPr>
        <w:t xml:space="preserve"> Воля к чувству</w:t>
      </w:r>
      <w:r w:rsidR="00F505BE">
        <w:rPr>
          <w:rFonts w:eastAsia="Times New Roman"/>
          <w:lang w:eastAsia="ru-RU"/>
        </w:rPr>
        <w:t xml:space="preserve"> — </w:t>
      </w:r>
      <w:r w:rsidRPr="00610464">
        <w:rPr>
          <w:rFonts w:eastAsia="Times New Roman"/>
          <w:lang w:eastAsia="ru-RU"/>
        </w:rPr>
        <w:t>чтобы почувствовать, Воля не к тому, чтобы на кого-то сделать что-то, а Воля к тому, чтобы почувствовать, что от другого идёт. Вот, что называется</w:t>
      </w:r>
      <w:r w:rsidR="00F505BE">
        <w:rPr>
          <w:rFonts w:eastAsia="Times New Roman"/>
          <w:lang w:eastAsia="ru-RU"/>
        </w:rPr>
        <w:t xml:space="preserve"> — </w:t>
      </w:r>
      <w:r w:rsidRPr="00610464">
        <w:rPr>
          <w:rFonts w:eastAsia="Times New Roman"/>
          <w:lang w:eastAsia="ru-RU"/>
        </w:rPr>
        <w:t>развитие чувствительных отношений. И так далее. Вот тогда вы будете очень интересно образовываться. Вы хотите узнать что-то о предмете, идя в магазин</w:t>
      </w:r>
      <w:r w:rsidR="00F505BE">
        <w:rPr>
          <w:rFonts w:eastAsia="Times New Roman"/>
          <w:lang w:eastAsia="ru-RU"/>
        </w:rPr>
        <w:t xml:space="preserve"> — </w:t>
      </w:r>
      <w:r w:rsidRPr="00610464">
        <w:rPr>
          <w:rFonts w:eastAsia="Times New Roman"/>
          <w:lang w:eastAsia="ru-RU"/>
        </w:rPr>
        <w:t xml:space="preserve">покупать, нет. </w:t>
      </w:r>
      <w:r w:rsidRPr="00610464">
        <w:rPr>
          <w:rFonts w:eastAsia="Times New Roman"/>
          <w:lang w:eastAsia="ru-RU"/>
        </w:rPr>
        <w:lastRenderedPageBreak/>
        <w:t>Включите четыре Огня или пять. Четыре даёт Чашу, которая вам подсказывает на вашем опыте</w:t>
      </w:r>
      <w:r w:rsidR="00F505BE">
        <w:rPr>
          <w:rFonts w:eastAsia="Times New Roman"/>
          <w:lang w:eastAsia="ru-RU"/>
        </w:rPr>
        <w:t xml:space="preserve"> — </w:t>
      </w:r>
      <w:r w:rsidRPr="00610464">
        <w:rPr>
          <w:rFonts w:eastAsia="Times New Roman"/>
          <w:lang w:eastAsia="ru-RU"/>
        </w:rPr>
        <w:t>нужно, не нужно. А пять</w:t>
      </w:r>
      <w:r w:rsidR="00F505BE">
        <w:rPr>
          <w:rFonts w:eastAsia="Times New Roman"/>
          <w:lang w:eastAsia="ru-RU"/>
        </w:rPr>
        <w:t xml:space="preserve"> — </w:t>
      </w:r>
      <w:r w:rsidRPr="00610464">
        <w:rPr>
          <w:rFonts w:eastAsia="Times New Roman"/>
          <w:lang w:eastAsia="ru-RU"/>
        </w:rPr>
        <w:t xml:space="preserve">вообще включает силы отслеживания. </w:t>
      </w:r>
      <w:r w:rsidR="006512F1">
        <w:rPr>
          <w:rFonts w:eastAsia="Times New Roman"/>
          <w:lang w:eastAsia="ru-RU"/>
        </w:rPr>
        <w:t>В</w:t>
      </w:r>
      <w:r w:rsidRPr="00610464">
        <w:rPr>
          <w:rFonts w:eastAsia="Times New Roman"/>
          <w:lang w:eastAsia="ru-RU"/>
        </w:rPr>
        <w:t xml:space="preserve"> принципе пять обычно включает из сил отслеживания, и, наверное</w:t>
      </w:r>
      <w:r w:rsidR="008D4C45">
        <w:rPr>
          <w:rFonts w:eastAsia="Times New Roman"/>
          <w:lang w:eastAsia="ru-RU"/>
        </w:rPr>
        <w:t>,</w:t>
      </w:r>
      <w:r w:rsidRPr="00610464">
        <w:rPr>
          <w:rFonts w:eastAsia="Times New Roman"/>
          <w:lang w:eastAsia="ru-RU"/>
        </w:rPr>
        <w:t xml:space="preserve"> очень много вещей станет ненужными. Поэтому, если вы любите вещи, предупреждаю, лучше</w:t>
      </w:r>
      <w:r w:rsidR="00F505BE">
        <w:rPr>
          <w:rFonts w:eastAsia="Times New Roman"/>
          <w:lang w:eastAsia="ru-RU"/>
        </w:rPr>
        <w:t xml:space="preserve"> — </w:t>
      </w:r>
      <w:r w:rsidRPr="00610464">
        <w:rPr>
          <w:rFonts w:eastAsia="Times New Roman"/>
          <w:lang w:eastAsia="ru-RU"/>
        </w:rPr>
        <w:t>четыре Огня. Там будет равновесие</w:t>
      </w:r>
      <w:r w:rsidR="00F505BE">
        <w:rPr>
          <w:rFonts w:eastAsia="Times New Roman"/>
          <w:lang w:eastAsia="ru-RU"/>
        </w:rPr>
        <w:t xml:space="preserve"> — </w:t>
      </w:r>
      <w:r w:rsidRPr="00610464">
        <w:rPr>
          <w:rFonts w:eastAsia="Times New Roman"/>
          <w:lang w:eastAsia="ru-RU"/>
        </w:rPr>
        <w:t>нужно, не нужно. Если пять Огней</w:t>
      </w:r>
      <w:r w:rsidR="00F505BE">
        <w:rPr>
          <w:rFonts w:eastAsia="Times New Roman"/>
          <w:lang w:eastAsia="ru-RU"/>
        </w:rPr>
        <w:t xml:space="preserve"> — </w:t>
      </w:r>
      <w:r w:rsidRPr="00610464">
        <w:rPr>
          <w:rFonts w:eastAsia="Times New Roman"/>
          <w:lang w:eastAsia="ru-RU"/>
        </w:rPr>
        <w:t>там Безмолвие. Если у вас достаточно вещей рядом с вами, неважно, какого качества, хорошего или плохого, обычно вам ответят</w:t>
      </w:r>
      <w:r w:rsidR="00F505BE">
        <w:rPr>
          <w:rFonts w:eastAsia="Times New Roman"/>
          <w:lang w:eastAsia="ru-RU"/>
        </w:rPr>
        <w:t xml:space="preserve"> — </w:t>
      </w:r>
      <w:r w:rsidRPr="00610464">
        <w:rPr>
          <w:rFonts w:eastAsia="Times New Roman"/>
          <w:lang w:eastAsia="ru-RU"/>
        </w:rPr>
        <w:t>«не надо». Хотя, если ответят:</w:t>
      </w:r>
      <w:r w:rsidR="00F505BE">
        <w:rPr>
          <w:rFonts w:eastAsia="Times New Roman"/>
          <w:lang w:eastAsia="ru-RU"/>
        </w:rPr>
        <w:t xml:space="preserve"> — </w:t>
      </w:r>
      <w:r w:rsidRPr="00610464">
        <w:rPr>
          <w:rFonts w:eastAsia="Times New Roman"/>
          <w:lang w:eastAsia="ru-RU"/>
        </w:rPr>
        <w:t>надо, то уж надо. Я серьёзно. Вот попробуйте так отслеживать, образовывать себя. Это же и есть Огненная Эпоха</w:t>
      </w:r>
      <w:r w:rsidR="00F505BE">
        <w:rPr>
          <w:rFonts w:eastAsia="Times New Roman"/>
          <w:lang w:eastAsia="ru-RU"/>
        </w:rPr>
        <w:t xml:space="preserve"> — </w:t>
      </w:r>
      <w:r w:rsidRPr="00610464">
        <w:rPr>
          <w:rFonts w:eastAsia="Times New Roman"/>
          <w:lang w:eastAsia="ru-RU"/>
        </w:rPr>
        <w:t xml:space="preserve">применение Огней по жизни. Но, единственное, что могу сказать, что вам легче всего будет работать в шести Огнях. Кто имеет подготовку в больших ступенях, можно на то количество Огней и выходить. </w:t>
      </w:r>
      <w:r w:rsidR="006512F1">
        <w:rPr>
          <w:rFonts w:eastAsia="Times New Roman"/>
          <w:lang w:eastAsia="ru-RU"/>
        </w:rPr>
        <w:t>Д</w:t>
      </w:r>
      <w:r w:rsidRPr="00610464">
        <w:rPr>
          <w:rFonts w:eastAsia="Times New Roman"/>
          <w:lang w:eastAsia="ru-RU"/>
        </w:rPr>
        <w:t xml:space="preserve">опустим, на четырнадцать. Не потому что там… Просто там есть чёткое отслеживание того Огня, который идёт. </w:t>
      </w:r>
      <w:r w:rsidR="006512F1">
        <w:rPr>
          <w:rFonts w:eastAsia="Times New Roman"/>
          <w:lang w:eastAsia="ru-RU"/>
        </w:rPr>
        <w:t>Д</w:t>
      </w:r>
      <w:r w:rsidRPr="00610464">
        <w:rPr>
          <w:rFonts w:eastAsia="Times New Roman"/>
          <w:lang w:eastAsia="ru-RU"/>
        </w:rPr>
        <w:t>опустим, Огня Слова Отца. Что это такое</w:t>
      </w:r>
      <w:r w:rsidR="00F505BE">
        <w:rPr>
          <w:rFonts w:eastAsia="Times New Roman"/>
          <w:lang w:eastAsia="ru-RU"/>
        </w:rPr>
        <w:t xml:space="preserve"> — </w:t>
      </w:r>
      <w:r w:rsidRPr="00610464">
        <w:rPr>
          <w:rFonts w:eastAsia="Times New Roman"/>
          <w:lang w:eastAsia="ru-RU"/>
        </w:rPr>
        <w:t>Слово Отца? Это не Слово Отца</w:t>
      </w:r>
      <w:r w:rsidR="00F505BE">
        <w:rPr>
          <w:rFonts w:eastAsia="Times New Roman"/>
          <w:lang w:eastAsia="ru-RU"/>
        </w:rPr>
        <w:t xml:space="preserve"> — </w:t>
      </w:r>
      <w:r w:rsidRPr="00610464">
        <w:rPr>
          <w:rFonts w:eastAsia="Times New Roman"/>
          <w:lang w:eastAsia="ru-RU"/>
        </w:rPr>
        <w:t>это Огонь, который действует на атмо-монаде. Надо его различать с Огнём Дао Синтеза, а потом им действовать. Это как выход из этого.</w:t>
      </w:r>
    </w:p>
    <w:p w14:paraId="358CE2A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специально показываю практические примеры, потому что с шестого плана, и это сейчас стало, кстати, большой проблемой всего Агентства Дома Отца, мы это объявили в Москве. У нас появилась новая проблема, Учитель её обозначил</w:t>
      </w:r>
      <w:r w:rsidR="00F505BE">
        <w:rPr>
          <w:rFonts w:eastAsia="Times New Roman"/>
          <w:lang w:eastAsia="ru-RU"/>
        </w:rPr>
        <w:t xml:space="preserve"> — </w:t>
      </w:r>
      <w:r w:rsidRPr="00610464">
        <w:rPr>
          <w:rFonts w:eastAsia="Times New Roman"/>
          <w:lang w:eastAsia="ru-RU"/>
        </w:rPr>
        <w:t>применение накопленного. У нас выросло количество учеников, которые вот так на ступенях</w:t>
      </w:r>
      <w:r w:rsidR="006512F1">
        <w:rPr>
          <w:rFonts w:eastAsia="Times New Roman"/>
          <w:lang w:eastAsia="ru-RU"/>
        </w:rPr>
        <w:t xml:space="preserve"> </w:t>
      </w:r>
      <w:r w:rsidRPr="00610464">
        <w:rPr>
          <w:rFonts w:eastAsia="Times New Roman"/>
          <w:lang w:eastAsia="ru-RU"/>
        </w:rPr>
        <w:t>не как вы, ну допустим, на разных ступенях поприсутствовали, знаний набрались, шаров огня, естественно, тоже</w:t>
      </w:r>
      <w:r w:rsidR="00F505BE">
        <w:rPr>
          <w:rFonts w:eastAsia="Times New Roman"/>
          <w:lang w:eastAsia="ru-RU"/>
        </w:rPr>
        <w:t xml:space="preserve"> — </w:t>
      </w:r>
      <w:r w:rsidRPr="00610464">
        <w:rPr>
          <w:rFonts w:eastAsia="Times New Roman"/>
          <w:lang w:eastAsia="ru-RU"/>
        </w:rPr>
        <w:t>каждая ступень это даёт, возожглись, вроде бы, потом так же быстро потухли, но знания остались. И они манипулируют знанием, но не применяют каждую ступень в развитии или в совершенствовании себя как ученика. А без совершенствования, без применения этого опыта внутри себя, в Доме Отца ты не находишься. Запомните это. Даже имея эти знания, даже имея шары огня, они у вас останутся как потенциализация. Но если ты внутри себя не будешь с этим работать, а возьмёшь только теоретически вот эти все, допустим, вот этот пример работы с огнями, то огонь в тебе будет протухать постепенно, бездействуя, как болото. Правда, за одну жизнь, может и не протухнет. Сейчас это новый огонь</w:t>
      </w:r>
      <w:r w:rsidR="00F505BE">
        <w:rPr>
          <w:rFonts w:eastAsia="Times New Roman"/>
          <w:lang w:eastAsia="ru-RU"/>
        </w:rPr>
        <w:t xml:space="preserve"> — </w:t>
      </w:r>
      <w:r w:rsidRPr="00610464">
        <w:rPr>
          <w:rFonts w:eastAsia="Times New Roman"/>
          <w:lang w:eastAsia="ru-RU"/>
        </w:rPr>
        <w:t>всем надо, в этой жизни вам не грозит это. Но если вы не будете его использовать, Отец будет говорить</w:t>
      </w:r>
      <w:r w:rsidR="00F505BE">
        <w:rPr>
          <w:rFonts w:eastAsia="Times New Roman"/>
          <w:lang w:eastAsia="ru-RU"/>
        </w:rPr>
        <w:t xml:space="preserve"> — </w:t>
      </w:r>
      <w:r w:rsidRPr="00610464">
        <w:rPr>
          <w:rFonts w:eastAsia="Times New Roman"/>
          <w:lang w:eastAsia="ru-RU"/>
        </w:rPr>
        <w:t>но у вас же всё есть! Вы будете удивляться</w:t>
      </w:r>
      <w:r w:rsidR="00F505BE">
        <w:rPr>
          <w:rFonts w:eastAsia="Times New Roman"/>
          <w:lang w:eastAsia="ru-RU"/>
        </w:rPr>
        <w:t xml:space="preserve"> — </w:t>
      </w:r>
      <w:r w:rsidRPr="00610464">
        <w:rPr>
          <w:rFonts w:eastAsia="Times New Roman"/>
          <w:lang w:eastAsia="ru-RU"/>
        </w:rPr>
        <w:t>чего есть? А он будет иметь в виду, прежде всего Огонь Отца, который у вас есть. Увидели? Но, только применяя соответствующей практикой, вы можете развивать его. Вот сейчас нарастает проблема, потому что учеников становится больше, по разным городам идёт активация, и у вас в том числе, и нарастает проблема</w:t>
      </w:r>
      <w:r w:rsidR="00F505BE">
        <w:rPr>
          <w:rFonts w:eastAsia="Times New Roman"/>
          <w:lang w:eastAsia="ru-RU"/>
        </w:rPr>
        <w:t xml:space="preserve"> — </w:t>
      </w:r>
      <w:r w:rsidRPr="00610464">
        <w:rPr>
          <w:rFonts w:eastAsia="Times New Roman"/>
          <w:lang w:eastAsia="ru-RU"/>
        </w:rPr>
        <w:t xml:space="preserve">люди берут как знание, а применяют мало. В итоге нам уже Учитель указал, что идёт процесс сложности применения. Я начинаю в лекциях множество примеров рассказывать, потому что люди сами не складывают, как применять. Нам уже деваться некуда. Вот в этом плане. А без этого дальше мы не пойдём. Или мы пойдём или пойдут те, кто дальше работают и внутри себя работает. А те, кто просто </w:t>
      </w:r>
      <w:r w:rsidR="008D4C45">
        <w:rPr>
          <w:rFonts w:eastAsia="Times New Roman"/>
          <w:lang w:eastAsia="ru-RU"/>
        </w:rPr>
        <w:t>«</w:t>
      </w:r>
      <w:r w:rsidRPr="00610464">
        <w:rPr>
          <w:rFonts w:eastAsia="Times New Roman"/>
          <w:lang w:eastAsia="ru-RU"/>
        </w:rPr>
        <w:t>знает</w:t>
      </w:r>
      <w:r w:rsidR="00000C54">
        <w:rPr>
          <w:rFonts w:eastAsia="Times New Roman"/>
          <w:lang w:eastAsia="ru-RU"/>
        </w:rPr>
        <w:t>»</w:t>
      </w:r>
      <w:r w:rsidRPr="00610464">
        <w:rPr>
          <w:rFonts w:eastAsia="Times New Roman"/>
          <w:lang w:eastAsia="ru-RU"/>
        </w:rPr>
        <w:t>, дальше не идут. И начинается проблема, человек знает и начинает «блблбл» об этом. Правильные вещи говорит, начинаешь смотреть, а дел нет, внутри пусто. Говорит правильно, а внутри не делает и пусто. У нас в одном Файве хорошее название сложилось</w:t>
      </w:r>
      <w:r w:rsidR="00F505BE">
        <w:rPr>
          <w:rFonts w:eastAsia="Times New Roman"/>
          <w:lang w:eastAsia="ru-RU"/>
        </w:rPr>
        <w:t xml:space="preserve"> — </w:t>
      </w:r>
      <w:r w:rsidRPr="00610464">
        <w:rPr>
          <w:rFonts w:eastAsia="Times New Roman"/>
          <w:lang w:eastAsia="ru-RU"/>
        </w:rPr>
        <w:t xml:space="preserve">птица-говорун. </w:t>
      </w:r>
      <w:r w:rsidR="009035CC">
        <w:rPr>
          <w:rFonts w:eastAsia="Times New Roman"/>
          <w:lang w:eastAsia="ru-RU"/>
        </w:rPr>
        <w:t>О</w:t>
      </w:r>
      <w:r w:rsidRPr="00610464">
        <w:rPr>
          <w:rFonts w:eastAsia="Times New Roman"/>
          <w:lang w:eastAsia="ru-RU"/>
        </w:rPr>
        <w:t>браз такой</w:t>
      </w:r>
      <w:r w:rsidR="00F505BE">
        <w:rPr>
          <w:rFonts w:eastAsia="Times New Roman"/>
          <w:lang w:eastAsia="ru-RU"/>
        </w:rPr>
        <w:t xml:space="preserve"> — </w:t>
      </w:r>
      <w:r w:rsidRPr="00610464">
        <w:rPr>
          <w:rFonts w:eastAsia="Times New Roman"/>
          <w:lang w:eastAsia="ru-RU"/>
        </w:rPr>
        <w:t>хороший, и мы решили таких вот учеников, на будущее, называть «птица-говорун». Птица</w:t>
      </w:r>
      <w:r w:rsidR="00F505BE">
        <w:rPr>
          <w:rFonts w:eastAsia="Times New Roman"/>
          <w:lang w:eastAsia="ru-RU"/>
        </w:rPr>
        <w:t xml:space="preserve"> — </w:t>
      </w:r>
      <w:r w:rsidRPr="00610464">
        <w:rPr>
          <w:rFonts w:eastAsia="Times New Roman"/>
          <w:lang w:eastAsia="ru-RU"/>
        </w:rPr>
        <w:t>это в смысле, вроде взошёл вверх, ангелом стал, но человеком он не может до конца закрепиться, потому что он не применяет этого. Шары огня есть, вроде, в ангела может идти, в птицы, в человеческом обличии с крыльями. Говорит много и правильно, а применения нет.</w:t>
      </w:r>
    </w:p>
    <w:p w14:paraId="78DFC2F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 сожалению, такие вещи встречаются и у некоторых координаторов. Правда, мы их стараемся тут же из этого вышибить, но не всегда успеваешь, и не знаешь, что там индивидуально творчески этот человек действует. Закон свободы воли. Поэтому, обратите внимание на вашу сердечность. Знаете, когда вам что-то говорит любой человек, и я в том числе, это закон ученика</w:t>
      </w:r>
      <w:r w:rsidR="00F505BE">
        <w:rPr>
          <w:rFonts w:eastAsia="Times New Roman"/>
          <w:lang w:eastAsia="ru-RU"/>
        </w:rPr>
        <w:t xml:space="preserve"> — </w:t>
      </w:r>
      <w:r w:rsidRPr="00610464">
        <w:rPr>
          <w:rFonts w:eastAsia="Times New Roman"/>
          <w:lang w:eastAsia="ru-RU"/>
        </w:rPr>
        <w:t>вам по сердцу это звучит или нет? Слушайте сердцем. Помните это принцип? Поэтому я вам ещё раз советую везде, со всеми и со мной в первую очередь</w:t>
      </w:r>
      <w:r w:rsidR="00F505BE">
        <w:rPr>
          <w:rFonts w:eastAsia="Times New Roman"/>
          <w:lang w:eastAsia="ru-RU"/>
        </w:rPr>
        <w:t xml:space="preserve"> — </w:t>
      </w:r>
      <w:r w:rsidRPr="00610464">
        <w:rPr>
          <w:rFonts w:eastAsia="Times New Roman"/>
          <w:lang w:eastAsia="ru-RU"/>
        </w:rPr>
        <w:t xml:space="preserve">слушайте сердце. Болтовня это или есть реальная работа, проживание и глубина в сказанных словах, что мною, что любым другим человеком, что любым учеником, что любым не учеником на улице. Это известная проблема. А чтобы осознать, как слушать сердцем, вспомните, что сердце насыщается Огнями. И если человек говорит о шестой ступени, у него должно возжечься сколько Огней? Шесть. </w:t>
      </w:r>
      <w:r w:rsidR="006512F1">
        <w:rPr>
          <w:rFonts w:eastAsia="Times New Roman"/>
          <w:lang w:eastAsia="ru-RU"/>
        </w:rPr>
        <w:t>Д</w:t>
      </w:r>
      <w:r w:rsidRPr="00610464">
        <w:rPr>
          <w:rFonts w:eastAsia="Times New Roman"/>
          <w:lang w:eastAsia="ru-RU"/>
        </w:rPr>
        <w:t>опустим, если я начну говорить об образ-типах, у меня должно возжечься шесть Огней. Вот сейчас прямо. Об Образах Отца</w:t>
      </w:r>
      <w:r w:rsidR="00F505BE">
        <w:rPr>
          <w:rFonts w:eastAsia="Times New Roman"/>
          <w:lang w:eastAsia="ru-RU"/>
        </w:rPr>
        <w:t xml:space="preserve"> — </w:t>
      </w:r>
      <w:r w:rsidRPr="00610464">
        <w:rPr>
          <w:rFonts w:eastAsia="Times New Roman"/>
          <w:lang w:eastAsia="ru-RU"/>
        </w:rPr>
        <w:t>шесть Огней. О причинном плане</w:t>
      </w:r>
      <w:r w:rsidR="00F505BE">
        <w:rPr>
          <w:rFonts w:eastAsia="Times New Roman"/>
          <w:lang w:eastAsia="ru-RU"/>
        </w:rPr>
        <w:t xml:space="preserve"> — </w:t>
      </w:r>
      <w:r w:rsidRPr="00610464">
        <w:rPr>
          <w:rFonts w:eastAsia="Times New Roman"/>
          <w:lang w:eastAsia="ru-RU"/>
        </w:rPr>
        <w:t>пять Огней. О ментальном осмыслении</w:t>
      </w:r>
      <w:r w:rsidR="00F505BE">
        <w:rPr>
          <w:rFonts w:eastAsia="Times New Roman"/>
          <w:lang w:eastAsia="ru-RU"/>
        </w:rPr>
        <w:t xml:space="preserve"> — </w:t>
      </w:r>
      <w:r w:rsidRPr="00610464">
        <w:rPr>
          <w:rFonts w:eastAsia="Times New Roman"/>
          <w:lang w:eastAsia="ru-RU"/>
        </w:rPr>
        <w:t xml:space="preserve">четыре Огня. О воли и </w:t>
      </w:r>
      <w:r w:rsidRPr="00610464">
        <w:rPr>
          <w:rFonts w:eastAsia="Times New Roman"/>
          <w:lang w:eastAsia="ru-RU"/>
        </w:rPr>
        <w:lastRenderedPageBreak/>
        <w:t>чувствах</w:t>
      </w:r>
      <w:r w:rsidR="00F505BE">
        <w:rPr>
          <w:rFonts w:eastAsia="Times New Roman"/>
          <w:lang w:eastAsia="ru-RU"/>
        </w:rPr>
        <w:t xml:space="preserve"> — </w:t>
      </w:r>
      <w:r w:rsidRPr="00610464">
        <w:rPr>
          <w:rFonts w:eastAsia="Times New Roman"/>
          <w:lang w:eastAsia="ru-RU"/>
        </w:rPr>
        <w:t>три Огня. Об энергии</w:t>
      </w:r>
      <w:r w:rsidR="00F505BE">
        <w:rPr>
          <w:rFonts w:eastAsia="Times New Roman"/>
          <w:lang w:eastAsia="ru-RU"/>
        </w:rPr>
        <w:t xml:space="preserve"> — </w:t>
      </w:r>
      <w:r w:rsidRPr="00610464">
        <w:rPr>
          <w:rFonts w:eastAsia="Times New Roman"/>
          <w:lang w:eastAsia="ru-RU"/>
        </w:rPr>
        <w:t>два Огня. Просто живу</w:t>
      </w:r>
      <w:r w:rsidR="00F505BE">
        <w:rPr>
          <w:rFonts w:eastAsia="Times New Roman"/>
          <w:lang w:eastAsia="ru-RU"/>
        </w:rPr>
        <w:t xml:space="preserve"> — </w:t>
      </w:r>
      <w:r w:rsidRPr="00610464">
        <w:rPr>
          <w:rFonts w:eastAsia="Times New Roman"/>
          <w:lang w:eastAsia="ru-RU"/>
        </w:rPr>
        <w:t>один Огонь. Увидели? Чётко по планам это различайте, и ваша образованность будет расти. Скажете</w:t>
      </w:r>
      <w:r w:rsidR="00F505BE">
        <w:rPr>
          <w:rFonts w:eastAsia="Times New Roman"/>
          <w:lang w:eastAsia="ru-RU"/>
        </w:rPr>
        <w:t xml:space="preserve"> — </w:t>
      </w:r>
      <w:r w:rsidRPr="00610464">
        <w:rPr>
          <w:rFonts w:eastAsia="Times New Roman"/>
          <w:lang w:eastAsia="ru-RU"/>
        </w:rPr>
        <w:t xml:space="preserve">так это ж сложно! Не, это механизм Отца. Огонь Отца есть на каждом плане? Есть. Запомните, каждый план состоит из Огня Отца, изначального Огня Отца. </w:t>
      </w:r>
      <w:r w:rsidR="00643D75">
        <w:rPr>
          <w:rFonts w:eastAsia="Times New Roman"/>
          <w:lang w:eastAsia="ru-RU"/>
        </w:rPr>
        <w:t>Х</w:t>
      </w:r>
      <w:r w:rsidRPr="00610464">
        <w:rPr>
          <w:rFonts w:eastAsia="Times New Roman"/>
          <w:lang w:eastAsia="ru-RU"/>
        </w:rPr>
        <w:t>отя бы на высших подпланах. И фактически, когда вы начинаете включать в деятельность отдельный план, допустим, чувства. Астральный план включаете в деятельность</w:t>
      </w:r>
      <w:r w:rsidR="00F505BE">
        <w:rPr>
          <w:rFonts w:eastAsia="Times New Roman"/>
          <w:lang w:eastAsia="ru-RU"/>
        </w:rPr>
        <w:t xml:space="preserve"> — </w:t>
      </w:r>
      <w:r w:rsidRPr="00610464">
        <w:rPr>
          <w:rFonts w:eastAsia="Times New Roman"/>
          <w:lang w:eastAsia="ru-RU"/>
        </w:rPr>
        <w:t>соответствующий Огонь Отца у человека включается, волевой. И вы не думайте, что это сложно. Вы столкнётесь с тем, что, общаясь с обычными людьми,</w:t>
      </w:r>
      <w:r w:rsidR="006512F1">
        <w:rPr>
          <w:rFonts w:eastAsia="Times New Roman"/>
          <w:lang w:eastAsia="ru-RU"/>
        </w:rPr>
        <w:t xml:space="preserve"> </w:t>
      </w:r>
      <w:r w:rsidRPr="00610464">
        <w:rPr>
          <w:rFonts w:eastAsia="Times New Roman"/>
          <w:lang w:eastAsia="ru-RU"/>
        </w:rPr>
        <w:t>на работе допустим, вы будете видеть у них вроде бы чувства, но не будете чувствовать оттуда Огонь Воли. Сразу же подумайте, за счёт чего происходит. У них чувства чисто физические, внешние. Человек вроде и живёт чувством, но у него нет глубины чувства. Вот что такое глубина чувства? Это когда чувство дошло, точнее, выразилось на астральном плане. Я серьёзно. Ведь третий подплан есть на физике? Есть. Элементарные чувства. Более сильные</w:t>
      </w:r>
      <w:r w:rsidR="00F505BE">
        <w:rPr>
          <w:rFonts w:eastAsia="Times New Roman"/>
          <w:lang w:eastAsia="ru-RU"/>
        </w:rPr>
        <w:t xml:space="preserve"> — </w:t>
      </w:r>
      <w:r w:rsidRPr="00610464">
        <w:rPr>
          <w:rFonts w:eastAsia="Times New Roman"/>
          <w:lang w:eastAsia="ru-RU"/>
        </w:rPr>
        <w:t>эфирный план, третий подплан эфира. Глубокие чувства</w:t>
      </w:r>
      <w:r w:rsidR="00F505BE">
        <w:rPr>
          <w:rFonts w:eastAsia="Times New Roman"/>
          <w:lang w:eastAsia="ru-RU"/>
        </w:rPr>
        <w:t xml:space="preserve"> — </w:t>
      </w:r>
      <w:r w:rsidRPr="00610464">
        <w:rPr>
          <w:rFonts w:eastAsia="Times New Roman"/>
          <w:lang w:eastAsia="ru-RU"/>
        </w:rPr>
        <w:t>это когда ты выразил в физическом теле астральное тело. Вы скажете</w:t>
      </w:r>
      <w:r w:rsidR="00F505BE">
        <w:rPr>
          <w:rFonts w:eastAsia="Times New Roman"/>
          <w:lang w:eastAsia="ru-RU"/>
        </w:rPr>
        <w:t xml:space="preserve"> — </w:t>
      </w:r>
      <w:r w:rsidRPr="00610464">
        <w:rPr>
          <w:rFonts w:eastAsia="Times New Roman"/>
          <w:lang w:eastAsia="ru-RU"/>
        </w:rPr>
        <w:t>невозможно. Возможно. Вы попробуйте астрал выразить. О-го-го! Это очень серьёзная вещь и очень глубокая. Выразить астральное чувство в физическом теле</w:t>
      </w:r>
      <w:r w:rsidR="00F505BE">
        <w:rPr>
          <w:rFonts w:eastAsia="Times New Roman"/>
          <w:lang w:eastAsia="ru-RU"/>
        </w:rPr>
        <w:t xml:space="preserve"> — </w:t>
      </w:r>
      <w:r w:rsidRPr="00610464">
        <w:rPr>
          <w:rFonts w:eastAsia="Times New Roman"/>
          <w:lang w:eastAsia="ru-RU"/>
        </w:rPr>
        <w:t>это очень большая мощь активности чувств.</w:t>
      </w:r>
    </w:p>
    <w:p w14:paraId="3B481EB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Знаете, у нас так сложилось, что мы идём в Огонь, астрал</w:t>
      </w:r>
      <w:r w:rsidR="00F505BE">
        <w:rPr>
          <w:rFonts w:eastAsia="Times New Roman"/>
          <w:lang w:eastAsia="ru-RU"/>
        </w:rPr>
        <w:t xml:space="preserve"> — </w:t>
      </w:r>
      <w:r w:rsidRPr="00610464">
        <w:rPr>
          <w:rFonts w:eastAsia="Times New Roman"/>
          <w:lang w:eastAsia="ru-RU"/>
        </w:rPr>
        <w:t>это сам по себе</w:t>
      </w:r>
      <w:r w:rsidR="00D60860">
        <w:rPr>
          <w:rFonts w:eastAsia="Times New Roman"/>
          <w:lang w:eastAsia="ru-RU"/>
        </w:rPr>
        <w:t>.</w:t>
      </w:r>
      <w:r w:rsidRPr="00610464">
        <w:rPr>
          <w:rFonts w:eastAsia="Times New Roman"/>
          <w:lang w:eastAsia="ru-RU"/>
        </w:rPr>
        <w:t xml:space="preserve"> Если я вам скажу, что большинство людей живут первой, второй чакрой. Остальные тоже есть, энергии там не очень много, а третья чакра</w:t>
      </w:r>
      <w:r w:rsidR="00F505BE">
        <w:rPr>
          <w:rFonts w:eastAsia="Times New Roman"/>
          <w:lang w:eastAsia="ru-RU"/>
        </w:rPr>
        <w:t xml:space="preserve"> — </w:t>
      </w:r>
      <w:r w:rsidRPr="00610464">
        <w:rPr>
          <w:rFonts w:eastAsia="Times New Roman"/>
          <w:lang w:eastAsia="ru-RU"/>
        </w:rPr>
        <w:t>это полнота чувств на астральном плане, депо энергии. Если вспомните, сколько у вас раз не хватало энергии в конце дня. Отработал. А почему не хватает? Потому что третья чакра не включает что? Глубину чувств, в том вопросе, который вы делаете. Увидели? Если у вас нет глубины чувств аж до астрального плана, то извините, энергия из третьей чакры уходит, а заполняться нечем. Потому что третья чакра должна насыщаться только чем? Астральным планом, чувствами оттуда. А какие там чувства нужны? Смотря, какие</w:t>
      </w:r>
      <w:r w:rsidR="00D60860">
        <w:rPr>
          <w:rFonts w:eastAsia="Times New Roman"/>
          <w:lang w:eastAsia="ru-RU"/>
        </w:rPr>
        <w:t>.</w:t>
      </w:r>
      <w:r w:rsidRPr="00610464">
        <w:rPr>
          <w:rFonts w:eastAsia="Times New Roman"/>
          <w:lang w:eastAsia="ru-RU"/>
        </w:rPr>
        <w:t xml:space="preserve"> И вот вы убедитесь, что с окружающими людьми иногда и говорить не о чем. Есть прекрасные и выше даже нашей подготовки люди, которые как ученики приходят сюда что-то делать, и там</w:t>
      </w:r>
      <w:r w:rsidR="00F505BE">
        <w:rPr>
          <w:rFonts w:eastAsia="Times New Roman"/>
          <w:lang w:eastAsia="ru-RU"/>
        </w:rPr>
        <w:t xml:space="preserve"> — </w:t>
      </w:r>
      <w:r w:rsidRPr="00610464">
        <w:rPr>
          <w:rFonts w:eastAsia="Times New Roman"/>
          <w:lang w:eastAsia="ru-RU"/>
        </w:rPr>
        <w:t>звучит. Звучит от какого плана? От астрального. Увидели. Это основная активация людей, потому что Огня Синтеза и Эпохи Синтеза раньше не было. Поэтому в первую очередь людей «милосердны, будьте», в трёх планах проявляйте. В вышестоящих невозможно, не потому что они плохие такие, а потому что это Новая Эпоха, это новое стяжание. Поэтому в основном</w:t>
      </w:r>
      <w:r w:rsidR="00F505BE">
        <w:rPr>
          <w:rFonts w:eastAsia="Times New Roman"/>
          <w:lang w:eastAsia="ru-RU"/>
        </w:rPr>
        <w:t xml:space="preserve"> — </w:t>
      </w:r>
      <w:r w:rsidRPr="00610464">
        <w:rPr>
          <w:rFonts w:eastAsia="Times New Roman"/>
          <w:lang w:eastAsia="ru-RU"/>
        </w:rPr>
        <w:t>три, четыре огня, Огня Синтеза сейчас на планете много, люди его получают. Именно как Огонь. Выше уже в принципе можно только с учениками общаться. Хотя у учеников отдельных Посвящений, если вдруг у вас включилось там шесть-семь Огней, знайте, вы рядом с учеником двух там или трёх Посвящений, просто он ещё не осознал себя, что он ученик. Вот так мы отслеживаем учеников, от которых идёт Огонь. Они ещё не осознают, они в этой жизни не проявились, но мы видим, что от них идёт такое количество Огней на физике, значит, такие Посвящения потенциально есть, надо вскрыть. Помочь человеку открыться, развиться и пойти дальше. Это сработает. Всё.</w:t>
      </w:r>
    </w:p>
    <w:p w14:paraId="58CFB60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Вот это образование буддхическое. И ещё один пример работы с чувствами. </w:t>
      </w:r>
      <w:r w:rsidR="00643D75">
        <w:rPr>
          <w:rFonts w:eastAsia="Times New Roman"/>
          <w:lang w:eastAsia="ru-RU"/>
        </w:rPr>
        <w:t>Т</w:t>
      </w:r>
      <w:r w:rsidRPr="00610464">
        <w:rPr>
          <w:rFonts w:eastAsia="Times New Roman"/>
          <w:lang w:eastAsia="ru-RU"/>
        </w:rPr>
        <w:t>ворческий, развиваясь. Та тема, что объявлена. Итак, у вас шестой Столп Образов Отца включает в себя десять Образов. Как включаются Образы Отца? Значит, в первую очередь, включается механизм, известный на первой ступени, Рождение Свыше. Это когда, по вашему подобию отдельного тела на любом плане стяжается соответствующий Образ Отца. Сейчас пока механизм опишем. Допустим для физического тела стяжается первый Образ Отца. Для эфирного тела стяжается второй Образ Отца. Для астрального</w:t>
      </w:r>
      <w:r w:rsidR="00F505BE">
        <w:rPr>
          <w:rFonts w:eastAsia="Times New Roman"/>
          <w:lang w:eastAsia="ru-RU"/>
        </w:rPr>
        <w:t xml:space="preserve"> — </w:t>
      </w:r>
      <w:r w:rsidRPr="00610464">
        <w:rPr>
          <w:rFonts w:eastAsia="Times New Roman"/>
          <w:lang w:eastAsia="ru-RU"/>
        </w:rPr>
        <w:t>третий, и так далее десять Образов. Сразу сейчас вспомните цифру стяжания Образа Отца, которая была в первой практике. И сразу подумайте, для какого тела у вас стяжался этот Образ Отца. То есть, если стяжался третий Образ Отца, то для третьего, ага? Если четвёртый, то для четвёртого. И у вас произошло включение соответствующей активации по Образу и Подобию. Это не совсем Второе Рождение было, потому что. Это подтверждение Второго Рождения было. Но там была задача другая</w:t>
      </w:r>
      <w:r w:rsidR="00F505BE">
        <w:rPr>
          <w:rFonts w:eastAsia="Times New Roman"/>
          <w:lang w:eastAsia="ru-RU"/>
        </w:rPr>
        <w:t xml:space="preserve"> — </w:t>
      </w:r>
      <w:r w:rsidRPr="00610464">
        <w:rPr>
          <w:rFonts w:eastAsia="Times New Roman"/>
          <w:lang w:eastAsia="ru-RU"/>
        </w:rPr>
        <w:t xml:space="preserve">стяжать новый Образ Отца и включить новый вариант активации Сердца. Сейчас я это буду рассказывать. Увидели, да? Поэтому десять Образов Отца вначале стяжаются в подобии и идёт эффект Второго Рождения. В принципе, кстати, вот этим процессом может первая структура заниматься более или менее постоянно. Потому что очень часто людям надо просто научиться синтезировать Образ и Подобие. А дальше начинает включаться очень интересный, я бы даже сказал, на первый взгляд сложный механизм. </w:t>
      </w:r>
      <w:r w:rsidR="009035CC">
        <w:rPr>
          <w:rFonts w:eastAsia="Times New Roman"/>
          <w:lang w:eastAsia="ru-RU"/>
        </w:rPr>
        <w:t>П</w:t>
      </w:r>
      <w:r w:rsidRPr="00610464">
        <w:rPr>
          <w:rFonts w:eastAsia="Times New Roman"/>
          <w:lang w:eastAsia="ru-RU"/>
        </w:rPr>
        <w:t xml:space="preserve">ока это первые пять планов, никак. А вот с шестого плана Образ и Подобие слились, и от этого Образа и подобия </w:t>
      </w:r>
      <w:r w:rsidRPr="00610464">
        <w:rPr>
          <w:rFonts w:eastAsia="Times New Roman"/>
          <w:lang w:eastAsia="ru-RU"/>
        </w:rPr>
        <w:lastRenderedPageBreak/>
        <w:t>включается полный вариант деятельности</w:t>
      </w:r>
      <w:r w:rsidR="00F505BE">
        <w:rPr>
          <w:rFonts w:eastAsia="Times New Roman"/>
          <w:lang w:eastAsia="ru-RU"/>
        </w:rPr>
        <w:t xml:space="preserve"> — </w:t>
      </w:r>
      <w:r w:rsidRPr="00610464">
        <w:rPr>
          <w:rFonts w:eastAsia="Times New Roman"/>
          <w:lang w:eastAsia="ru-RU"/>
        </w:rPr>
        <w:t>соответствующее Сердце. То есть все Сердца у вас вроде бы работают, но по полной программе у вас включается Сердце в деятельность только, если вы имеете соответствующий Образ Отца. В другом варианте, только если ваше Сердце созрело, допустим, Чаша накопила достаточно Огня, к вам может прийти четвёртый Образ Отца. И Чаша Сердца включилась в деятельность постоянно. Еще раз. Чаша действует и до этого и после. Только до прихода четвёртого Образа Отца Чаша Сердца зреет. Знаете, как фрукт на ветке, вначале зелёный, потом зреет, чтоб стать вкусным. Вот, каждое Сердце зреет. Оно работает, но не по полной программе проявляется. В нём все структуры действуют, но оно не имеет воли как полное силы, не имеет полной силы созревания. Полная сила активации. Ну условно, если действует Чаша не созревшая, Чаша Сердца</w:t>
      </w:r>
      <w:r w:rsidR="00F505BE">
        <w:rPr>
          <w:rFonts w:eastAsia="Times New Roman"/>
          <w:lang w:eastAsia="ru-RU"/>
        </w:rPr>
        <w:t xml:space="preserve"> — </w:t>
      </w:r>
      <w:r w:rsidRPr="00610464">
        <w:rPr>
          <w:rFonts w:eastAsia="Times New Roman"/>
          <w:lang w:eastAsia="ru-RU"/>
        </w:rPr>
        <w:t>нет четвёртого Образа. Она даст вам информацию или даст знания, и скажет</w:t>
      </w:r>
      <w:r w:rsidR="00F505BE">
        <w:rPr>
          <w:rFonts w:eastAsia="Times New Roman"/>
          <w:lang w:eastAsia="ru-RU"/>
        </w:rPr>
        <w:t xml:space="preserve"> — </w:t>
      </w:r>
      <w:r w:rsidRPr="00610464">
        <w:rPr>
          <w:rFonts w:eastAsia="Times New Roman"/>
          <w:lang w:eastAsia="ru-RU"/>
        </w:rPr>
        <w:t xml:space="preserve">сделала своё дело, дала. </w:t>
      </w:r>
      <w:r w:rsidR="006512F1">
        <w:rPr>
          <w:rFonts w:eastAsia="Times New Roman"/>
          <w:lang w:eastAsia="ru-RU"/>
        </w:rPr>
        <w:t>И</w:t>
      </w:r>
      <w:r w:rsidRPr="00610464">
        <w:rPr>
          <w:rFonts w:eastAsia="Times New Roman"/>
          <w:lang w:eastAsia="ru-RU"/>
        </w:rPr>
        <w:t>нформацию или знания. А если пришёл четвёртый Образ Отца и воспламенил четвёртое Сердце</w:t>
      </w:r>
      <w:r w:rsidR="00F505BE">
        <w:rPr>
          <w:rFonts w:eastAsia="Times New Roman"/>
          <w:lang w:eastAsia="ru-RU"/>
        </w:rPr>
        <w:t xml:space="preserve"> — </w:t>
      </w:r>
      <w:r w:rsidRPr="00610464">
        <w:rPr>
          <w:rFonts w:eastAsia="Times New Roman"/>
          <w:lang w:eastAsia="ru-RU"/>
        </w:rPr>
        <w:t xml:space="preserve">Чашу, Чаша не только даст знания, а тут же соберёт всё, что вы по поводу него сделали. В Чашу накоплений. Может дополнить это знание. </w:t>
      </w:r>
      <w:r w:rsidR="006512F1">
        <w:rPr>
          <w:rFonts w:eastAsia="Times New Roman"/>
          <w:lang w:eastAsia="ru-RU"/>
        </w:rPr>
        <w:t>Д</w:t>
      </w:r>
      <w:r w:rsidRPr="00610464">
        <w:rPr>
          <w:rFonts w:eastAsia="Times New Roman"/>
          <w:lang w:eastAsia="ru-RU"/>
        </w:rPr>
        <w:t>опустим, может подсказать разные варианты связки с тем знанием, которое у вас было даже в прошлых жизнях. Вы скажете</w:t>
      </w:r>
      <w:r w:rsidR="00F505BE">
        <w:rPr>
          <w:rFonts w:eastAsia="Times New Roman"/>
          <w:lang w:eastAsia="ru-RU"/>
        </w:rPr>
        <w:t xml:space="preserve"> — </w:t>
      </w:r>
      <w:r w:rsidRPr="00610464">
        <w:rPr>
          <w:rFonts w:eastAsia="Times New Roman"/>
          <w:lang w:eastAsia="ru-RU"/>
        </w:rPr>
        <w:t>«о, тут мне ещё что-то пришло по этому поводу». Увидели? И Чаша начнёт работать с вами. То есть Чаша, которая созревает, она просто отдаёт то, что есть. Если нет, знаете такое, человек начинает о чём-то думать, а у него ничего нет. И сказать ничего не может, потому что в Чаше ничего нет. А вот если у человека включилась Чаша в полную работу деятельности, он то может сказать, то начинается связывание разных вариантов, причём под тот предмет деятельности, который он стяжает, изучение этого. Ага, увидели? Это пример Чаши.</w:t>
      </w:r>
    </w:p>
    <w:p w14:paraId="338769C3" w14:textId="77777777" w:rsidR="00610464" w:rsidRPr="00610464" w:rsidRDefault="006512F1" w:rsidP="00610464">
      <w:pPr>
        <w:ind w:firstLine="284"/>
        <w:jc w:val="both"/>
        <w:rPr>
          <w:rFonts w:eastAsia="Times New Roman"/>
          <w:lang w:eastAsia="ru-RU"/>
        </w:rPr>
      </w:pPr>
      <w:r>
        <w:rPr>
          <w:rFonts w:eastAsia="Times New Roman"/>
          <w:lang w:eastAsia="ru-RU"/>
        </w:rPr>
        <w:t>И</w:t>
      </w:r>
      <w:r w:rsidR="00610464" w:rsidRPr="00610464">
        <w:rPr>
          <w:rFonts w:eastAsia="Times New Roman"/>
          <w:lang w:eastAsia="ru-RU"/>
        </w:rPr>
        <w:t>ли пример Центрального Сердца Духа. Я так вот, на самых таких знакомых вещах. Значит, Центральное Сердце Духа звучит? Звучит. Третьего Образа, допустим, нет, но звучание есть. Оно растёт, оно звучит. Но слышать это звучание вы не можете. Или можете лишь по чуть-чуть. Но самое сложное, что это звучит больше внутри вас.</w:t>
      </w:r>
    </w:p>
    <w:p w14:paraId="6CF1264B"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Знаете, есть такие люди, которые внутри звучат, а вовне отдать не могут. </w:t>
      </w:r>
      <w:r w:rsidR="009035CC">
        <w:rPr>
          <w:rFonts w:eastAsia="Times New Roman"/>
          <w:lang w:eastAsia="ru-RU"/>
        </w:rPr>
        <w:t>О</w:t>
      </w:r>
      <w:r w:rsidRPr="00610464">
        <w:rPr>
          <w:rFonts w:eastAsia="Times New Roman"/>
          <w:lang w:eastAsia="ru-RU"/>
        </w:rPr>
        <w:t>дин человек: Пойдём за мной! Все</w:t>
      </w:r>
      <w:r w:rsidR="00F505BE">
        <w:rPr>
          <w:rFonts w:eastAsia="Times New Roman"/>
          <w:lang w:eastAsia="ru-RU"/>
        </w:rPr>
        <w:t xml:space="preserve"> — </w:t>
      </w:r>
      <w:r w:rsidRPr="00610464">
        <w:rPr>
          <w:rFonts w:eastAsia="Times New Roman"/>
          <w:lang w:eastAsia="ru-RU"/>
        </w:rPr>
        <w:t>аааа, пошли! А другой</w:t>
      </w:r>
      <w:r w:rsidR="00F505BE">
        <w:rPr>
          <w:rFonts w:eastAsia="Times New Roman"/>
          <w:lang w:eastAsia="ru-RU"/>
        </w:rPr>
        <w:t xml:space="preserve"> — </w:t>
      </w:r>
      <w:r w:rsidRPr="00610464">
        <w:rPr>
          <w:rFonts w:eastAsia="Times New Roman"/>
          <w:lang w:eastAsia="ru-RU"/>
        </w:rPr>
        <w:t>пойдём за мной, все</w:t>
      </w:r>
      <w:r w:rsidR="00F505BE">
        <w:rPr>
          <w:rFonts w:eastAsia="Times New Roman"/>
          <w:lang w:eastAsia="ru-RU"/>
        </w:rPr>
        <w:t xml:space="preserve"> — </w:t>
      </w:r>
      <w:r w:rsidRPr="00610464">
        <w:rPr>
          <w:rFonts w:eastAsia="Times New Roman"/>
          <w:lang w:eastAsia="ru-RU"/>
        </w:rPr>
        <w:t>да пошёл ты… сам туда, куда зовёшь. Так вот, это и есть Центральное Сердце Духа, за которым, если оно звучит вовне, люди начинают идти, оно зажигает, знаете, заряжает людей собой. А если оно звучит внутри, даже правильная идея, чтобы этому человеку сделать. Как мы говорим</w:t>
      </w:r>
      <w:r w:rsidR="00F505BE">
        <w:rPr>
          <w:rFonts w:eastAsia="Times New Roman"/>
          <w:lang w:eastAsia="ru-RU"/>
        </w:rPr>
        <w:t xml:space="preserve"> — </w:t>
      </w:r>
      <w:r w:rsidRPr="00610464">
        <w:rPr>
          <w:rFonts w:eastAsia="Times New Roman"/>
          <w:lang w:eastAsia="ru-RU"/>
        </w:rPr>
        <w:t>идёт по жизни со скрипом. Один прошёл, не замечая, другой собирается, собирается, собирается, чтобы что-то сделать. Потом, глядишь, делает. Но это разные примеры, но это вот как раз от Сердца. Поэтому Центральное Сердце Духа, если оно просто звучит, без Образа Отца оно звучит для вас, чтобы вас поддержать, и вы были на астральном плане. Вы там есть, оно звучит для вас, вы в этом растёте. Но чтобы вести других людей или хотя бы зазвучать вот этим словом</w:t>
      </w:r>
      <w:r w:rsidR="00F505BE">
        <w:rPr>
          <w:rFonts w:eastAsia="Times New Roman"/>
          <w:lang w:eastAsia="ru-RU"/>
        </w:rPr>
        <w:t xml:space="preserve"> — </w:t>
      </w:r>
      <w:r w:rsidRPr="00610464">
        <w:rPr>
          <w:rFonts w:eastAsia="Times New Roman"/>
          <w:lang w:eastAsia="ru-RU"/>
        </w:rPr>
        <w:t>«звучание». «В начале было Слово»</w:t>
      </w:r>
      <w:r w:rsidR="00D60860">
        <w:rPr>
          <w:rFonts w:eastAsia="Times New Roman"/>
          <w:lang w:eastAsia="ru-RU"/>
        </w:rPr>
        <w:t>.</w:t>
      </w:r>
      <w:r w:rsidRPr="00610464">
        <w:rPr>
          <w:rFonts w:eastAsia="Times New Roman"/>
          <w:lang w:eastAsia="ru-RU"/>
        </w:rPr>
        <w:t xml:space="preserve"> Чтобы ваш голос, ваши слова привлекали других людей, нужен третий Образ Отца, слитый с астральным телом, чтобы Центральное Сердце Духа зазвучало по полной программе и для других людей. Есть такие люди, которые говорят тихо-тихо. Но их звучание Сердца в такой мощности, что все тут же делают как надо, складывают, и всё происходит. Есть люди, которые звучат громко-громко, просто орут, как надо, допустим, дети, пока у них Образ Отца не включился третий, и вы их не слышите</w:t>
      </w:r>
      <w:r w:rsidR="00F505BE">
        <w:rPr>
          <w:rFonts w:eastAsia="Times New Roman"/>
          <w:lang w:eastAsia="ru-RU"/>
        </w:rPr>
        <w:t xml:space="preserve"> — </w:t>
      </w:r>
      <w:r w:rsidRPr="00610464">
        <w:rPr>
          <w:rFonts w:eastAsia="Times New Roman"/>
          <w:lang w:eastAsia="ru-RU"/>
        </w:rPr>
        <w:t>а, опять орёт. У вас не звучит по сердцу, что он орёт правильно. Если зазвучит по сердцу, что он орёт правильно, это обязательно элемент третьего Образа Отца включился. Причём Образы Отца включаются, допустим, в детях поэлементно. И вот есть, одним детям веришь сразу, потому что он кричит</w:t>
      </w:r>
      <w:r w:rsidR="00F505BE">
        <w:rPr>
          <w:rFonts w:eastAsia="Times New Roman"/>
          <w:lang w:eastAsia="ru-RU"/>
        </w:rPr>
        <w:t xml:space="preserve"> — </w:t>
      </w:r>
      <w:r w:rsidRPr="00610464">
        <w:rPr>
          <w:rFonts w:eastAsia="Times New Roman"/>
          <w:lang w:eastAsia="ru-RU"/>
        </w:rPr>
        <w:t>боль по сердцу, а другим ты не веришь. Этот человек пришёл в трёх Образах,</w:t>
      </w:r>
      <w:r w:rsidR="006512F1">
        <w:rPr>
          <w:rFonts w:eastAsia="Times New Roman"/>
          <w:lang w:eastAsia="ru-RU"/>
        </w:rPr>
        <w:t xml:space="preserve"> </w:t>
      </w:r>
      <w:r w:rsidRPr="00610464">
        <w:rPr>
          <w:rFonts w:eastAsia="Times New Roman"/>
          <w:lang w:eastAsia="ru-RU"/>
        </w:rPr>
        <w:t>или в четырёх, а другой</w:t>
      </w:r>
      <w:r w:rsidR="00F505BE">
        <w:rPr>
          <w:rFonts w:eastAsia="Times New Roman"/>
          <w:lang w:eastAsia="ru-RU"/>
        </w:rPr>
        <w:t xml:space="preserve"> — </w:t>
      </w:r>
      <w:r w:rsidRPr="00610464">
        <w:rPr>
          <w:rFonts w:eastAsia="Times New Roman"/>
          <w:lang w:eastAsia="ru-RU"/>
        </w:rPr>
        <w:t>в двух. По сердцу нет веры</w:t>
      </w:r>
      <w:r w:rsidR="006512F1">
        <w:rPr>
          <w:rFonts w:eastAsia="Times New Roman"/>
          <w:lang w:eastAsia="ru-RU"/>
        </w:rPr>
        <w:t>…</w:t>
      </w:r>
      <w:r w:rsidRPr="00610464">
        <w:rPr>
          <w:rFonts w:eastAsia="Times New Roman"/>
          <w:lang w:eastAsia="ru-RU"/>
        </w:rPr>
        <w:t xml:space="preserve"> для человека в первую очередь</w:t>
      </w:r>
      <w:r w:rsidR="00F505BE">
        <w:rPr>
          <w:rFonts w:eastAsia="Times New Roman"/>
          <w:lang w:eastAsia="ru-RU"/>
        </w:rPr>
        <w:t xml:space="preserve"> — </w:t>
      </w:r>
      <w:r w:rsidRPr="00610464">
        <w:rPr>
          <w:rFonts w:eastAsia="Times New Roman"/>
          <w:lang w:eastAsia="ru-RU"/>
        </w:rPr>
        <w:t>Центральное Сердце Духа важно. Правда, Центральное Сердце Духа в основном у всех людей есть. Вслушайтесь в добавление</w:t>
      </w:r>
      <w:r w:rsidR="00F505BE">
        <w:rPr>
          <w:rFonts w:eastAsia="Times New Roman"/>
          <w:lang w:eastAsia="ru-RU"/>
        </w:rPr>
        <w:t xml:space="preserve"> — </w:t>
      </w:r>
      <w:r w:rsidRPr="00610464">
        <w:rPr>
          <w:rFonts w:eastAsia="Times New Roman"/>
          <w:lang w:eastAsia="ru-RU"/>
        </w:rPr>
        <w:t>у кого есть души. Ага? Поэтому можно сказать, что третий Образ Отца более-менее проявляется у всех. Почему более-менее? Один сильный, и может за собой повести, другой</w:t>
      </w:r>
      <w:r w:rsidR="00F505BE">
        <w:rPr>
          <w:rFonts w:eastAsia="Times New Roman"/>
          <w:lang w:eastAsia="ru-RU"/>
        </w:rPr>
        <w:t xml:space="preserve"> — </w:t>
      </w:r>
      <w:r w:rsidRPr="00610464">
        <w:rPr>
          <w:rFonts w:eastAsia="Times New Roman"/>
          <w:lang w:eastAsia="ru-RU"/>
        </w:rPr>
        <w:t>слабый, он вроде звучит, но повести не может. Но есть варианты, когда, действительно, и душа есть, и человек нормальный, а вот третьего Образа Отца он не стяжал. У такого человека это не звучит, он не ведёт за собой. Это условный пример. Это, чтоб пример Образа Отца. Потому что есть люди, которые имеют и пять Образов, а выражаться вокруг не могут и за собой людей не могут вести. Этот пример не обязательно вот говорит о том</w:t>
      </w:r>
      <w:r w:rsidR="00F505BE">
        <w:rPr>
          <w:rFonts w:eastAsia="Times New Roman"/>
          <w:lang w:eastAsia="ru-RU"/>
        </w:rPr>
        <w:t xml:space="preserve"> — </w:t>
      </w:r>
      <w:r w:rsidRPr="00610464">
        <w:rPr>
          <w:rFonts w:eastAsia="Times New Roman"/>
          <w:lang w:eastAsia="ru-RU"/>
        </w:rPr>
        <w:t xml:space="preserve">есть Сердце, нет Сердца, звучит, не звучит. Увидели? Я лишь показываю вам включённость Сердца, что это такое. Но это один из примеров, которые так действуют. И именно начало звучания для других людей идёт от силы Центрального Сердца Духа. </w:t>
      </w:r>
      <w:r w:rsidRPr="00610464">
        <w:rPr>
          <w:rFonts w:eastAsia="Times New Roman"/>
          <w:lang w:eastAsia="ru-RU"/>
        </w:rPr>
        <w:lastRenderedPageBreak/>
        <w:t>И от силы третьего Образа Отца. Он должен зарядить людей, чтоб шли за вами, не четвёртый, не пятый, не десятый. Если третий разработан и действует, люди за вами пойдут. Не разработан, не действует</w:t>
      </w:r>
      <w:r w:rsidR="00F505BE">
        <w:rPr>
          <w:rFonts w:eastAsia="Times New Roman"/>
          <w:lang w:eastAsia="ru-RU"/>
        </w:rPr>
        <w:t xml:space="preserve"> — </w:t>
      </w:r>
      <w:r w:rsidRPr="00610464">
        <w:rPr>
          <w:rFonts w:eastAsia="Times New Roman"/>
          <w:lang w:eastAsia="ru-RU"/>
        </w:rPr>
        <w:t xml:space="preserve">не поверят. </w:t>
      </w:r>
      <w:r w:rsidR="00643D75">
        <w:rPr>
          <w:rFonts w:eastAsia="Times New Roman"/>
          <w:lang w:eastAsia="ru-RU"/>
        </w:rPr>
        <w:t>Х</w:t>
      </w:r>
      <w:r w:rsidRPr="00610464">
        <w:rPr>
          <w:rFonts w:eastAsia="Times New Roman"/>
          <w:lang w:eastAsia="ru-RU"/>
        </w:rPr>
        <w:t>отя бы какая-то часть людей</w:t>
      </w:r>
      <w:r w:rsidR="00D60860">
        <w:rPr>
          <w:rFonts w:eastAsia="Times New Roman"/>
          <w:lang w:eastAsia="ru-RU"/>
        </w:rPr>
        <w:t>.</w:t>
      </w:r>
      <w:r w:rsidRPr="00610464">
        <w:rPr>
          <w:rFonts w:eastAsia="Times New Roman"/>
          <w:lang w:eastAsia="ru-RU"/>
        </w:rPr>
        <w:t xml:space="preserve"> Не имеется в виду вся планета. Хотя вот, чем мощнее</w:t>
      </w:r>
      <w:r w:rsidR="006512F1">
        <w:rPr>
          <w:rFonts w:eastAsia="Times New Roman"/>
          <w:lang w:eastAsia="ru-RU"/>
        </w:rPr>
        <w:t>…</w:t>
      </w:r>
      <w:r w:rsidRPr="00610464">
        <w:rPr>
          <w:rFonts w:eastAsia="Times New Roman"/>
          <w:lang w:eastAsia="ru-RU"/>
        </w:rPr>
        <w:t xml:space="preserve"> Кстати, кстати, комплекс Наполеона</w:t>
      </w:r>
      <w:r w:rsidR="00F505BE">
        <w:rPr>
          <w:rFonts w:eastAsia="Times New Roman"/>
          <w:lang w:eastAsia="ru-RU"/>
        </w:rPr>
        <w:t xml:space="preserve"> — </w:t>
      </w:r>
      <w:r w:rsidRPr="00610464">
        <w:rPr>
          <w:rFonts w:eastAsia="Times New Roman"/>
          <w:lang w:eastAsia="ru-RU"/>
        </w:rPr>
        <w:t>чем мощнее звучание Центрального Сердца Духа и третьего Образа Отца, тем больше людей за вами пойдут. Наполеон. Почему за ним много пошли и верили даже, когда он там прибежал со своего места заточения? У него Центральное Сердце Духа так сильно звучало. Что отрабатывали цари, учась управлять? Центральное Сердце Духа. И оно так сильно звучало, что массы людей за собой вело, и третий Образ Отца рос. А есть другой вариант царя</w:t>
      </w:r>
      <w:r w:rsidR="00F505BE">
        <w:rPr>
          <w:rFonts w:eastAsia="Times New Roman"/>
          <w:lang w:eastAsia="ru-RU"/>
        </w:rPr>
        <w:t xml:space="preserve"> — </w:t>
      </w:r>
      <w:r w:rsidRPr="00610464">
        <w:rPr>
          <w:rFonts w:eastAsia="Times New Roman"/>
          <w:lang w:eastAsia="ru-RU"/>
        </w:rPr>
        <w:t>Николай II, который всё глубже и глубже уходил. Он был хороший, интеллигентным глубоким человеком. Но он Образ Отца и Центральное Сердце Духа направлял внутрь себя и не развивал его. В итоге он звучал всё тише, тише, тише, тише, как царь. Он не держал своим звучанием всю Империю Российскую. Итог вы знаете</w:t>
      </w:r>
      <w:r w:rsidR="00F505BE">
        <w:rPr>
          <w:rFonts w:eastAsia="Times New Roman"/>
          <w:lang w:eastAsia="ru-RU"/>
        </w:rPr>
        <w:t xml:space="preserve"> — </w:t>
      </w:r>
      <w:r w:rsidRPr="00610464">
        <w:rPr>
          <w:rFonts w:eastAsia="Times New Roman"/>
          <w:lang w:eastAsia="ru-RU"/>
        </w:rPr>
        <w:t>был такой эмоциональный взрыв, что даже царя расстреляли за то, что не звучал, и за то, что своим звучанием Сердца не поддерживал Россию. Я знаю, что звучит страшно. Это не значит, что у него не было Образа Отца или Сердце не звучало. Просто нужно иметь сильное Сердце, звучащее, извините, на большую территорию России. Давайте так, нужно разное Сердце на Швейцарию и на Россию. Не потому что я лучше или хуже к России, в Швейцарии десять миллионов</w:t>
      </w:r>
      <w:r w:rsidR="00F505BE">
        <w:rPr>
          <w:rFonts w:eastAsia="Times New Roman"/>
          <w:lang w:eastAsia="ru-RU"/>
        </w:rPr>
        <w:t xml:space="preserve"> — </w:t>
      </w:r>
      <w:r w:rsidRPr="00610464">
        <w:rPr>
          <w:rFonts w:eastAsia="Times New Roman"/>
          <w:lang w:eastAsia="ru-RU"/>
        </w:rPr>
        <w:t>один Лужков своим сердцем это охватит, да? А в России сто сорок миллионов, и надо зазвучать сердцем на все сто сорок миллионов. Вот идут выборы президента, нам надо не смотреть, что он говорит, а смотреть</w:t>
      </w:r>
      <w:r w:rsidR="00F505BE">
        <w:rPr>
          <w:rFonts w:eastAsia="Times New Roman"/>
          <w:lang w:eastAsia="ru-RU"/>
        </w:rPr>
        <w:t xml:space="preserve"> — </w:t>
      </w:r>
      <w:r w:rsidRPr="00610464">
        <w:rPr>
          <w:rFonts w:eastAsia="Times New Roman"/>
          <w:lang w:eastAsia="ru-RU"/>
        </w:rPr>
        <w:t>звучит его сердце на всю Россию или нет. Если звучит… Почему Путину нет альтернативы</w:t>
      </w:r>
      <w:r w:rsidR="00F505BE">
        <w:rPr>
          <w:rFonts w:eastAsia="Times New Roman"/>
          <w:lang w:eastAsia="ru-RU"/>
        </w:rPr>
        <w:t xml:space="preserve"> — </w:t>
      </w:r>
      <w:r w:rsidRPr="00610464">
        <w:rPr>
          <w:rFonts w:eastAsia="Times New Roman"/>
          <w:lang w:eastAsia="ru-RU"/>
        </w:rPr>
        <w:t>у него четыре Сердца звучат. Причём работает Чаша. Это минимум. Больше нельзя, потому что там другие механизмы. Он бы как президент вообще, может быть, не проявлялся бы тогда, если б больше у него звучало. Но четыре точно работает, мы с ним на ментале общались, четвёртое сердце работает. Как с учеником, ладно, сразу же? Когда он пришёл, мы пообщались с ним</w:t>
      </w:r>
      <w:r w:rsidR="00F505BE">
        <w:rPr>
          <w:rFonts w:eastAsia="Times New Roman"/>
          <w:lang w:eastAsia="ru-RU"/>
        </w:rPr>
        <w:t xml:space="preserve"> — </w:t>
      </w:r>
      <w:r w:rsidRPr="00610464">
        <w:rPr>
          <w:rFonts w:eastAsia="Times New Roman"/>
          <w:lang w:eastAsia="ru-RU"/>
        </w:rPr>
        <w:t>кто он, ученик или кто? Ученик, всё, нам было достаточно. Раз ученик управляет Россией, мы идём правильно. Путём. Всё, ученик должен знать, кто управляет государством, в котором он проявляется. Если управляет не ученик, тут же стучаться в Дом Отца</w:t>
      </w:r>
      <w:r w:rsidR="00F505BE">
        <w:rPr>
          <w:rFonts w:eastAsia="Times New Roman"/>
          <w:lang w:eastAsia="ru-RU"/>
        </w:rPr>
        <w:t xml:space="preserve"> — </w:t>
      </w:r>
      <w:r w:rsidRPr="00610464">
        <w:rPr>
          <w:rFonts w:eastAsia="Times New Roman"/>
          <w:lang w:eastAsia="ru-RU"/>
        </w:rPr>
        <w:t>дайте нам ученика, пожалуйста, ну что это такое, да? Потому, вот у него звучит, и поэтому ему нет альтернативы. Он же не всегда говорит, он в основном делает правильные действия. Почему ему верят? Почему, допустим, при той же экономической ситуации Ельцину перестали в конце верить, а ему ещё верят. Что-то улучшения есть</w:t>
      </w:r>
      <w:r w:rsidR="00C01282">
        <w:rPr>
          <w:rFonts w:eastAsia="Times New Roman"/>
          <w:lang w:eastAsia="ru-RU"/>
        </w:rPr>
        <w:t xml:space="preserve">, </w:t>
      </w:r>
      <w:r w:rsidRPr="00610464">
        <w:rPr>
          <w:rFonts w:eastAsia="Times New Roman"/>
          <w:lang w:eastAsia="ru-RU"/>
        </w:rPr>
        <w:t>он работает над государством, но почему вера у людей появилась? Вот задумайтесь. Ведь жизнь, с одной стороны улучшается, видно, что он делает, но она не улучшилась. Открытым текстом. Да, там пенсии лучше стали</w:t>
      </w:r>
      <w:r w:rsidR="00D60860">
        <w:rPr>
          <w:rFonts w:eastAsia="Times New Roman"/>
          <w:lang w:eastAsia="ru-RU"/>
        </w:rPr>
        <w:t>.</w:t>
      </w:r>
      <w:r w:rsidRPr="00610464">
        <w:rPr>
          <w:rFonts w:eastAsia="Times New Roman"/>
          <w:lang w:eastAsia="ru-RU"/>
        </w:rPr>
        <w:t xml:space="preserve"> Да, зарплата на сто рублей повысилась</w:t>
      </w:r>
      <w:r w:rsidR="00D60860">
        <w:rPr>
          <w:rFonts w:eastAsia="Times New Roman"/>
          <w:lang w:eastAsia="ru-RU"/>
        </w:rPr>
        <w:t>.</w:t>
      </w:r>
      <w:r w:rsidRPr="00610464">
        <w:rPr>
          <w:rFonts w:eastAsia="Times New Roman"/>
          <w:lang w:eastAsia="ru-RU"/>
        </w:rPr>
        <w:t xml:space="preserve"> У бюджетников. Вот, вы меня поняли</w:t>
      </w:r>
      <w:r w:rsidR="00D60860">
        <w:rPr>
          <w:rFonts w:eastAsia="Times New Roman"/>
          <w:lang w:eastAsia="ru-RU"/>
        </w:rPr>
        <w:t>.</w:t>
      </w:r>
    </w:p>
    <w:p w14:paraId="7A56FDE2" w14:textId="77777777" w:rsidR="00610464" w:rsidRPr="00610464" w:rsidRDefault="00610464" w:rsidP="00610464">
      <w:pPr>
        <w:jc w:val="both"/>
        <w:rPr>
          <w:rFonts w:eastAsia="Times New Roman"/>
          <w:lang w:eastAsia="ru-RU"/>
        </w:rPr>
      </w:pPr>
      <w:r w:rsidRPr="00610464">
        <w:rPr>
          <w:rFonts w:eastAsia="Times New Roman"/>
          <w:lang w:eastAsia="ru-RU"/>
        </w:rPr>
        <w:t>Кстати, по всей Европе два молодых</w:t>
      </w:r>
      <w:r w:rsidR="00F505BE">
        <w:rPr>
          <w:rFonts w:eastAsia="Times New Roman"/>
          <w:lang w:eastAsia="ru-RU"/>
        </w:rPr>
        <w:t xml:space="preserve"> — </w:t>
      </w:r>
      <w:r w:rsidRPr="00610464">
        <w:rPr>
          <w:rFonts w:eastAsia="Times New Roman"/>
          <w:lang w:eastAsia="ru-RU"/>
        </w:rPr>
        <w:t>он и Блэр, все остальные в возрасте, я бы сказал. Но там есть другое, ему верят, потому что звучит. Если Сердца звучат, вот русский народ, надо тут же</w:t>
      </w:r>
      <w:r w:rsidR="00F505BE">
        <w:rPr>
          <w:rFonts w:eastAsia="Times New Roman"/>
          <w:lang w:eastAsia="ru-RU"/>
        </w:rPr>
        <w:t xml:space="preserve"> — </w:t>
      </w:r>
      <w:r w:rsidRPr="00610464">
        <w:rPr>
          <w:rFonts w:eastAsia="Times New Roman"/>
          <w:lang w:eastAsia="ru-RU"/>
        </w:rPr>
        <w:t>российский народ, уберём национальности, на это срабатывает. Их приучила к этому история. Поэтому западные говорят, у них же туловище и мозг</w:t>
      </w:r>
      <w:r w:rsidR="00F505BE">
        <w:rPr>
          <w:rFonts w:eastAsia="Times New Roman"/>
          <w:lang w:eastAsia="ru-RU"/>
        </w:rPr>
        <w:t xml:space="preserve"> — </w:t>
      </w:r>
      <w:r w:rsidRPr="00610464">
        <w:rPr>
          <w:rFonts w:eastAsia="Times New Roman"/>
          <w:lang w:eastAsia="ru-RU"/>
        </w:rPr>
        <w:t>главное, они смотрят и говорят России</w:t>
      </w:r>
      <w:r w:rsidR="00F505BE">
        <w:rPr>
          <w:rFonts w:eastAsia="Times New Roman"/>
          <w:lang w:eastAsia="ru-RU"/>
        </w:rPr>
        <w:t xml:space="preserve"> — </w:t>
      </w:r>
      <w:r w:rsidRPr="00610464">
        <w:rPr>
          <w:rFonts w:eastAsia="Times New Roman"/>
          <w:lang w:eastAsia="ru-RU"/>
        </w:rPr>
        <w:t>как вы верите, вот почему вы верите, с чего? Да, не знаю, вот</w:t>
      </w:r>
      <w:r w:rsidR="00F505BE">
        <w:rPr>
          <w:rFonts w:eastAsia="Times New Roman"/>
          <w:lang w:eastAsia="ru-RU"/>
        </w:rPr>
        <w:t xml:space="preserve"> — </w:t>
      </w:r>
      <w:r w:rsidRPr="00610464">
        <w:rPr>
          <w:rFonts w:eastAsia="Times New Roman"/>
          <w:lang w:eastAsia="ru-RU"/>
        </w:rPr>
        <w:t>свой человек, называется, и верим. Это вот</w:t>
      </w:r>
      <w:r w:rsidR="00F505BE">
        <w:rPr>
          <w:rFonts w:eastAsia="Times New Roman"/>
          <w:lang w:eastAsia="ru-RU"/>
        </w:rPr>
        <w:t xml:space="preserve"> — </w:t>
      </w:r>
      <w:r w:rsidRPr="00610464">
        <w:rPr>
          <w:rFonts w:eastAsia="Times New Roman"/>
          <w:lang w:eastAsia="ru-RU"/>
        </w:rPr>
        <w:t>это сердце. Это включённость сердец. Если оно звучит на всю Россию, за ним пойдёт народ и действительно сдвинется. Если оно звучит на московскую область или на территорию Кремля только, то за ним пойдут только те, кто там работает. Всё остальное будут сообщать по всей России</w:t>
      </w:r>
      <w:r w:rsidR="00F505BE">
        <w:rPr>
          <w:rFonts w:eastAsia="Times New Roman"/>
          <w:lang w:eastAsia="ru-RU"/>
        </w:rPr>
        <w:t xml:space="preserve"> — </w:t>
      </w:r>
      <w:r w:rsidRPr="00610464">
        <w:rPr>
          <w:rFonts w:eastAsia="Times New Roman"/>
          <w:lang w:eastAsia="ru-RU"/>
        </w:rPr>
        <w:t>такой хороший человек. Не узнаёте никого? Черненко. Такой хороший человек, но вся Россия его не знает. И чуть-чуть прожил, почему? А он не смог охватить своим Сердцем Россию, он в ней растворился и умер, выйдя на эту высоту. Государство ведь ещё проверяет правителя</w:t>
      </w:r>
      <w:r w:rsidR="00F505BE">
        <w:rPr>
          <w:rFonts w:eastAsia="Times New Roman"/>
          <w:lang w:eastAsia="ru-RU"/>
        </w:rPr>
        <w:t xml:space="preserve"> — </w:t>
      </w:r>
      <w:r w:rsidRPr="00610464">
        <w:rPr>
          <w:rFonts w:eastAsia="Times New Roman"/>
          <w:lang w:eastAsia="ru-RU"/>
        </w:rPr>
        <w:t>сможешь звучать или нет? Чем интересна Екатерина вторая? С одной стороны, она там мужа убила, всех там перестреляла, половину перевешала. То есть в принципе, если так исторически подойти, можно сразу сказать</w:t>
      </w:r>
      <w:r w:rsidR="00F505BE">
        <w:rPr>
          <w:rFonts w:eastAsia="Times New Roman"/>
          <w:lang w:eastAsia="ru-RU"/>
        </w:rPr>
        <w:t xml:space="preserve"> — </w:t>
      </w:r>
      <w:r w:rsidRPr="00610464">
        <w:rPr>
          <w:rFonts w:eastAsia="Times New Roman"/>
          <w:lang w:eastAsia="ru-RU"/>
        </w:rPr>
        <w:t>матушка-вешалка.</w:t>
      </w:r>
    </w:p>
    <w:p w14:paraId="7656C401" w14:textId="77777777" w:rsidR="00000C54" w:rsidRDefault="00610464" w:rsidP="00610464">
      <w:pPr>
        <w:ind w:firstLine="284"/>
        <w:jc w:val="both"/>
        <w:rPr>
          <w:rFonts w:eastAsia="Times New Roman"/>
          <w:lang w:eastAsia="ru-RU"/>
        </w:rPr>
      </w:pPr>
      <w:r w:rsidRPr="00610464">
        <w:rPr>
          <w:rFonts w:eastAsia="Times New Roman"/>
          <w:lang w:eastAsia="ru-RU"/>
        </w:rPr>
        <w:t>Я серьёзно, там столько казней было в её правление, что если в истории покупаетесь, вы в крови просто окажетесь, да? Это все забыли. Почему? У неё у первой зазвучало сердце на всю большую территорию России. Ведь она захватила Сибирь, она России не принадлежала до неё. То, что мы называем Казахстаном сейчас, Крымом, Украина. Она просто смогла на это звучать и слить в Россию. Хотя, конечно, там и казни, и войны были. Но тем, что это зазвучало, ей верят. Правда, за то, что она там вешала и казнила</w:t>
      </w:r>
      <w:r w:rsidR="00F505BE">
        <w:rPr>
          <w:rFonts w:eastAsia="Times New Roman"/>
          <w:lang w:eastAsia="ru-RU"/>
        </w:rPr>
        <w:t xml:space="preserve"> — </w:t>
      </w:r>
      <w:r w:rsidRPr="00610464">
        <w:rPr>
          <w:rFonts w:eastAsia="Times New Roman"/>
          <w:lang w:eastAsia="ru-RU"/>
        </w:rPr>
        <w:t xml:space="preserve">не правильно, она была наказана пару сотен лет после этого. Но звучала. У нее первое сердце, и третье звучало. Поэтому она в истории известна. Хотя та же </w:t>
      </w:r>
      <w:r w:rsidRPr="00610464">
        <w:rPr>
          <w:rFonts w:eastAsia="Times New Roman"/>
          <w:lang w:eastAsia="ru-RU"/>
        </w:rPr>
        <w:lastRenderedPageBreak/>
        <w:t>Елизавета не меньше сделала для России, но она меньше звучала. Сердце не так сильно проявлялось, больше в себе. И её как царицу все уважают, но как бы, ну Елизавета. Екатерина</w:t>
      </w:r>
      <w:r w:rsidR="00F505BE">
        <w:rPr>
          <w:rFonts w:eastAsia="Times New Roman"/>
          <w:lang w:eastAsia="ru-RU"/>
        </w:rPr>
        <w:t xml:space="preserve"> — </w:t>
      </w:r>
      <w:r w:rsidRPr="00610464">
        <w:rPr>
          <w:rFonts w:eastAsia="Times New Roman"/>
          <w:lang w:eastAsia="ru-RU"/>
        </w:rPr>
        <w:t>сразу чувствуется. Хотя та тоже очень много для России сделала хорошего и даже иногда больше. И историки</w:t>
      </w:r>
      <w:r w:rsidR="00F505BE">
        <w:rPr>
          <w:rFonts w:eastAsia="Times New Roman"/>
          <w:lang w:eastAsia="ru-RU"/>
        </w:rPr>
        <w:t xml:space="preserve"> — </w:t>
      </w:r>
      <w:r w:rsidRPr="00610464">
        <w:rPr>
          <w:rFonts w:eastAsia="Times New Roman"/>
          <w:lang w:eastAsia="ru-RU"/>
        </w:rPr>
        <w:t xml:space="preserve">так это вот… дама, которая любила одеваться. Да, по сравнению с Екатериной она вообще была скромницей. </w:t>
      </w:r>
      <w:r w:rsidR="00643D75">
        <w:rPr>
          <w:rFonts w:eastAsia="Times New Roman"/>
          <w:lang w:eastAsia="ru-RU"/>
        </w:rPr>
        <w:t>У</w:t>
      </w:r>
      <w:r w:rsidRPr="00610464">
        <w:rPr>
          <w:rFonts w:eastAsia="Times New Roman"/>
          <w:lang w:eastAsia="ru-RU"/>
        </w:rPr>
        <w:t>видели, да? Даже историческая параллель звучания Сердца. Звучат. Вот это и есть звучание Сердца. Вот эти вещи надо отслеживать и сразу думать, а у вас, что звучит, а какие Образы у вас проявляются? А ещё такой, самый странный</w:t>
      </w:r>
      <w:r w:rsidR="00F505BE">
        <w:rPr>
          <w:rFonts w:eastAsia="Times New Roman"/>
          <w:lang w:eastAsia="ru-RU"/>
        </w:rPr>
        <w:t xml:space="preserve"> — </w:t>
      </w:r>
      <w:r w:rsidRPr="00610464">
        <w:rPr>
          <w:rFonts w:eastAsia="Times New Roman"/>
          <w:lang w:eastAsia="ru-RU"/>
        </w:rPr>
        <w:t xml:space="preserve">а на какую территорию? То есть, какая широта? На вашу квартиру, на Питер, на область, на Россию-матушку? Или как? Вот на что звучит ваше Сердце и широта вашего звучания? От этой широты и идут те задачи, которые поручает вам Отец, та глубина звучания вокруг вас и та широта сердца. Только не зацикливайтесь только на третьем Сердце, ладно? Помните, если у вас широко звучит астральное сердце и чуть-чуть работают вышестоящие, то вы, конечно, в астрале будете пуп земли, а во всех остальных планах? </w:t>
      </w:r>
      <w:r w:rsidR="009035CC">
        <w:rPr>
          <w:rFonts w:eastAsia="Times New Roman"/>
          <w:lang w:eastAsia="ru-RU"/>
        </w:rPr>
        <w:t>П</w:t>
      </w:r>
      <w:r w:rsidRPr="00610464">
        <w:rPr>
          <w:rFonts w:eastAsia="Times New Roman"/>
          <w:lang w:eastAsia="ru-RU"/>
        </w:rPr>
        <w:t>онятно чем</w:t>
      </w:r>
      <w:r w:rsidR="00F505BE">
        <w:rPr>
          <w:rFonts w:eastAsia="Times New Roman"/>
          <w:lang w:eastAsia="ru-RU"/>
        </w:rPr>
        <w:t xml:space="preserve"> — </w:t>
      </w:r>
      <w:r w:rsidRPr="00610464">
        <w:rPr>
          <w:rFonts w:eastAsia="Times New Roman"/>
          <w:lang w:eastAsia="ru-RU"/>
        </w:rPr>
        <w:t>ничем.</w:t>
      </w:r>
    </w:p>
    <w:p w14:paraId="79AA52C5" w14:textId="77777777" w:rsidR="00000C54" w:rsidRDefault="00610464" w:rsidP="00610464">
      <w:pPr>
        <w:ind w:firstLine="284"/>
        <w:jc w:val="both"/>
        <w:rPr>
          <w:rFonts w:eastAsia="Times New Roman"/>
          <w:lang w:eastAsia="ru-RU"/>
        </w:rPr>
      </w:pPr>
      <w:r w:rsidRPr="00610464">
        <w:rPr>
          <w:rFonts w:eastAsia="Times New Roman"/>
          <w:lang w:eastAsia="ru-RU"/>
        </w:rPr>
        <w:t>Поэтому я бы не рекомендовал за</w:t>
      </w:r>
      <w:r w:rsidR="00000C54">
        <w:rPr>
          <w:rFonts w:eastAsia="Times New Roman"/>
          <w:lang w:eastAsia="ru-RU"/>
        </w:rPr>
        <w:t xml:space="preserve"> </w:t>
      </w:r>
      <w:r w:rsidRPr="00610464">
        <w:rPr>
          <w:rFonts w:eastAsia="Times New Roman"/>
          <w:lang w:eastAsia="ru-RU"/>
        </w:rPr>
        <w:t xml:space="preserve">счёт звучания расширяться по России. Если уж расширяться, то берите Столп Совершенного Сердца, стяжайте десять Образов Отца, включите в действие все десять Сердец. Причём это не обязательно иметь десять Посвящений, просто </w:t>
      </w:r>
      <w:r w:rsidRPr="00000C54">
        <w:rPr>
          <w:rFonts w:eastAsia="Times New Roman"/>
          <w:lang w:eastAsia="ru-RU"/>
        </w:rPr>
        <w:t>включаются. И потом, отрабатывая Столп Совершенного Сердца, стремитесь, чтобы он действовал по всей России. А мы вас, кстати, учим</w:t>
      </w:r>
      <w:r w:rsidR="00F505BE">
        <w:rPr>
          <w:rFonts w:eastAsia="Times New Roman"/>
          <w:lang w:eastAsia="ru-RU"/>
        </w:rPr>
        <w:t xml:space="preserve"> — </w:t>
      </w:r>
      <w:r w:rsidRPr="00000C54">
        <w:rPr>
          <w:rFonts w:eastAsia="Times New Roman"/>
          <w:lang w:eastAsia="ru-RU"/>
        </w:rPr>
        <w:t>по всей планете, помните? Возожгли Столп и отдали его огонь по всей планете. Зачем? Вдумайтесь теперь, зачем? Чтобы вот эти Сердца и Разумы могли охватывать огнём</w:t>
      </w:r>
      <w:r w:rsidRPr="00610464">
        <w:rPr>
          <w:rFonts w:eastAsia="Times New Roman"/>
          <w:lang w:eastAsia="ru-RU"/>
        </w:rPr>
        <w:t xml:space="preserve"> всю планету, и вы могли расширяться, а значит, Огня вам Отец даст больше. Вы скажете, как это физически представить? А представьте, что каждый Огонь на каждом плане имеет свой атомный состав. Имеет? Имеет. Вы можете тонкой-тонкой плёночкой атомного состава Огня охватить всю планету? Можете. Вчера и сегодня мы этим с вами занимались с позиций буддхического Огня, с позиций шестого Столпа. Пока мы этого добиваемся в групповом режиме, хотя некоторые ученики уже умеют делать это в индивидуальном. В нашем Агентстве. Увидели? А потом</w:t>
      </w:r>
      <w:r w:rsidR="00F505BE">
        <w:rPr>
          <w:rFonts w:eastAsia="Times New Roman"/>
          <w:lang w:eastAsia="ru-RU"/>
        </w:rPr>
        <w:t xml:space="preserve"> — </w:t>
      </w:r>
      <w:r w:rsidRPr="00610464">
        <w:rPr>
          <w:rFonts w:eastAsia="Times New Roman"/>
          <w:lang w:eastAsia="ru-RU"/>
        </w:rPr>
        <w:t>не тонкая плёночка, а больше атомов. А потом молекулы идут, а за ними ещё другие огненные постоянные. И вот это охват огнём планеты. Огненная Эпоха-то как развивается? Каждый план, даже огненный, имеет свой вид Огня, правильно? Правильно. Прекрасно. А значит, атомы на каждом плане везде одинаковы, а вот тот сгусток Огня внутри физических атомов какой сгусток Огня или энергии? Сгусток Огня Любви. Чувствуете, просветление в зале. Почувствуйте, в зале</w:t>
      </w:r>
      <w:r w:rsidR="00F505BE">
        <w:rPr>
          <w:rFonts w:eastAsia="Times New Roman"/>
          <w:lang w:eastAsia="ru-RU"/>
        </w:rPr>
        <w:t xml:space="preserve"> — </w:t>
      </w:r>
      <w:r w:rsidRPr="00610464">
        <w:rPr>
          <w:rFonts w:eastAsia="Times New Roman"/>
          <w:lang w:eastAsia="ru-RU"/>
        </w:rPr>
        <w:t>просветление. Я серьёзно. «И верю</w:t>
      </w:r>
      <w:r w:rsidR="00000C54">
        <w:rPr>
          <w:rFonts w:eastAsia="Times New Roman"/>
          <w:lang w:eastAsia="ru-RU"/>
        </w:rPr>
        <w:t>,</w:t>
      </w:r>
      <w:r w:rsidRPr="00610464">
        <w:rPr>
          <w:rFonts w:eastAsia="Times New Roman"/>
          <w:lang w:eastAsia="ru-RU"/>
        </w:rPr>
        <w:t xml:space="preserve"> и не верю», знаете такое? Но ведь материя любого плана состоит из Огня Отца. Значит Огонь Отца, то, что мы говорили для физического плана, значит, на физическом плане наша материя состоит из Огня Любви Отца ФА. А что такое материя? Это атомы, которые сгущают энергию, если взять эфирную теорию, современную. Они из вакуума вот так проявляются, элементарные частицы и растворяются. Теперь представь эфирный второй подплан физического плана. Оттуда элементарные частицы проявляются и складываются в атом, который несёт внутри своей корпускулярной или размазанной структуры Огонь Любви Отца. А теперь то, что и вверху, то и внизу. На каждом плане есть второй план элементарных частиц</w:t>
      </w:r>
      <w:r w:rsidR="00F505BE">
        <w:rPr>
          <w:rFonts w:eastAsia="Times New Roman"/>
          <w:lang w:eastAsia="ru-RU"/>
        </w:rPr>
        <w:t xml:space="preserve"> — </w:t>
      </w:r>
      <w:r w:rsidRPr="00610464">
        <w:rPr>
          <w:rFonts w:eastAsia="Times New Roman"/>
          <w:lang w:eastAsia="ru-RU"/>
        </w:rPr>
        <w:t>второй глобус элементарных частиц, третий план атомов</w:t>
      </w:r>
      <w:r w:rsidR="00F505BE">
        <w:rPr>
          <w:rFonts w:eastAsia="Times New Roman"/>
          <w:lang w:eastAsia="ru-RU"/>
        </w:rPr>
        <w:t xml:space="preserve"> — </w:t>
      </w:r>
      <w:r w:rsidRPr="00610464">
        <w:rPr>
          <w:rFonts w:eastAsia="Times New Roman"/>
          <w:lang w:eastAsia="ru-RU"/>
        </w:rPr>
        <w:t>третий глобус атомный. То есть, фактически, наука, изучающая атомы, имеет какую понималку</w:t>
      </w:r>
      <w:r w:rsidR="00F505BE">
        <w:rPr>
          <w:rFonts w:eastAsia="Times New Roman"/>
          <w:lang w:eastAsia="ru-RU"/>
        </w:rPr>
        <w:t xml:space="preserve"> — </w:t>
      </w:r>
      <w:r w:rsidRPr="00610464">
        <w:rPr>
          <w:rFonts w:eastAsia="Times New Roman"/>
          <w:lang w:eastAsia="ru-RU"/>
        </w:rPr>
        <w:t>астральную активацию, изучающая молекулы</w:t>
      </w:r>
      <w:r w:rsidR="00F505BE">
        <w:rPr>
          <w:rFonts w:eastAsia="Times New Roman"/>
          <w:lang w:eastAsia="ru-RU"/>
        </w:rPr>
        <w:t xml:space="preserve"> — </w:t>
      </w:r>
      <w:r w:rsidRPr="00610464">
        <w:rPr>
          <w:rFonts w:eastAsia="Times New Roman"/>
          <w:lang w:eastAsia="ru-RU"/>
        </w:rPr>
        <w:t>ментальные активации, четвёртый глобус. О глобусах прочитайте, мы ещё о них будем говорить в таксономии Отца ФА. И запомните, каждый атом, есть разные атомы на всех планах, это ещё Блаватская писала.</w:t>
      </w:r>
    </w:p>
    <w:p w14:paraId="16364BE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Единственное, сейчас запомните, что атом ментальный внутри имеет какой Огонь? Синтеза. Новый Огонь планеты. Огонь Синтеза. Почему Новая Эпоха ведёт новый Огонь. Атом астральный имеет Огонь Воли. Атом буддхический, имеет Огонь Дао Синтеза. Атом атмический имеет Огонь Духа. А у нас некоторые Огни менялись, помните? Атомный состав этих планов изменился. Допустим, Огонь Слова Отца раньше был на девятом, сейчас стал на восьмом. Как вы думаете, что произошло? Всё, что не соответствует Слову Отца в восьми планах, исчезло. Снеслось, как отработанное. И Огонь Слова Отца вошёл в атомный состав всего восьмого плана. Вы скажете</w:t>
      </w:r>
      <w:r w:rsidR="00F505BE">
        <w:rPr>
          <w:rFonts w:eastAsia="Times New Roman"/>
          <w:lang w:eastAsia="ru-RU"/>
        </w:rPr>
        <w:t xml:space="preserve"> — </w:t>
      </w:r>
      <w:r w:rsidRPr="00610464">
        <w:rPr>
          <w:rFonts w:eastAsia="Times New Roman"/>
          <w:lang w:eastAsia="ru-RU"/>
        </w:rPr>
        <w:t>а как новый Огонь Синтеза? А ментальный план до этого был. Во-первых, до этого ментальный план был низшим манасом и был пристроен к какому плану? Причинному. И если взять схему Блаватской, вы знаете не ментальный план, а манасический</w:t>
      </w:r>
      <w:r w:rsidR="00F505BE">
        <w:rPr>
          <w:rFonts w:eastAsia="Times New Roman"/>
          <w:lang w:eastAsia="ru-RU"/>
        </w:rPr>
        <w:t xml:space="preserve"> — </w:t>
      </w:r>
      <w:r w:rsidRPr="00610464">
        <w:rPr>
          <w:rFonts w:eastAsia="Times New Roman"/>
          <w:lang w:eastAsia="ru-RU"/>
        </w:rPr>
        <w:t xml:space="preserve">высший, низший манас. Поэтому Огня Синтеза на планете не было. Просто надо вспомнить историческую перспективу. Манасический план только рождался, как низший манас, причём, рождался за счёт причинного </w:t>
      </w:r>
      <w:r w:rsidRPr="00610464">
        <w:rPr>
          <w:rFonts w:eastAsia="Times New Roman"/>
          <w:lang w:eastAsia="ru-RU"/>
        </w:rPr>
        <w:lastRenderedPageBreak/>
        <w:t>варианта. Причём, если я вам скажу страшную новость, что до Новой Эпохи Синтеза атомы на разных планах различались не очень сильно. Пример очень простой</w:t>
      </w:r>
      <w:r w:rsidR="00F505BE">
        <w:rPr>
          <w:rFonts w:eastAsia="Times New Roman"/>
          <w:lang w:eastAsia="ru-RU"/>
        </w:rPr>
        <w:t xml:space="preserve"> — </w:t>
      </w:r>
      <w:r w:rsidRPr="00610464">
        <w:rPr>
          <w:rFonts w:eastAsia="Times New Roman"/>
          <w:lang w:eastAsia="ru-RU"/>
        </w:rPr>
        <w:t>Буддхи управляет физикой. У Блаватской буддхи</w:t>
      </w:r>
      <w:r w:rsidR="00F505BE">
        <w:rPr>
          <w:rFonts w:eastAsia="Times New Roman"/>
          <w:lang w:eastAsia="ru-RU"/>
        </w:rPr>
        <w:t xml:space="preserve"> — </w:t>
      </w:r>
      <w:r w:rsidRPr="00610464">
        <w:rPr>
          <w:rFonts w:eastAsia="Times New Roman"/>
          <w:lang w:eastAsia="ru-RU"/>
        </w:rPr>
        <w:t>это четвёртый план. Эфиро-физика</w:t>
      </w:r>
      <w:r w:rsidR="00D60860">
        <w:rPr>
          <w:rFonts w:eastAsia="Times New Roman"/>
          <w:lang w:eastAsia="ru-RU"/>
        </w:rPr>
        <w:t>.</w:t>
      </w:r>
      <w:r w:rsidRPr="00610464">
        <w:rPr>
          <w:rFonts w:eastAsia="Times New Roman"/>
          <w:lang w:eastAsia="ru-RU"/>
        </w:rPr>
        <w:t xml:space="preserve"> Атма управляла астралом. А монада управляла, чем? Высшим и низшим манасом. Сколько вариантов управления? Три. Атомы из скольких видов огней были? В той схеме? Из трёх. А адиплана не было. Он поэтому и был пустой, потому что Огня Синтеза не было. Седьмой план пустой. А теперь у нас пять планов Огня управляют пятью планами материи. И все планы материи имеют свой вид Огня. Любви, Мудрости, Воли</w:t>
      </w:r>
      <w:r w:rsidR="00F505BE">
        <w:rPr>
          <w:rFonts w:eastAsia="Times New Roman"/>
          <w:lang w:eastAsia="ru-RU"/>
        </w:rPr>
        <w:t xml:space="preserve"> — </w:t>
      </w:r>
      <w:r w:rsidRPr="00610464">
        <w:rPr>
          <w:rFonts w:eastAsia="Times New Roman"/>
          <w:lang w:eastAsia="ru-RU"/>
        </w:rPr>
        <w:t>как раньше было, причём Воля раньше была ментально-причинная. Помните, это был третий план по Блаватской? А теперь она спустилась на астральный план. Ментальный получил Огонь Синтеза. Причинный получил Огонь Безмолвия, новые виды Огней. А уж что после этого началось на огненных? Некоторые из умников говорят</w:t>
      </w:r>
      <w:r w:rsidR="00F505BE">
        <w:rPr>
          <w:rFonts w:eastAsia="Times New Roman"/>
          <w:lang w:eastAsia="ru-RU"/>
        </w:rPr>
        <w:t xml:space="preserve"> — </w:t>
      </w:r>
      <w:r w:rsidRPr="00610464">
        <w:rPr>
          <w:rFonts w:eastAsia="Times New Roman"/>
          <w:lang w:eastAsia="ru-RU"/>
        </w:rPr>
        <w:t>полная вакханалия. Из чад божьих, они этого боятся. Каждый огненный план получил свой вид Огня. Раньше было так легко</w:t>
      </w:r>
      <w:r w:rsidR="00F505BE">
        <w:rPr>
          <w:rFonts w:eastAsia="Times New Roman"/>
          <w:lang w:eastAsia="ru-RU"/>
        </w:rPr>
        <w:t xml:space="preserve"> — </w:t>
      </w:r>
      <w:r w:rsidRPr="00610464">
        <w:rPr>
          <w:rFonts w:eastAsia="Times New Roman"/>
          <w:lang w:eastAsia="ru-RU"/>
        </w:rPr>
        <w:t>три Огня внизу, три Огня вверху. Атом оформился</w:t>
      </w:r>
      <w:r w:rsidR="00F505BE">
        <w:rPr>
          <w:rFonts w:eastAsia="Times New Roman"/>
          <w:lang w:eastAsia="ru-RU"/>
        </w:rPr>
        <w:t xml:space="preserve"> — </w:t>
      </w:r>
      <w:r w:rsidRPr="00610464">
        <w:rPr>
          <w:rFonts w:eastAsia="Times New Roman"/>
          <w:lang w:eastAsia="ru-RU"/>
        </w:rPr>
        <w:t>материя, атом не оформился</w:t>
      </w:r>
      <w:r w:rsidR="00F505BE">
        <w:rPr>
          <w:rFonts w:eastAsia="Times New Roman"/>
          <w:lang w:eastAsia="ru-RU"/>
        </w:rPr>
        <w:t xml:space="preserve"> — </w:t>
      </w:r>
      <w:r w:rsidRPr="00610464">
        <w:rPr>
          <w:rFonts w:eastAsia="Times New Roman"/>
          <w:lang w:eastAsia="ru-RU"/>
        </w:rPr>
        <w:t xml:space="preserve">огонь. Так классно! Легко было! А теперь восемнадцать видов Огней, а теперь двадцать два, кстати. Двадцать два вида Огня, каждый из них свой атом делает. Все эти виды Огня формируют свои планы в атомной структуре! А ещё самое страшное, что все эти виды Огня выражают эти атомы в виде отдельных элементов на каждом плане. </w:t>
      </w:r>
      <w:r w:rsidR="00643D75">
        <w:rPr>
          <w:rFonts w:eastAsia="Times New Roman"/>
          <w:lang w:eastAsia="ru-RU"/>
        </w:rPr>
        <w:t>Т</w:t>
      </w:r>
      <w:r w:rsidRPr="00610464">
        <w:rPr>
          <w:rFonts w:eastAsia="Times New Roman"/>
          <w:lang w:eastAsia="ru-RU"/>
        </w:rPr>
        <w:t>о, что я говорил, подпланы называется. Допустим, пятый Огонь Безмолвия, мало того, что он на причинном плане сидит, он ещё ж своё Безмолвие пихает в пятый подплан Безмолвия на физический план. И бедным не только людям, а и демонам, которые раньше управляли Волей, они просто заскрипели, они выше тройки подняться боятся теперь. Потому что там такие варианты видов Огня, чуть не туда сунься</w:t>
      </w:r>
      <w:r w:rsidR="00F505BE">
        <w:rPr>
          <w:rFonts w:eastAsia="Times New Roman"/>
          <w:lang w:eastAsia="ru-RU"/>
        </w:rPr>
        <w:t xml:space="preserve"> — </w:t>
      </w:r>
      <w:r w:rsidRPr="00610464">
        <w:rPr>
          <w:rFonts w:eastAsia="Times New Roman"/>
          <w:lang w:eastAsia="ru-RU"/>
        </w:rPr>
        <w:t>сожжёт. И это на планете нарастает. Причём сейчас планы существуют в смешанном режиме, допустим, тот же низший манас</w:t>
      </w:r>
      <w:r w:rsidR="00F505BE">
        <w:rPr>
          <w:rFonts w:eastAsia="Times New Roman"/>
          <w:lang w:eastAsia="ru-RU"/>
        </w:rPr>
        <w:t xml:space="preserve"> — </w:t>
      </w:r>
      <w:r w:rsidRPr="00610464">
        <w:rPr>
          <w:rFonts w:eastAsia="Times New Roman"/>
          <w:lang w:eastAsia="ru-RU"/>
        </w:rPr>
        <w:t>ментал существует в режиме атомов Воли и постепенно насыщается режимом атомов Синтеза. Что это значит? Для многих людей, вот пойдите в другую школу,</w:t>
      </w:r>
      <w:r w:rsidR="006512F1">
        <w:rPr>
          <w:rFonts w:eastAsia="Times New Roman"/>
          <w:lang w:eastAsia="ru-RU"/>
        </w:rPr>
        <w:t xml:space="preserve"> </w:t>
      </w:r>
      <w:r w:rsidRPr="00610464">
        <w:rPr>
          <w:rFonts w:eastAsia="Times New Roman"/>
          <w:lang w:eastAsia="ru-RU"/>
        </w:rPr>
        <w:t>в теософию пойдите</w:t>
      </w:r>
      <w:r w:rsidR="00F505BE">
        <w:rPr>
          <w:rFonts w:eastAsia="Times New Roman"/>
          <w:lang w:eastAsia="ru-RU"/>
        </w:rPr>
        <w:t xml:space="preserve"> — </w:t>
      </w:r>
      <w:r w:rsidRPr="00610464">
        <w:rPr>
          <w:rFonts w:eastAsia="Times New Roman"/>
          <w:lang w:eastAsia="ru-RU"/>
        </w:rPr>
        <w:t>у них до сих пор схема Блаватской</w:t>
      </w:r>
      <w:r w:rsidR="00F505BE">
        <w:rPr>
          <w:rFonts w:eastAsia="Times New Roman"/>
          <w:lang w:eastAsia="ru-RU"/>
        </w:rPr>
        <w:t xml:space="preserve"> — </w:t>
      </w:r>
      <w:r w:rsidRPr="00610464">
        <w:rPr>
          <w:rFonts w:eastAsia="Times New Roman"/>
          <w:lang w:eastAsia="ru-RU"/>
        </w:rPr>
        <w:t>это священный текст. У них до сих пор низший манас, то есть активация в атомах Воли. Их же тоже надо развивать? Тоже. Поэтому есть ментальный план с атомами Воли. А есть ментальный план с атомами Синтеза. Мы с вами здесь пользуемся новым видом Огня в Новую Эпоху</w:t>
      </w:r>
      <w:r w:rsidR="00F505BE">
        <w:rPr>
          <w:rFonts w:eastAsia="Times New Roman"/>
          <w:lang w:eastAsia="ru-RU"/>
        </w:rPr>
        <w:t xml:space="preserve"> — </w:t>
      </w:r>
      <w:r w:rsidRPr="00610464">
        <w:rPr>
          <w:rFonts w:eastAsia="Times New Roman"/>
          <w:lang w:eastAsia="ru-RU"/>
        </w:rPr>
        <w:t>атомами Синтеза, новым видом ментала, новыми видами мысли. Смотрите, мысль создана из атомов Синтеза. Да она ж сразу всё синтезирует. Мысль создана из атомов Воли. Это должно быть так, как я сказал! Чувствуете разницу? Это одно и то же.</w:t>
      </w:r>
    </w:p>
    <w:p w14:paraId="3C09910A"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атомы Синтеза синтезируют и связывают, учат думать. А атомы Воли устремляют на то, как ты видишь. Знаете, как мысль вошла в голову</w:t>
      </w:r>
      <w:r w:rsidR="00F505BE">
        <w:rPr>
          <w:rFonts w:eastAsia="Times New Roman"/>
          <w:lang w:eastAsia="ru-RU"/>
        </w:rPr>
        <w:t xml:space="preserve"> — </w:t>
      </w:r>
      <w:r w:rsidRPr="00610464">
        <w:rPr>
          <w:rFonts w:eastAsia="Times New Roman"/>
          <w:lang w:eastAsia="ru-RU"/>
        </w:rPr>
        <w:t>и понёсся. Потом прибежал и сказал: Зачем? Ой, не успел отработать, чего мысль, чего хотела? Атомы Воли. Понятно</w:t>
      </w:r>
      <w:r w:rsidR="00D60860">
        <w:rPr>
          <w:rFonts w:eastAsia="Times New Roman"/>
          <w:lang w:eastAsia="ru-RU"/>
        </w:rPr>
        <w:t>.</w:t>
      </w:r>
      <w:r w:rsidRPr="00610464">
        <w:rPr>
          <w:rFonts w:eastAsia="Times New Roman"/>
          <w:lang w:eastAsia="ru-RU"/>
        </w:rPr>
        <w:t xml:space="preserve"> Атом Синтеза остановится на середине, спросит</w:t>
      </w:r>
      <w:r w:rsidR="00F505BE">
        <w:rPr>
          <w:rFonts w:eastAsia="Times New Roman"/>
          <w:lang w:eastAsia="ru-RU"/>
        </w:rPr>
        <w:t xml:space="preserve"> — </w:t>
      </w:r>
      <w:r w:rsidRPr="00610464">
        <w:rPr>
          <w:rFonts w:eastAsia="Times New Roman"/>
          <w:lang w:eastAsia="ru-RU"/>
        </w:rPr>
        <w:t>чего бежишь? Чего бежишь? А чего, действительно, бегу? Можно идти? А зачем иду? Может, и не надо? И ты уже не делает лишних действий. Это атом Синтеза своим Синтезом тебя остановил посередине. Чего ему синтезировать то пустое, куда ты добежишь? Неинтересно. Лучше остановить. А атом Воли наоборот</w:t>
      </w:r>
      <w:r w:rsidR="00F505BE">
        <w:rPr>
          <w:rFonts w:eastAsia="Times New Roman"/>
          <w:lang w:eastAsia="ru-RU"/>
        </w:rPr>
        <w:t xml:space="preserve"> — </w:t>
      </w:r>
      <w:r w:rsidRPr="00610464">
        <w:rPr>
          <w:rFonts w:eastAsia="Times New Roman"/>
          <w:lang w:eastAsia="ru-RU"/>
        </w:rPr>
        <w:t>ему интересно, чтоб добежал, но неважно, что ты там сделал, главное, добежал. Вот в процессе бега тело активировалось, вот приятно</w:t>
      </w:r>
      <w:r w:rsidR="00F505BE">
        <w:rPr>
          <w:rFonts w:eastAsia="Times New Roman"/>
          <w:lang w:eastAsia="ru-RU"/>
        </w:rPr>
        <w:t xml:space="preserve"> — </w:t>
      </w:r>
      <w:r w:rsidRPr="00610464">
        <w:rPr>
          <w:rFonts w:eastAsia="Times New Roman"/>
          <w:lang w:eastAsia="ru-RU"/>
        </w:rPr>
        <w:t>Воля идёт. Всё, воля есть, всё, хорошо. Поэтому мысли прошлого</w:t>
      </w:r>
      <w:r w:rsidR="00F505BE">
        <w:rPr>
          <w:rFonts w:eastAsia="Times New Roman"/>
          <w:lang w:eastAsia="ru-RU"/>
        </w:rPr>
        <w:t xml:space="preserve"> — </w:t>
      </w:r>
      <w:r w:rsidRPr="00610464">
        <w:rPr>
          <w:rFonts w:eastAsia="Times New Roman"/>
          <w:lang w:eastAsia="ru-RU"/>
        </w:rPr>
        <w:t>это вот, чтобы добежать, а мысли настоящего</w:t>
      </w:r>
      <w:r w:rsidR="00F505BE">
        <w:rPr>
          <w:rFonts w:eastAsia="Times New Roman"/>
          <w:lang w:eastAsia="ru-RU"/>
        </w:rPr>
        <w:t xml:space="preserve"> — </w:t>
      </w:r>
      <w:r w:rsidRPr="00610464">
        <w:rPr>
          <w:rFonts w:eastAsia="Times New Roman"/>
          <w:lang w:eastAsia="ru-RU"/>
        </w:rPr>
        <w:t>это синтезировать.</w:t>
      </w:r>
    </w:p>
    <w:p w14:paraId="560DFD1B" w14:textId="77777777" w:rsidR="00000C54" w:rsidRDefault="00610464" w:rsidP="00610464">
      <w:pPr>
        <w:ind w:firstLine="284"/>
        <w:jc w:val="both"/>
        <w:rPr>
          <w:rFonts w:eastAsia="Times New Roman"/>
          <w:lang w:eastAsia="ru-RU"/>
        </w:rPr>
      </w:pPr>
      <w:r w:rsidRPr="00610464">
        <w:rPr>
          <w:rFonts w:eastAsia="Times New Roman"/>
          <w:i/>
          <w:lang w:eastAsia="ru-RU"/>
        </w:rPr>
        <w:t>Вот этим и отличается буддхическое образование прошлого от буддхического образования настоящего.</w:t>
      </w:r>
      <w:r w:rsidRPr="00610464">
        <w:rPr>
          <w:rFonts w:eastAsia="Times New Roman"/>
          <w:lang w:eastAsia="ru-RU"/>
        </w:rPr>
        <w:t xml:space="preserve"> Вот почему мы иногда не рекомендуем брать материалы у людей, которые пользуются старыми схемами работы прошлого века. А там насыщенность атомами Воли. Они еще действуют, я не говорю. Действую все нормально, вопрос в том, к чему они вас приведут. Вот и всё. Мы-то идём в Новую Эпоху и должны чётко осознавать, в чём оно? Вот в этом. На каждом плане вас приучают иметь шары Огня, вслушайтесь, Новой Эпохи. И ещё услышьте</w:t>
      </w:r>
      <w:r w:rsidR="00F505BE">
        <w:rPr>
          <w:rFonts w:eastAsia="Times New Roman"/>
          <w:lang w:eastAsia="ru-RU"/>
        </w:rPr>
        <w:t xml:space="preserve"> — </w:t>
      </w:r>
      <w:r w:rsidRPr="00610464">
        <w:rPr>
          <w:rFonts w:eastAsia="Times New Roman"/>
          <w:lang w:eastAsia="ru-RU"/>
        </w:rPr>
        <w:t>если вы с этими шарами Огня войдёте в старое, оно будет у вас действовать, как шар Огня, но представьте, что Огонь Синтеза ментальный с атомным составом начнёт действовать с атомами Воли предыдущего потенциала,</w:t>
      </w:r>
      <w:r w:rsidR="006512F1">
        <w:rPr>
          <w:rFonts w:eastAsia="Times New Roman"/>
          <w:lang w:eastAsia="ru-RU"/>
        </w:rPr>
        <w:t xml:space="preserve"> </w:t>
      </w:r>
      <w:r w:rsidRPr="00610464">
        <w:rPr>
          <w:rFonts w:eastAsia="Times New Roman"/>
          <w:lang w:eastAsia="ru-RU"/>
        </w:rPr>
        <w:t xml:space="preserve">с разными схемами прошлого. Что начнётся? </w:t>
      </w:r>
      <w:r w:rsidR="009035CC">
        <w:rPr>
          <w:rFonts w:eastAsia="Times New Roman"/>
          <w:lang w:eastAsia="ru-RU"/>
        </w:rPr>
        <w:t>С</w:t>
      </w:r>
      <w:r w:rsidRPr="00610464">
        <w:rPr>
          <w:rFonts w:eastAsia="Times New Roman"/>
          <w:lang w:eastAsia="ru-RU"/>
        </w:rPr>
        <w:t>ами понимаете</w:t>
      </w:r>
      <w:r w:rsidR="00D60860">
        <w:rPr>
          <w:rFonts w:eastAsia="Times New Roman"/>
          <w:lang w:eastAsia="ru-RU"/>
        </w:rPr>
        <w:t>.</w:t>
      </w:r>
      <w:r w:rsidRPr="00610464">
        <w:rPr>
          <w:rFonts w:eastAsia="Times New Roman"/>
          <w:lang w:eastAsia="ru-RU"/>
        </w:rPr>
        <w:t xml:space="preserve"> Синтез будет строить Волю. Если вы профессионал, у вас будет это естественно. Вы будете в новую профессию включать новые мысли, и вы пристроитесь. А вот если вы будете упираться в философию прошлого</w:t>
      </w:r>
      <w:r w:rsidR="00F505BE">
        <w:rPr>
          <w:rFonts w:eastAsia="Times New Roman"/>
          <w:lang w:eastAsia="ru-RU"/>
        </w:rPr>
        <w:t xml:space="preserve"> — </w:t>
      </w:r>
      <w:r w:rsidRPr="00610464">
        <w:rPr>
          <w:rFonts w:eastAsia="Times New Roman"/>
          <w:lang w:eastAsia="ru-RU"/>
        </w:rPr>
        <w:t>идеализм, и пытаться рассмотреть идеализм с позиций учения Синтеза, вы на пятой мысли наткнётесь, что идеализм</w:t>
      </w:r>
      <w:r w:rsidR="00F505BE">
        <w:rPr>
          <w:rFonts w:eastAsia="Times New Roman"/>
          <w:lang w:eastAsia="ru-RU"/>
        </w:rPr>
        <w:t xml:space="preserve"> — </w:t>
      </w:r>
      <w:r w:rsidRPr="00610464">
        <w:rPr>
          <w:rFonts w:eastAsia="Times New Roman"/>
          <w:lang w:eastAsia="ru-RU"/>
        </w:rPr>
        <w:t>это такая пустота. Я когда-то увлекался философией. Сейчас иногда открываю, когда-то в институте читал, философа, какие мысли были! Или Плотина открываю</w:t>
      </w:r>
      <w:r w:rsidR="00F505BE">
        <w:rPr>
          <w:rFonts w:eastAsia="Times New Roman"/>
          <w:lang w:eastAsia="ru-RU"/>
        </w:rPr>
        <w:t xml:space="preserve"> — </w:t>
      </w:r>
      <w:r w:rsidRPr="00610464">
        <w:rPr>
          <w:rFonts w:eastAsia="Times New Roman"/>
          <w:lang w:eastAsia="ru-RU"/>
        </w:rPr>
        <w:t xml:space="preserve">это </w:t>
      </w:r>
      <w:r w:rsidRPr="00610464">
        <w:rPr>
          <w:rFonts w:eastAsia="Times New Roman"/>
          <w:lang w:eastAsia="ru-RU"/>
        </w:rPr>
        <w:lastRenderedPageBreak/>
        <w:t xml:space="preserve">мистик, философ, научная, философская мысль. Профессора, опять же. Мистик очень хороший. То, что он писал, когда меня возжигало, это в институте. </w:t>
      </w:r>
      <w:r w:rsidR="009035CC">
        <w:rPr>
          <w:rFonts w:eastAsia="Times New Roman"/>
          <w:lang w:eastAsia="ru-RU"/>
        </w:rPr>
        <w:t>С</w:t>
      </w:r>
      <w:r w:rsidRPr="00610464">
        <w:rPr>
          <w:rFonts w:eastAsia="Times New Roman"/>
          <w:lang w:eastAsia="ru-RU"/>
        </w:rPr>
        <w:t xml:space="preserve">колько прошло? </w:t>
      </w:r>
      <w:r w:rsidR="00D60860">
        <w:rPr>
          <w:rFonts w:eastAsia="Times New Roman"/>
          <w:lang w:eastAsia="ru-RU"/>
        </w:rPr>
        <w:t>Л</w:t>
      </w:r>
      <w:r w:rsidRPr="00610464">
        <w:rPr>
          <w:rFonts w:eastAsia="Times New Roman"/>
          <w:lang w:eastAsia="ru-RU"/>
        </w:rPr>
        <w:t>ет шестнадцать так. Думаешь</w:t>
      </w:r>
      <w:r w:rsidR="00F505BE">
        <w:rPr>
          <w:rFonts w:eastAsia="Times New Roman"/>
          <w:lang w:eastAsia="ru-RU"/>
        </w:rPr>
        <w:t xml:space="preserve"> — </w:t>
      </w:r>
      <w:r w:rsidRPr="00610464">
        <w:rPr>
          <w:rFonts w:eastAsia="Times New Roman"/>
          <w:lang w:eastAsia="ru-RU"/>
        </w:rPr>
        <w:t>«ооо!» А сейчас читаешь и думаешь</w:t>
      </w:r>
      <w:r w:rsidR="00F505BE">
        <w:rPr>
          <w:rFonts w:eastAsia="Times New Roman"/>
          <w:lang w:eastAsia="ru-RU"/>
        </w:rPr>
        <w:t xml:space="preserve"> — </w:t>
      </w:r>
      <w:r w:rsidRPr="00610464">
        <w:rPr>
          <w:rFonts w:eastAsia="Times New Roman"/>
          <w:lang w:eastAsia="ru-RU"/>
        </w:rPr>
        <w:t xml:space="preserve">«ууу!» Плотин, конечно, молодец, но для пятой расы. Его мистические откровения дальше астральных функций у меня, допустим, не идут. Почему? </w:t>
      </w:r>
      <w:r w:rsidR="00D60860">
        <w:rPr>
          <w:rFonts w:eastAsia="Times New Roman"/>
          <w:lang w:eastAsia="ru-RU"/>
        </w:rPr>
        <w:t>У</w:t>
      </w:r>
      <w:r w:rsidRPr="00610464">
        <w:rPr>
          <w:rFonts w:eastAsia="Times New Roman"/>
          <w:lang w:eastAsia="ru-RU"/>
        </w:rPr>
        <w:t xml:space="preserve"> него действительно была великая мысль, волевая. А сейчас-то у нас воля где? На астрале. Значит, его лучшие ментальные представления пятой расы волевые сейчас находятся, где? На астрале. Информация-понималка. </w:t>
      </w:r>
      <w:r w:rsidR="00F65445">
        <w:rPr>
          <w:rFonts w:eastAsia="Times New Roman"/>
          <w:lang w:eastAsia="ru-RU"/>
        </w:rPr>
        <w:t xml:space="preserve">И </w:t>
      </w:r>
      <w:r w:rsidRPr="00610464">
        <w:rPr>
          <w:rFonts w:eastAsia="Times New Roman"/>
          <w:lang w:eastAsia="ru-RU"/>
        </w:rPr>
        <w:t>с одной стороны, я его уважаю за мистический опыт. В своё время он был гениальным человеком, очень много сделал для развития мистичности учеников на физике, и как философ. Но, с другой стороны, все эти накопления низшего и высшего манаса, которые были в прошлых эпохах, сейчас опустились на астральный план. Ибо они были раньше волевые, а теперь стали астральные. И вот эта схема перестройки планов, которые мы вам давали на первом плане, она действует во всём. И вот мы сейчас пришли, на первой ступени мы вам давали, мы пришли на буддхический семинар, и она здесь тоже действует. А через что действует? Через включённость Сердец. Образ и подобие сложили</w:t>
      </w:r>
      <w:r w:rsidR="00F505BE">
        <w:rPr>
          <w:rFonts w:eastAsia="Times New Roman"/>
          <w:lang w:eastAsia="ru-RU"/>
        </w:rPr>
        <w:t xml:space="preserve"> — </w:t>
      </w:r>
      <w:r w:rsidRPr="00610464">
        <w:rPr>
          <w:rFonts w:eastAsia="Times New Roman"/>
          <w:lang w:eastAsia="ru-RU"/>
        </w:rPr>
        <w:t>сердце включилось, нате вам. Увидели? Сердце включилось. И что делает включённое Сердце? Зачем я это рассказывал сейчас? Чтобы сложить окончательный образ. Вспомните, что Сердце занимается</w:t>
      </w:r>
      <w:r w:rsidR="00F505BE">
        <w:rPr>
          <w:rFonts w:eastAsia="Times New Roman"/>
          <w:lang w:eastAsia="ru-RU"/>
        </w:rPr>
        <w:t xml:space="preserve"> — </w:t>
      </w:r>
      <w:r w:rsidRPr="00610464">
        <w:rPr>
          <w:rFonts w:eastAsia="Times New Roman"/>
          <w:lang w:eastAsia="ru-RU"/>
        </w:rPr>
        <w:t>насыщенностью</w:t>
      </w:r>
      <w:r w:rsidR="00F505BE">
        <w:rPr>
          <w:rFonts w:eastAsia="Times New Roman"/>
          <w:lang w:eastAsia="ru-RU"/>
        </w:rPr>
        <w:t xml:space="preserve"> — </w:t>
      </w:r>
      <w:r w:rsidRPr="00610464">
        <w:rPr>
          <w:rFonts w:eastAsia="Times New Roman"/>
          <w:lang w:eastAsia="ru-RU"/>
        </w:rPr>
        <w:t>принцип Сердца. Сразу вопрос</w:t>
      </w:r>
      <w:r w:rsidR="00F505BE">
        <w:rPr>
          <w:rFonts w:eastAsia="Times New Roman"/>
          <w:lang w:eastAsia="ru-RU"/>
        </w:rPr>
        <w:t xml:space="preserve"> — </w:t>
      </w:r>
      <w:r w:rsidRPr="00610464">
        <w:rPr>
          <w:rFonts w:eastAsia="Times New Roman"/>
          <w:lang w:eastAsia="ru-RU"/>
        </w:rPr>
        <w:t xml:space="preserve">чем насыщается Сердце? </w:t>
      </w:r>
      <w:r w:rsidR="009035CC">
        <w:rPr>
          <w:rFonts w:eastAsia="Times New Roman"/>
          <w:lang w:eastAsia="ru-RU"/>
        </w:rPr>
        <w:t>М</w:t>
      </w:r>
      <w:r w:rsidRPr="00610464">
        <w:rPr>
          <w:rFonts w:eastAsia="Times New Roman"/>
          <w:lang w:eastAsia="ru-RU"/>
        </w:rPr>
        <w:t>ы сразу скажем</w:t>
      </w:r>
      <w:r w:rsidR="00F505BE">
        <w:rPr>
          <w:rFonts w:eastAsia="Times New Roman"/>
          <w:lang w:eastAsia="ru-RU"/>
        </w:rPr>
        <w:t xml:space="preserve"> — </w:t>
      </w:r>
      <w:r w:rsidRPr="00610464">
        <w:rPr>
          <w:rFonts w:eastAsia="Times New Roman"/>
          <w:lang w:eastAsia="ru-RU"/>
        </w:rPr>
        <w:t xml:space="preserve">мыслями, чувствами. Это само собой. Но, в первую очередь осознайте, что любая мысль состоит из ментальных атомов, элементов, молекул, да? Смотря какая мысль. Любое чувство состоит из астральных атомов, элементов, молекул. </w:t>
      </w:r>
      <w:r w:rsidR="00643D75">
        <w:rPr>
          <w:rFonts w:eastAsia="Times New Roman"/>
          <w:lang w:eastAsia="ru-RU"/>
        </w:rPr>
        <w:t>Х</w:t>
      </w:r>
      <w:r w:rsidRPr="00610464">
        <w:rPr>
          <w:rFonts w:eastAsia="Times New Roman"/>
          <w:lang w:eastAsia="ru-RU"/>
        </w:rPr>
        <w:t>отя бы вот это. Я более высоко не беру, потому что это будет вообще пугать. Если я скажу</w:t>
      </w:r>
      <w:r w:rsidR="00F505BE">
        <w:rPr>
          <w:rFonts w:eastAsia="Times New Roman"/>
          <w:lang w:eastAsia="ru-RU"/>
        </w:rPr>
        <w:t xml:space="preserve"> — </w:t>
      </w:r>
      <w:r w:rsidRPr="00610464">
        <w:rPr>
          <w:rFonts w:eastAsia="Times New Roman"/>
          <w:lang w:eastAsia="ru-RU"/>
        </w:rPr>
        <w:t>жидких кристаллов, или других видов Огней, восемнадцати</w:t>
      </w:r>
      <w:r w:rsidR="00D60860">
        <w:rPr>
          <w:rFonts w:eastAsia="Times New Roman"/>
          <w:lang w:eastAsia="ru-RU"/>
        </w:rPr>
        <w:t>.</w:t>
      </w:r>
      <w:r w:rsidRPr="00610464">
        <w:rPr>
          <w:rFonts w:eastAsia="Times New Roman"/>
          <w:lang w:eastAsia="ru-RU"/>
        </w:rPr>
        <w:t xml:space="preserve"> Состоит, состоит, просто мы это не совсем видим. И вот Сердце любое насыщается вот этими,</w:t>
      </w:r>
      <w:r w:rsidR="006512F1">
        <w:rPr>
          <w:rFonts w:eastAsia="Times New Roman"/>
          <w:lang w:eastAsia="ru-RU"/>
        </w:rPr>
        <w:t xml:space="preserve"> </w:t>
      </w:r>
      <w:r w:rsidRPr="00610464">
        <w:rPr>
          <w:rFonts w:eastAsia="Times New Roman"/>
          <w:lang w:eastAsia="ru-RU"/>
        </w:rPr>
        <w:t xml:space="preserve">можно так сказать, элементарными и неэлементарными частицами. Я вам просто скажу, чтоб выработать молекулярную мысль, у вас должны пахать столько сфер мышления, что вам мало не покажется. </w:t>
      </w:r>
      <w:r w:rsidR="006512F1">
        <w:rPr>
          <w:rFonts w:eastAsia="Times New Roman"/>
          <w:lang w:eastAsia="ru-RU"/>
        </w:rPr>
        <w:t>Д</w:t>
      </w:r>
      <w:r w:rsidRPr="00610464">
        <w:rPr>
          <w:rFonts w:eastAsia="Times New Roman"/>
          <w:lang w:eastAsia="ru-RU"/>
        </w:rPr>
        <w:t>остаточно сказать, что молекулярность</w:t>
      </w:r>
      <w:r w:rsidR="00F505BE">
        <w:rPr>
          <w:rFonts w:eastAsia="Times New Roman"/>
          <w:lang w:eastAsia="ru-RU"/>
        </w:rPr>
        <w:t xml:space="preserve"> — </w:t>
      </w:r>
      <w:r w:rsidRPr="00610464">
        <w:rPr>
          <w:rFonts w:eastAsia="Times New Roman"/>
          <w:lang w:eastAsia="ru-RU"/>
        </w:rPr>
        <w:t>это четвёртый тип воспроизводства. Примерно так вот, чисто химически. Вокруг одного ядра молекулы вертится много атомов</w:t>
      </w:r>
      <w:r w:rsidR="00D60860">
        <w:rPr>
          <w:rFonts w:eastAsia="Times New Roman"/>
          <w:lang w:eastAsia="ru-RU"/>
        </w:rPr>
        <w:t>.</w:t>
      </w:r>
      <w:r w:rsidRPr="00610464">
        <w:rPr>
          <w:rFonts w:eastAsia="Times New Roman"/>
          <w:lang w:eastAsia="ru-RU"/>
        </w:rPr>
        <w:t xml:space="preserve"> Вокруг каждого ядра, там, вертится много элементарных частиц</w:t>
      </w:r>
      <w:r w:rsidR="00D60860">
        <w:rPr>
          <w:rFonts w:eastAsia="Times New Roman"/>
          <w:lang w:eastAsia="ru-RU"/>
        </w:rPr>
        <w:t>.</w:t>
      </w:r>
      <w:r w:rsidRPr="00610464">
        <w:rPr>
          <w:rFonts w:eastAsia="Times New Roman"/>
          <w:lang w:eastAsia="ru-RU"/>
        </w:rPr>
        <w:t xml:space="preserve"> В каждой элементарной частице есть субатомная или субмолекулярная частица, субэлементарная. Микро-, макро-, элементарные частицы маленькие. Вот вы должны видеть в этой мысли всё это одновременно. Я сказал долго, а вы одновременно. Тогда это будет молекулярная мысль. Это необязательно о частицах видеть. У вас должна быть главная мысль, вокруг неё атомы дополнительных мыслей, вокруг дополнительных так называемые мысл</w:t>
      </w:r>
      <w:r w:rsidR="00D60860">
        <w:rPr>
          <w:rFonts w:eastAsia="Times New Roman"/>
          <w:lang w:eastAsia="ru-RU"/>
        </w:rPr>
        <w:t>и,</w:t>
      </w:r>
      <w:r w:rsidRPr="00610464">
        <w:rPr>
          <w:rFonts w:eastAsia="Times New Roman"/>
          <w:lang w:eastAsia="ru-RU"/>
        </w:rPr>
        <w:t xml:space="preserve"> развивающие основные положения</w:t>
      </w:r>
      <w:r w:rsidR="00D60860">
        <w:rPr>
          <w:rFonts w:eastAsia="Times New Roman"/>
          <w:lang w:eastAsia="ru-RU"/>
        </w:rPr>
        <w:t>.</w:t>
      </w:r>
      <w:r w:rsidRPr="00610464">
        <w:rPr>
          <w:rFonts w:eastAsia="Times New Roman"/>
          <w:lang w:eastAsia="ru-RU"/>
        </w:rPr>
        <w:t xml:space="preserve"> Это делают люди. Я не говорю, что этого вообще нет</w:t>
      </w:r>
      <w:r w:rsidR="00D60860">
        <w:rPr>
          <w:rFonts w:eastAsia="Times New Roman"/>
          <w:lang w:eastAsia="ru-RU"/>
        </w:rPr>
        <w:t>.</w:t>
      </w:r>
      <w:r w:rsidRPr="00610464">
        <w:rPr>
          <w:rFonts w:eastAsia="Times New Roman"/>
          <w:lang w:eastAsia="ru-RU"/>
        </w:rPr>
        <w:t xml:space="preserve"> А вокруг основных положений ещё маленькие задачки в развитии. И всё в целом</w:t>
      </w:r>
      <w:r w:rsidR="00F505BE">
        <w:rPr>
          <w:rFonts w:eastAsia="Times New Roman"/>
          <w:lang w:eastAsia="ru-RU"/>
        </w:rPr>
        <w:t xml:space="preserve"> — </w:t>
      </w:r>
      <w:r w:rsidRPr="00610464">
        <w:rPr>
          <w:rFonts w:eastAsia="Times New Roman"/>
          <w:lang w:eastAsia="ru-RU"/>
        </w:rPr>
        <w:t>эту полную картину вы видите</w:t>
      </w:r>
      <w:r w:rsidR="00F505BE">
        <w:rPr>
          <w:rFonts w:eastAsia="Times New Roman"/>
          <w:lang w:eastAsia="ru-RU"/>
        </w:rPr>
        <w:t xml:space="preserve"> — </w:t>
      </w:r>
      <w:r w:rsidRPr="00610464">
        <w:rPr>
          <w:rFonts w:eastAsia="Times New Roman"/>
          <w:lang w:eastAsia="ru-RU"/>
        </w:rPr>
        <w:t>молекулярная мысль. Такую тему сейчас делают. И некоторые учёные это делают, это отработка идёт. В принципе, через докторские, через кандидатские тоже пытаются отработать технологию мысли. Но, то, что делают, оно не всегда становится молекулярной мыслью. Обычные мысли очень развитых учёных</w:t>
      </w:r>
      <w:r w:rsidR="00F505BE">
        <w:rPr>
          <w:rFonts w:eastAsia="Times New Roman"/>
          <w:lang w:eastAsia="ru-RU"/>
        </w:rPr>
        <w:t xml:space="preserve"> — </w:t>
      </w:r>
      <w:r w:rsidRPr="00610464">
        <w:rPr>
          <w:rFonts w:eastAsia="Times New Roman"/>
          <w:lang w:eastAsia="ru-RU"/>
        </w:rPr>
        <w:t>это атомные или элементарные. И это очень высоко, чтобы элементарный синтез сделать. Слушайте, элементарный синтез, знаете, что такое элементарный синтез? Возникновение любого электрончика маленького, не атома, а электрончика. По-человечески, знаете, как называется? Озарение.</w:t>
      </w:r>
    </w:p>
    <w:p w14:paraId="71B3D1CB" w14:textId="77777777" w:rsidR="00000C54" w:rsidRDefault="00610464" w:rsidP="00610464">
      <w:pPr>
        <w:ind w:firstLine="284"/>
        <w:jc w:val="both"/>
        <w:rPr>
          <w:rFonts w:eastAsia="Times New Roman"/>
          <w:lang w:eastAsia="ru-RU"/>
        </w:rPr>
      </w:pPr>
      <w:r w:rsidRPr="00610464">
        <w:rPr>
          <w:rFonts w:eastAsia="Times New Roman"/>
          <w:lang w:eastAsia="ru-RU"/>
        </w:rPr>
        <w:t>Помните, Архимед</w:t>
      </w:r>
      <w:r w:rsidR="00F505BE">
        <w:rPr>
          <w:rFonts w:eastAsia="Times New Roman"/>
          <w:lang w:eastAsia="ru-RU"/>
        </w:rPr>
        <w:t xml:space="preserve"> — </w:t>
      </w:r>
      <w:r w:rsidRPr="00610464">
        <w:rPr>
          <w:rFonts w:eastAsia="Times New Roman"/>
          <w:lang w:eastAsia="ru-RU"/>
        </w:rPr>
        <w:t>«Эврика!!» Закон Архимеда. У него вспыхнул волевой электрон в голове, перевожу на язык Дома Отца. Он смог расшифровать этот электрон в голове. Этот электрон он смог стяжать в самое концентрированное время, когда он стяжал, что же этот закон значит? Его мозг открылся, впитал этот электрон. И от этого напряжения глубокого этот электрон открылся в нём в момент, когда он в воду ложился. И он вылетел из этой воды и сказал</w:t>
      </w:r>
      <w:r w:rsidR="00F505BE">
        <w:rPr>
          <w:rFonts w:eastAsia="Times New Roman"/>
          <w:lang w:eastAsia="ru-RU"/>
        </w:rPr>
        <w:t xml:space="preserve"> — </w:t>
      </w:r>
      <w:r w:rsidRPr="00610464">
        <w:rPr>
          <w:rFonts w:eastAsia="Times New Roman"/>
          <w:lang w:eastAsia="ru-RU"/>
        </w:rPr>
        <w:t>«Эврика!!» И записал Закон Архимеда. Или по-русски</w:t>
      </w:r>
      <w:r w:rsidR="00F505BE">
        <w:rPr>
          <w:rFonts w:eastAsia="Times New Roman"/>
          <w:lang w:eastAsia="ru-RU"/>
        </w:rPr>
        <w:t xml:space="preserve"> — </w:t>
      </w:r>
      <w:r w:rsidRPr="00610464">
        <w:rPr>
          <w:rFonts w:eastAsia="Times New Roman"/>
          <w:lang w:eastAsia="ru-RU"/>
        </w:rPr>
        <w:t>озарение. Когда вскрылся электрон. А ведь такой электрон мог и не вскрыться</w:t>
      </w:r>
      <w:r w:rsidR="00000C54">
        <w:rPr>
          <w:rFonts w:eastAsia="Times New Roman"/>
          <w:lang w:eastAsia="ru-RU"/>
        </w:rPr>
        <w:t>,</w:t>
      </w:r>
      <w:r w:rsidRPr="00610464">
        <w:rPr>
          <w:rFonts w:eastAsia="Times New Roman"/>
          <w:lang w:eastAsia="ru-RU"/>
        </w:rPr>
        <w:t xml:space="preserve"> и Архимед двадцать раз в ванну ложился, вставал, ложился, вставал. Пока на двадцатый раз электрон не устал и не вскрылся.</w:t>
      </w:r>
    </w:p>
    <w:p w14:paraId="1A84428C" w14:textId="77777777" w:rsidR="00000C54" w:rsidRDefault="00610464" w:rsidP="00610464">
      <w:pPr>
        <w:ind w:firstLine="284"/>
        <w:jc w:val="both"/>
        <w:rPr>
          <w:rFonts w:eastAsia="Times New Roman"/>
          <w:lang w:eastAsia="ru-RU"/>
        </w:rPr>
      </w:pPr>
      <w:r w:rsidRPr="00610464">
        <w:rPr>
          <w:rFonts w:eastAsia="Times New Roman"/>
          <w:lang w:eastAsia="ru-RU"/>
        </w:rPr>
        <w:t xml:space="preserve">Пример? Очень знаменитый. Менделеев. Сколько лет он мучился, как выразить все химические элементы? Мозг перенапрягся, концентрация полная. Наконец-таки во сне мозг освободился от тела уставшего, и все электроны, которые он один смог вскрыть. Менделеев тут же, да? Создал таблицу Менделеева. Но чтобы создать таблицу Менделеева, чем Менделеев знаменит, он вскрыл не элементарную частицу, а атом. Причем ему нужно было вскрыть атом с несколькими элементарными частицами. Он, по-моему, там или пять или шесть сразу элементов в связи увидел. </w:t>
      </w:r>
      <w:r w:rsidRPr="00610464">
        <w:rPr>
          <w:rFonts w:eastAsia="Times New Roman"/>
          <w:lang w:eastAsia="ru-RU"/>
        </w:rPr>
        <w:lastRenderedPageBreak/>
        <w:t>Вот сколько элементов в связи увидел, столько элементарных частиц он связал. Разных этих. А потом уже из этого простроил таблицу. Я серьёзно. Я говорю очень физично, потому что буддхический план управляет первым физическим планом. И вы должны видеть не только теории, там, высокие мысли, которые болтаются на ментальном плане, а чёткость и ясность действия Дома Отца. Что любая ваша мысль бывает разная, что любое ваше озарение</w:t>
      </w:r>
      <w:r w:rsidR="00F505BE">
        <w:rPr>
          <w:rFonts w:eastAsia="Times New Roman"/>
          <w:lang w:eastAsia="ru-RU"/>
        </w:rPr>
        <w:t xml:space="preserve"> — </w:t>
      </w:r>
      <w:r w:rsidRPr="00610464">
        <w:rPr>
          <w:rFonts w:eastAsia="Times New Roman"/>
          <w:lang w:eastAsia="ru-RU"/>
        </w:rPr>
        <w:t>это вскрытие, знаете, как атомный взрыв вот делают. Атомные взрывы на физике,</w:t>
      </w:r>
      <w:r w:rsidR="006512F1">
        <w:rPr>
          <w:rFonts w:eastAsia="Times New Roman"/>
          <w:lang w:eastAsia="ru-RU"/>
        </w:rPr>
        <w:t xml:space="preserve"> </w:t>
      </w:r>
      <w:r w:rsidRPr="00610464">
        <w:rPr>
          <w:rFonts w:eastAsia="Times New Roman"/>
          <w:lang w:eastAsia="ru-RU"/>
        </w:rPr>
        <w:t>вот Хиросима, там, Нагасаки. Вот такой же атомный взрыв, фактически, выдержал мозг Менделеева. Только там взрыв пошёл не куда-то вовне, а внутрь мозга и создал эту таблицу. Поэтому он гений, он молодец. Чтоб выдержать силу атома, да ещё ментального, надо действительно концентрироваться несколько лет было в прошлую эпоху. И такие люди действительно молодцы и гении.</w:t>
      </w:r>
    </w:p>
    <w:p w14:paraId="5EF9BA9E" w14:textId="77777777" w:rsidR="00C0133A" w:rsidRDefault="00610464" w:rsidP="00610464">
      <w:pPr>
        <w:ind w:firstLine="284"/>
        <w:jc w:val="both"/>
        <w:rPr>
          <w:rFonts w:eastAsia="Times New Roman"/>
          <w:lang w:eastAsia="ru-RU"/>
        </w:rPr>
      </w:pPr>
      <w:r w:rsidRPr="00610464">
        <w:rPr>
          <w:rFonts w:eastAsia="Times New Roman"/>
          <w:lang w:eastAsia="ru-RU"/>
        </w:rPr>
        <w:t>Но это при этом не отменяет механизм, который мы с вами изучаем</w:t>
      </w:r>
      <w:r w:rsidR="00F505BE">
        <w:rPr>
          <w:rFonts w:eastAsia="Times New Roman"/>
          <w:lang w:eastAsia="ru-RU"/>
        </w:rPr>
        <w:t xml:space="preserve"> — </w:t>
      </w:r>
      <w:r w:rsidRPr="00610464">
        <w:rPr>
          <w:rFonts w:eastAsia="Times New Roman"/>
          <w:lang w:eastAsia="ru-RU"/>
        </w:rPr>
        <w:t>как это происходит. Поэтому мало сказать, что у нас много ментальных мыслей. Надо спросить, сколько из них складываются в электроны, в атомы и в системы нашей мысли. Сколько из них дают нам силу Синтеза, силу активации. Вот поэтому один человек выслушает лекцию, у него там вскроется элементарная частица, он осознал, связал, пошёл и всё</w:t>
      </w:r>
      <w:r w:rsidR="00F505BE">
        <w:rPr>
          <w:rFonts w:eastAsia="Times New Roman"/>
          <w:lang w:eastAsia="ru-RU"/>
        </w:rPr>
        <w:t xml:space="preserve"> — </w:t>
      </w:r>
      <w:r w:rsidRPr="00610464">
        <w:rPr>
          <w:rFonts w:eastAsia="Times New Roman"/>
          <w:lang w:eastAsia="ru-RU"/>
        </w:rPr>
        <w:t>говорит, ему всё понятно. А другой смотрит, думает раз, второй, третий</w:t>
      </w:r>
      <w:r w:rsidR="00F505BE">
        <w:rPr>
          <w:rFonts w:eastAsia="Times New Roman"/>
          <w:lang w:eastAsia="ru-RU"/>
        </w:rPr>
        <w:t xml:space="preserve"> — </w:t>
      </w:r>
      <w:r w:rsidRPr="00610464">
        <w:rPr>
          <w:rFonts w:eastAsia="Times New Roman"/>
          <w:lang w:eastAsia="ru-RU"/>
        </w:rPr>
        <w:t>и не связывается до конца. Он не научился ещё вскрывать элементарные частицы быстро. Хотя бы элементарные частицы. Я вам честно говорю, я вам ещё очень просто рассказываю. Так, чтобы вот. Если это связать даже по сферам мышления или по чакрам, это будет ещё сложней. Это не значит, что третий атом</w:t>
      </w:r>
      <w:r w:rsidR="00F505BE">
        <w:rPr>
          <w:rFonts w:eastAsia="Times New Roman"/>
          <w:lang w:eastAsia="ru-RU"/>
        </w:rPr>
        <w:t xml:space="preserve"> — </w:t>
      </w:r>
      <w:r w:rsidRPr="00610464">
        <w:rPr>
          <w:rFonts w:eastAsia="Times New Roman"/>
          <w:lang w:eastAsia="ru-RU"/>
        </w:rPr>
        <w:t>только третья чакра, нет. В каждой чакре свои варианты выражения атомов</w:t>
      </w:r>
      <w:r w:rsidR="00C0133A">
        <w:rPr>
          <w:rFonts w:eastAsia="Times New Roman"/>
          <w:lang w:eastAsia="ru-RU"/>
        </w:rPr>
        <w:t>,</w:t>
      </w:r>
      <w:r w:rsidRPr="00610464">
        <w:rPr>
          <w:rFonts w:eastAsia="Times New Roman"/>
          <w:lang w:eastAsia="ru-RU"/>
        </w:rPr>
        <w:t xml:space="preserve"> и в каждой сфере мышления</w:t>
      </w:r>
      <w:r w:rsidR="00C0133A">
        <w:rPr>
          <w:rFonts w:eastAsia="Times New Roman"/>
          <w:lang w:eastAsia="ru-RU"/>
        </w:rPr>
        <w:t>,</w:t>
      </w:r>
      <w:r w:rsidRPr="00610464">
        <w:rPr>
          <w:rFonts w:eastAsia="Times New Roman"/>
          <w:lang w:eastAsia="ru-RU"/>
        </w:rPr>
        <w:t xml:space="preserve"> и в каждой мысли от каждой сферы мышления свои варианты. </w:t>
      </w:r>
      <w:r w:rsidR="00643D75">
        <w:rPr>
          <w:rFonts w:eastAsia="Times New Roman"/>
          <w:lang w:eastAsia="ru-RU"/>
        </w:rPr>
        <w:t>У</w:t>
      </w:r>
      <w:r w:rsidRPr="00610464">
        <w:rPr>
          <w:rFonts w:eastAsia="Times New Roman"/>
          <w:lang w:eastAsia="ru-RU"/>
        </w:rPr>
        <w:t>словно, атомы, мысль первой сферы мышления</w:t>
      </w:r>
      <w:r w:rsidR="00F505BE">
        <w:rPr>
          <w:rFonts w:eastAsia="Times New Roman"/>
          <w:lang w:eastAsia="ru-RU"/>
        </w:rPr>
        <w:t xml:space="preserve"> — </w:t>
      </w:r>
      <w:r w:rsidRPr="00610464">
        <w:rPr>
          <w:rFonts w:eastAsia="Times New Roman"/>
          <w:lang w:eastAsia="ru-RU"/>
        </w:rPr>
        <w:t>атом</w:t>
      </w:r>
      <w:r w:rsidR="00F505BE">
        <w:rPr>
          <w:rFonts w:eastAsia="Times New Roman"/>
          <w:lang w:eastAsia="ru-RU"/>
        </w:rPr>
        <w:t xml:space="preserve"> — </w:t>
      </w:r>
      <w:r w:rsidRPr="00610464">
        <w:rPr>
          <w:rFonts w:eastAsia="Times New Roman"/>
          <w:lang w:eastAsia="ru-RU"/>
        </w:rPr>
        <w:t>один. Электрон, мысль второй сферы мышления</w:t>
      </w:r>
      <w:r w:rsidR="00F505BE">
        <w:rPr>
          <w:rFonts w:eastAsia="Times New Roman"/>
          <w:lang w:eastAsia="ru-RU"/>
        </w:rPr>
        <w:t xml:space="preserve"> — </w:t>
      </w:r>
      <w:r w:rsidRPr="00610464">
        <w:rPr>
          <w:rFonts w:eastAsia="Times New Roman"/>
          <w:lang w:eastAsia="ru-RU"/>
        </w:rPr>
        <w:t>атом</w:t>
      </w:r>
      <w:r w:rsidR="00F505BE">
        <w:rPr>
          <w:rFonts w:eastAsia="Times New Roman"/>
          <w:lang w:eastAsia="ru-RU"/>
        </w:rPr>
        <w:t xml:space="preserve"> — </w:t>
      </w:r>
      <w:r w:rsidRPr="00610464">
        <w:rPr>
          <w:rFonts w:eastAsia="Times New Roman"/>
          <w:lang w:eastAsia="ru-RU"/>
        </w:rPr>
        <w:t>два электрона. И так далее. Мысль девятой сферы мышления</w:t>
      </w:r>
      <w:r w:rsidR="00F505BE">
        <w:rPr>
          <w:rFonts w:eastAsia="Times New Roman"/>
          <w:lang w:eastAsia="ru-RU"/>
        </w:rPr>
        <w:t xml:space="preserve"> — </w:t>
      </w:r>
      <w:r w:rsidRPr="00610464">
        <w:rPr>
          <w:rFonts w:eastAsia="Times New Roman"/>
          <w:lang w:eastAsia="ru-RU"/>
        </w:rPr>
        <w:t>девять атомов вместе, не девять электронов. Это экосферная мысль, которая складывает все восемь предыдущих мыслей вокруг центральной одной и получается, что? Молекула синтетическая, мыслей. Я рассказываю чуть-чуть химическим языком, чтобы было понятно. Но это так. И ваше ментальное тело насыщается вот этими атомами, молекулами, хотя мы вам даём не только атомы, молекулы, потому что сразу скажу</w:t>
      </w:r>
      <w:r w:rsidR="00F505BE">
        <w:rPr>
          <w:rFonts w:eastAsia="Times New Roman"/>
          <w:lang w:eastAsia="ru-RU"/>
        </w:rPr>
        <w:t xml:space="preserve"> — </w:t>
      </w:r>
      <w:r w:rsidRPr="00610464">
        <w:rPr>
          <w:rFonts w:eastAsia="Times New Roman"/>
          <w:lang w:eastAsia="ru-RU"/>
        </w:rPr>
        <w:t>атомы и молекулы</w:t>
      </w:r>
      <w:r w:rsidR="00F505BE">
        <w:rPr>
          <w:rFonts w:eastAsia="Times New Roman"/>
          <w:lang w:eastAsia="ru-RU"/>
        </w:rPr>
        <w:t xml:space="preserve"> — </w:t>
      </w:r>
      <w:r w:rsidRPr="00610464">
        <w:rPr>
          <w:rFonts w:eastAsia="Times New Roman"/>
          <w:lang w:eastAsia="ru-RU"/>
        </w:rPr>
        <w:t>это третий и четвёртый план, а шары Огня</w:t>
      </w:r>
      <w:r w:rsidR="00F505BE">
        <w:rPr>
          <w:rFonts w:eastAsia="Times New Roman"/>
          <w:lang w:eastAsia="ru-RU"/>
        </w:rPr>
        <w:t xml:space="preserve"> — </w:t>
      </w:r>
      <w:r w:rsidRPr="00610464">
        <w:rPr>
          <w:rFonts w:eastAsia="Times New Roman"/>
          <w:lang w:eastAsia="ru-RU"/>
        </w:rPr>
        <w:t>десятый. Увидели? Интересный эффект. Атом, элементарные частицы, нейтрино</w:t>
      </w:r>
      <w:r w:rsidR="00F505BE">
        <w:rPr>
          <w:rFonts w:eastAsia="Times New Roman"/>
          <w:lang w:eastAsia="ru-RU"/>
        </w:rPr>
        <w:t xml:space="preserve"> — </w:t>
      </w:r>
      <w:r w:rsidRPr="00610464">
        <w:rPr>
          <w:rFonts w:eastAsia="Times New Roman"/>
          <w:lang w:eastAsia="ru-RU"/>
        </w:rPr>
        <w:t>первый план</w:t>
      </w:r>
      <w:r w:rsidR="00F505BE">
        <w:rPr>
          <w:rFonts w:eastAsia="Times New Roman"/>
          <w:lang w:eastAsia="ru-RU"/>
        </w:rPr>
        <w:t xml:space="preserve"> — </w:t>
      </w:r>
      <w:r w:rsidRPr="00610464">
        <w:rPr>
          <w:rFonts w:eastAsia="Times New Roman"/>
          <w:lang w:eastAsia="ru-RU"/>
        </w:rPr>
        <w:t>это самые элементарные мысли человечества. Элементарные частицы</w:t>
      </w:r>
      <w:r w:rsidR="00F505BE">
        <w:rPr>
          <w:rFonts w:eastAsia="Times New Roman"/>
          <w:lang w:eastAsia="ru-RU"/>
        </w:rPr>
        <w:t xml:space="preserve"> — </w:t>
      </w:r>
      <w:r w:rsidRPr="00610464">
        <w:rPr>
          <w:rFonts w:eastAsia="Times New Roman"/>
          <w:lang w:eastAsia="ru-RU"/>
        </w:rPr>
        <w:t>второй, атомы</w:t>
      </w:r>
      <w:r w:rsidR="00F505BE">
        <w:rPr>
          <w:rFonts w:eastAsia="Times New Roman"/>
          <w:lang w:eastAsia="ru-RU"/>
        </w:rPr>
        <w:t xml:space="preserve"> — </w:t>
      </w:r>
      <w:r w:rsidRPr="00610464">
        <w:rPr>
          <w:rFonts w:eastAsia="Times New Roman"/>
          <w:lang w:eastAsia="ru-RU"/>
        </w:rPr>
        <w:t>третий, молекулы</w:t>
      </w:r>
      <w:r w:rsidR="00F505BE">
        <w:rPr>
          <w:rFonts w:eastAsia="Times New Roman"/>
          <w:lang w:eastAsia="ru-RU"/>
        </w:rPr>
        <w:t xml:space="preserve"> — </w:t>
      </w:r>
      <w:r w:rsidRPr="00610464">
        <w:rPr>
          <w:rFonts w:eastAsia="Times New Roman"/>
          <w:lang w:eastAsia="ru-RU"/>
        </w:rPr>
        <w:t>четвёртый, а дальше пошли виды Огня, где из них шар Огня</w:t>
      </w:r>
      <w:r w:rsidR="00F505BE">
        <w:rPr>
          <w:rFonts w:eastAsia="Times New Roman"/>
          <w:lang w:eastAsia="ru-RU"/>
        </w:rPr>
        <w:t xml:space="preserve"> — </w:t>
      </w:r>
      <w:r w:rsidRPr="00610464">
        <w:rPr>
          <w:rFonts w:eastAsia="Times New Roman"/>
          <w:lang w:eastAsia="ru-RU"/>
        </w:rPr>
        <w:t>на десятом плане. Но мы это будем обсуждать позже, изучать позже, когда мы дойдём до Огня Духа, восьмой план и выше. Я поэтому остановился и дальше не буду говорить. Скажу дальше, зачем процессы включать те, которыми вы управлять не сможете? Не потому что нельзя, вы должны быть к этому готовы. И я, как ведущий, должен быть уверен, что мне потом не придётся выводить на ментальных или каких-то планах ваши тела из неадекватности. Поэтому вначале шар Огня Дома Отца, а потом будем обсуждать виды Огней. Хотя это давалось и по школе идёт. Сообразите, свяжете, найдёте. Я уже подсказал, шар Огня</w:t>
      </w:r>
      <w:r w:rsidR="00F505BE">
        <w:rPr>
          <w:rFonts w:eastAsia="Times New Roman"/>
          <w:lang w:eastAsia="ru-RU"/>
        </w:rPr>
        <w:t xml:space="preserve"> — </w:t>
      </w:r>
      <w:r w:rsidRPr="00610464">
        <w:rPr>
          <w:rFonts w:eastAsia="Times New Roman"/>
          <w:lang w:eastAsia="ru-RU"/>
        </w:rPr>
        <w:t>десятый план. Из этой подсказки можно и раскрутить это. А можно и не раскрутить, а подождать, там, восьмой, десятой ступени. Увидели? Увидели.</w:t>
      </w:r>
    </w:p>
    <w:p w14:paraId="2D791D5C" w14:textId="77777777" w:rsidR="00C0133A" w:rsidRDefault="00610464" w:rsidP="00610464">
      <w:pPr>
        <w:ind w:firstLine="284"/>
        <w:jc w:val="both"/>
        <w:rPr>
          <w:rFonts w:eastAsia="Times New Roman"/>
          <w:lang w:eastAsia="ru-RU"/>
        </w:rPr>
      </w:pPr>
      <w:r w:rsidRPr="00610464">
        <w:rPr>
          <w:rFonts w:eastAsia="Times New Roman"/>
          <w:lang w:eastAsia="ru-RU"/>
        </w:rPr>
        <w:t>Теперь Образы Отца, которые вы стяжаете из каких атомов? Понятно? Минимум</w:t>
      </w:r>
      <w:r w:rsidR="00F505BE">
        <w:rPr>
          <w:rFonts w:eastAsia="Times New Roman"/>
          <w:lang w:eastAsia="ru-RU"/>
        </w:rPr>
        <w:t xml:space="preserve"> — </w:t>
      </w:r>
      <w:r w:rsidRPr="00610464">
        <w:rPr>
          <w:rFonts w:eastAsia="Times New Roman"/>
          <w:lang w:eastAsia="ru-RU"/>
        </w:rPr>
        <w:t>буддхических. Причём это разные, причём от для себя отметьте, третий Образ Отца имеет связку с атомным составом. Я, наверное, после перерыва уже буду рассказывать об Образах, просто отметьте. Четвёртый</w:t>
      </w:r>
      <w:r w:rsidR="00F505BE">
        <w:rPr>
          <w:rFonts w:eastAsia="Times New Roman"/>
          <w:lang w:eastAsia="ru-RU"/>
        </w:rPr>
        <w:t xml:space="preserve"> — </w:t>
      </w:r>
      <w:r w:rsidRPr="00610464">
        <w:rPr>
          <w:rFonts w:eastAsia="Times New Roman"/>
          <w:lang w:eastAsia="ru-RU"/>
        </w:rPr>
        <w:t>с молекулярным, второй</w:t>
      </w:r>
      <w:r w:rsidR="00F505BE">
        <w:rPr>
          <w:rFonts w:eastAsia="Times New Roman"/>
          <w:lang w:eastAsia="ru-RU"/>
        </w:rPr>
        <w:t xml:space="preserve"> — </w:t>
      </w:r>
      <w:r w:rsidRPr="00610464">
        <w:rPr>
          <w:rFonts w:eastAsia="Times New Roman"/>
          <w:lang w:eastAsia="ru-RU"/>
        </w:rPr>
        <w:t>с элементарными частицами, первый</w:t>
      </w:r>
      <w:r w:rsidR="00F505BE">
        <w:rPr>
          <w:rFonts w:eastAsia="Times New Roman"/>
          <w:lang w:eastAsia="ru-RU"/>
        </w:rPr>
        <w:t xml:space="preserve"> — </w:t>
      </w:r>
      <w:r w:rsidRPr="00610464">
        <w:rPr>
          <w:rFonts w:eastAsia="Times New Roman"/>
          <w:lang w:eastAsia="ru-RU"/>
        </w:rPr>
        <w:t>с нейтринным составом. Если вы вспомните, что Евангелие</w:t>
      </w:r>
      <w:r w:rsidR="00F505BE">
        <w:rPr>
          <w:rFonts w:eastAsia="Times New Roman"/>
          <w:lang w:eastAsia="ru-RU"/>
        </w:rPr>
        <w:t xml:space="preserve"> — </w:t>
      </w:r>
      <w:r w:rsidRPr="00610464">
        <w:rPr>
          <w:rFonts w:eastAsia="Times New Roman"/>
          <w:lang w:eastAsia="ru-RU"/>
        </w:rPr>
        <w:t>это Синтез первого Образа Отца по Образу и подобию. В эпоху Христа это было величайшее достижение</w:t>
      </w:r>
      <w:r w:rsidR="00F505BE">
        <w:rPr>
          <w:rFonts w:eastAsia="Times New Roman"/>
          <w:lang w:eastAsia="ru-RU"/>
        </w:rPr>
        <w:t xml:space="preserve"> — </w:t>
      </w:r>
      <w:r w:rsidRPr="00610464">
        <w:rPr>
          <w:rFonts w:eastAsia="Times New Roman"/>
          <w:lang w:eastAsia="ru-RU"/>
        </w:rPr>
        <w:t>то, чего он говорил Никодиму</w:t>
      </w:r>
      <w:r w:rsidR="00D60860">
        <w:rPr>
          <w:rFonts w:eastAsia="Times New Roman"/>
          <w:lang w:eastAsia="ru-RU"/>
        </w:rPr>
        <w:t>.</w:t>
      </w:r>
      <w:r w:rsidRPr="00610464">
        <w:rPr>
          <w:rFonts w:eastAsia="Times New Roman"/>
          <w:lang w:eastAsia="ru-RU"/>
        </w:rPr>
        <w:t xml:space="preserve"> Тогда вообще Образов Отца не было. Христос Никодиму хотя бы сообщил, что первый Образ ты можешь стяжать. </w:t>
      </w:r>
      <w:r w:rsidR="00C0133A">
        <w:rPr>
          <w:rFonts w:eastAsia="Times New Roman"/>
          <w:lang w:eastAsia="ru-RU"/>
        </w:rPr>
        <w:t>П</w:t>
      </w:r>
      <w:r w:rsidRPr="00610464">
        <w:rPr>
          <w:rFonts w:eastAsia="Times New Roman"/>
          <w:lang w:eastAsia="ru-RU"/>
        </w:rPr>
        <w:t>омните, Рождение Свыше? Истинно говорю тебе, Никодим, Рождение Свыше есть. Сейчас первый Образ Отца относится к нейтринному состоянию планеты, то есть самому элементарному, самому сквозному, самому маленькому. Что такое нейтрино? Это минус там в какой-то степени очень большой</w:t>
      </w:r>
      <w:r w:rsidR="00F505BE">
        <w:rPr>
          <w:rFonts w:eastAsia="Times New Roman"/>
          <w:lang w:eastAsia="ru-RU"/>
        </w:rPr>
        <w:t xml:space="preserve"> — </w:t>
      </w:r>
      <w:r w:rsidRPr="00610464">
        <w:rPr>
          <w:rFonts w:eastAsia="Times New Roman"/>
          <w:lang w:eastAsia="ru-RU"/>
        </w:rPr>
        <w:t>энергия, которая здесь заключена. А второй Образ</w:t>
      </w:r>
      <w:r w:rsidR="00F505BE">
        <w:rPr>
          <w:rFonts w:eastAsia="Times New Roman"/>
          <w:lang w:eastAsia="ru-RU"/>
        </w:rPr>
        <w:t xml:space="preserve"> — </w:t>
      </w:r>
      <w:r w:rsidRPr="00610464">
        <w:rPr>
          <w:rFonts w:eastAsia="Times New Roman"/>
          <w:lang w:eastAsia="ru-RU"/>
        </w:rPr>
        <w:t>это уже элементарная частица. Теперь вслушайтесь, сколько человечество знает элементарных частиц? Допустим, сотню, больше сотни, сто сорок с чем-то, ну примерно</w:t>
      </w:r>
      <w:r w:rsidR="00D60860">
        <w:rPr>
          <w:rFonts w:eastAsia="Times New Roman"/>
          <w:lang w:eastAsia="ru-RU"/>
        </w:rPr>
        <w:t>.</w:t>
      </w:r>
      <w:r w:rsidRPr="00610464">
        <w:rPr>
          <w:rFonts w:eastAsia="Times New Roman"/>
          <w:lang w:eastAsia="ru-RU"/>
        </w:rPr>
        <w:t xml:space="preserve"> Вот столько вариантов второго Образа Отца мы можем стяжать на буддхическом плане. И чем больше мы будем знать элементарных частиц, в чём молодцы физики, тем больше вариантов Образа Отца у нас будет на </w:t>
      </w:r>
      <w:r w:rsidRPr="00610464">
        <w:rPr>
          <w:rFonts w:eastAsia="Times New Roman"/>
          <w:lang w:eastAsia="ru-RU"/>
        </w:rPr>
        <w:lastRenderedPageBreak/>
        <w:t>буддхи, вторых. Сколько человечество знает вариантов атомов? Сейчас оно знает таблицу Менделеева и там сколько-то элементов. Все они зависят от электронных оболочек, то есть, варианты атомов. Вот сколько мы знаем вариантов атомов, столько третьих Образов Отца вы можете стяжать на буддхическом плане. Я понимаю, что звучит, очень физично, и даже вздрагиваешь, но это так. Для ангелов причинный план</w:t>
      </w:r>
      <w:r w:rsidR="00F505BE">
        <w:rPr>
          <w:rFonts w:eastAsia="Times New Roman"/>
          <w:lang w:eastAsia="ru-RU"/>
        </w:rPr>
        <w:t xml:space="preserve"> — </w:t>
      </w:r>
      <w:r w:rsidRPr="00610464">
        <w:rPr>
          <w:rFonts w:eastAsia="Times New Roman"/>
          <w:lang w:eastAsia="ru-RU"/>
        </w:rPr>
        <w:t>он является физическим. И буддхический</w:t>
      </w:r>
      <w:r w:rsidR="00F505BE">
        <w:rPr>
          <w:rFonts w:eastAsia="Times New Roman"/>
          <w:lang w:eastAsia="ru-RU"/>
        </w:rPr>
        <w:t xml:space="preserve"> — </w:t>
      </w:r>
      <w:r w:rsidRPr="00610464">
        <w:rPr>
          <w:rFonts w:eastAsia="Times New Roman"/>
          <w:lang w:eastAsia="ru-RU"/>
        </w:rPr>
        <w:t>первый физический</w:t>
      </w:r>
      <w:r w:rsidR="00D60860">
        <w:rPr>
          <w:rFonts w:eastAsia="Times New Roman"/>
          <w:lang w:eastAsia="ru-RU"/>
        </w:rPr>
        <w:t>.</w:t>
      </w:r>
      <w:r w:rsidRPr="00610464">
        <w:rPr>
          <w:rFonts w:eastAsia="Times New Roman"/>
          <w:lang w:eastAsia="ru-RU"/>
        </w:rPr>
        <w:t xml:space="preserve"> И причинный</w:t>
      </w:r>
      <w:r w:rsidR="00D60860">
        <w:rPr>
          <w:rFonts w:eastAsia="Times New Roman"/>
          <w:lang w:eastAsia="ru-RU"/>
        </w:rPr>
        <w:t>.</w:t>
      </w:r>
      <w:r w:rsidRPr="00610464">
        <w:rPr>
          <w:rFonts w:eastAsia="Times New Roman"/>
          <w:lang w:eastAsia="ru-RU"/>
        </w:rPr>
        <w:t xml:space="preserve"> Но физика</w:t>
      </w:r>
      <w:r w:rsidR="00F505BE">
        <w:rPr>
          <w:rFonts w:eastAsia="Times New Roman"/>
          <w:lang w:eastAsia="ru-RU"/>
        </w:rPr>
        <w:t xml:space="preserve"> — </w:t>
      </w:r>
      <w:r w:rsidRPr="00610464">
        <w:rPr>
          <w:rFonts w:eastAsia="Times New Roman"/>
          <w:lang w:eastAsia="ru-RU"/>
        </w:rPr>
        <w:t>это что? Плотность</w:t>
      </w:r>
      <w:r w:rsidR="00D60860">
        <w:rPr>
          <w:rFonts w:eastAsia="Times New Roman"/>
          <w:lang w:eastAsia="ru-RU"/>
        </w:rPr>
        <w:t>.</w:t>
      </w:r>
      <w:r w:rsidRPr="00610464">
        <w:rPr>
          <w:rFonts w:eastAsia="Times New Roman"/>
          <w:lang w:eastAsia="ru-RU"/>
        </w:rPr>
        <w:t xml:space="preserve"> Увидели? Так вот с позиции ангельства это всё смотрится очень легко</w:t>
      </w:r>
      <w:r w:rsidR="00D60860">
        <w:rPr>
          <w:rFonts w:eastAsia="Times New Roman"/>
          <w:lang w:eastAsia="ru-RU"/>
        </w:rPr>
        <w:t>.</w:t>
      </w:r>
      <w:r w:rsidRPr="00610464">
        <w:rPr>
          <w:rFonts w:eastAsia="Times New Roman"/>
          <w:lang w:eastAsia="ru-RU"/>
        </w:rPr>
        <w:t xml:space="preserve"> Все наши атомы, молекулы</w:t>
      </w:r>
      <w:r w:rsidR="00F505BE">
        <w:rPr>
          <w:rFonts w:eastAsia="Times New Roman"/>
          <w:lang w:eastAsia="ru-RU"/>
        </w:rPr>
        <w:t xml:space="preserve"> — </w:t>
      </w:r>
      <w:r w:rsidRPr="00610464">
        <w:rPr>
          <w:rFonts w:eastAsia="Times New Roman"/>
          <w:lang w:eastAsia="ru-RU"/>
        </w:rPr>
        <w:t xml:space="preserve">это ж воздух? Не, я понимаю, что у нас воздух разрежен и всё свободно. Но есть вышестоящий переход. Как только мы посмотрим на наше состояние с позиции другой мерности, другого Глобуса, мы можем увидеть у нас не воздушно-разреженное, а плотно-связанное состояние. У нас один координатор так: Виталий, а что это было? Выхожу в практику, вижу, что все люди ходят в </w:t>
      </w:r>
      <w:r w:rsidRPr="00610464">
        <w:rPr>
          <w:rFonts w:eastAsia="Times New Roman"/>
          <w:i/>
          <w:lang w:eastAsia="ru-RU"/>
        </w:rPr>
        <w:t>бульбиках.</w:t>
      </w:r>
      <w:r w:rsidRPr="00610464">
        <w:rPr>
          <w:rFonts w:eastAsia="Times New Roman"/>
          <w:lang w:eastAsia="ru-RU"/>
        </w:rPr>
        <w:t xml:space="preserve"> В воде, в океане бульбики пускают, живут и не замечают, как живут в воде. И в шоке так: «Это я, наверно, неправильно вижу?» Я говорю</w:t>
      </w:r>
      <w:r w:rsidR="00F505BE">
        <w:rPr>
          <w:rFonts w:eastAsia="Times New Roman"/>
          <w:lang w:eastAsia="ru-RU"/>
        </w:rPr>
        <w:t xml:space="preserve"> — </w:t>
      </w:r>
      <w:r w:rsidRPr="00610464">
        <w:rPr>
          <w:rFonts w:eastAsia="Times New Roman"/>
          <w:lang w:eastAsia="ru-RU"/>
        </w:rPr>
        <w:t>правильно видишь. Ты вошла в другую мерность с позиции астрального плана, а астральный план</w:t>
      </w:r>
      <w:r w:rsidR="00F505BE">
        <w:rPr>
          <w:rFonts w:eastAsia="Times New Roman"/>
          <w:lang w:eastAsia="ru-RU"/>
        </w:rPr>
        <w:t xml:space="preserve"> — </w:t>
      </w:r>
      <w:r w:rsidRPr="00610464">
        <w:rPr>
          <w:rFonts w:eastAsia="Times New Roman"/>
          <w:lang w:eastAsia="ru-RU"/>
        </w:rPr>
        <w:t>это стихия воды. Как вы думаете, почему это названо стихия воды? Потому что это не только океаны, которые вы видите? Извините, вы на девяносто процентов состоите из воды. С позиции астрального плана</w:t>
      </w:r>
      <w:r w:rsidR="00F505BE">
        <w:rPr>
          <w:rFonts w:eastAsia="Times New Roman"/>
          <w:lang w:eastAsia="ru-RU"/>
        </w:rPr>
        <w:t xml:space="preserve"> — </w:t>
      </w:r>
      <w:r w:rsidRPr="00610464">
        <w:rPr>
          <w:rFonts w:eastAsia="Times New Roman"/>
          <w:lang w:eastAsia="ru-RU"/>
        </w:rPr>
        <w:t>мешки воды, ходячие. Смешно? Неимоверно. Увидели? Другой образ мерности. Поэтому, когда душа выходит, ааах</w:t>
      </w:r>
      <w:r w:rsidR="00F505BE">
        <w:rPr>
          <w:rFonts w:eastAsia="Times New Roman"/>
          <w:lang w:eastAsia="ru-RU"/>
        </w:rPr>
        <w:t xml:space="preserve"> — </w:t>
      </w:r>
      <w:r w:rsidRPr="00610464">
        <w:rPr>
          <w:rFonts w:eastAsia="Times New Roman"/>
          <w:lang w:eastAsia="ru-RU"/>
        </w:rPr>
        <w:t>вот таким быстрым моментом из тела, она освобождается от мешка воды и счастлива. Увидели? Вам всё показали. Но это всего лишь уровень души. То же самое активация по телам. Поэтому то, что сейчас происходит на планете, имеет очень большие процессы простройки, структуризации и изменений.</w:t>
      </w:r>
    </w:p>
    <w:p w14:paraId="1A6823B9" w14:textId="77777777" w:rsidR="00610464" w:rsidRPr="00610464" w:rsidRDefault="00610464" w:rsidP="00610464">
      <w:pPr>
        <w:ind w:firstLine="284"/>
        <w:jc w:val="both"/>
        <w:rPr>
          <w:rFonts w:eastAsia="Times New Roman"/>
          <w:lang w:eastAsia="ru-RU"/>
        </w:rPr>
      </w:pPr>
      <w:r w:rsidRPr="00610464">
        <w:rPr>
          <w:rFonts w:eastAsia="Times New Roman"/>
          <w:lang w:eastAsia="ru-RU"/>
        </w:rPr>
        <w:t>Я конечно, понимаю, что иногда и поверить-то в это сложно, но нас очень долго готовили к тому, что переход будет, он наконец-таки начался, мы наконец-таки с вами изучаем и объясняемся терминологией перехода, потому что до этого просто этого не было. Хотя какие-то подготовки вот об атомных составах Блаватская чуть-чуть писала. Понимаете там, в других источниках чуть-чуть было, но чтобы вот так в синтезе рассмотреть</w:t>
      </w:r>
      <w:r w:rsidR="00F505BE">
        <w:rPr>
          <w:rFonts w:eastAsia="Times New Roman"/>
          <w:lang w:eastAsia="ru-RU"/>
        </w:rPr>
        <w:t xml:space="preserve"> — </w:t>
      </w:r>
      <w:r w:rsidRPr="00610464">
        <w:rPr>
          <w:rFonts w:eastAsia="Times New Roman"/>
          <w:lang w:eastAsia="ru-RU"/>
        </w:rPr>
        <w:t>Синтеза не было. Поэтому в Синтезе рассматривать было нельзя. И три Огня управляли планетой, а сейчас двадцать два. Ребята,</w:t>
      </w:r>
      <w:r w:rsidR="006512F1">
        <w:rPr>
          <w:rFonts w:eastAsia="Times New Roman"/>
          <w:lang w:eastAsia="ru-RU"/>
        </w:rPr>
        <w:t xml:space="preserve"> </w:t>
      </w:r>
      <w:r w:rsidRPr="00610464">
        <w:rPr>
          <w:rFonts w:eastAsia="Times New Roman"/>
          <w:lang w:eastAsia="ru-RU"/>
        </w:rPr>
        <w:t>неимоверное стяжание. В семь раз увеличение. Такого вообще на планете никогда не было. Причём это только двадцать два интегральных Огня. Из них девятнадцать новых. Услышьте. Услышали? А три</w:t>
      </w:r>
      <w:r w:rsidR="00F505BE">
        <w:rPr>
          <w:rFonts w:eastAsia="Times New Roman"/>
          <w:lang w:eastAsia="ru-RU"/>
        </w:rPr>
        <w:t xml:space="preserve"> — </w:t>
      </w:r>
      <w:r w:rsidRPr="00610464">
        <w:rPr>
          <w:rFonts w:eastAsia="Times New Roman"/>
          <w:lang w:eastAsia="ru-RU"/>
        </w:rPr>
        <w:t xml:space="preserve">тех, что было. Не говоря уже и те, что были, усиливаются этими девятнадцатью новыми. Не говоря уже о том, что пришёл метагалактический Огонь, которого четырнадцать сейчас нового. Я вам, кстати, могу сообщить такую вещь, что принято решение развернуть четырнадцать Центров Огня метагалактических в двадцать два. Примерно сейчас четырнадцать Огней соответствуют нашим двадцати двум. </w:t>
      </w:r>
      <w:r w:rsidR="009035CC">
        <w:rPr>
          <w:rFonts w:eastAsia="Times New Roman"/>
          <w:lang w:eastAsia="ru-RU"/>
        </w:rPr>
        <w:t>С</w:t>
      </w:r>
      <w:r w:rsidRPr="00610464">
        <w:rPr>
          <w:rFonts w:eastAsia="Times New Roman"/>
          <w:lang w:eastAsia="ru-RU"/>
        </w:rPr>
        <w:t xml:space="preserve"> девятого по двадцать второй. А это значит, что мы на планете сможем стяжать ещё дополнительно, чтоб не соврать, восемь новых видов Огней. И перейдём с двадцати двух до тридцати. Знаете, что получится? Полнота Дома Отца. Было три, увеличили в десятую степень, десятый план</w:t>
      </w:r>
      <w:r w:rsidR="00F505BE">
        <w:rPr>
          <w:rFonts w:eastAsia="Times New Roman"/>
          <w:lang w:eastAsia="ru-RU"/>
        </w:rPr>
        <w:t xml:space="preserve"> — </w:t>
      </w:r>
      <w:r w:rsidRPr="00610464">
        <w:rPr>
          <w:rFonts w:eastAsia="Times New Roman"/>
          <w:lang w:eastAsia="ru-RU"/>
        </w:rPr>
        <w:t>Дом Отца. Тридцатка. И мы в том числе будем этим заниматься. Переход продолжается. Вот тогда полнота Дома Отца метагалактического будет проявляться в нашей жизни. Сейчас она уже естественно проявляется, но если будет уже тридцатка, деваться просто будет некуда. Куда ни ткнись, везде начинает проявляться Дом Отца. Не увидел, ну и ладно, живи без этого, но она всё равно проявляется. И всё плотнее и плотнее это будет постепенно овладевать человечеством и планетой, всё сильнее и сильнее дальше. И очень быстро, не так медленно, как вы думаете. Просто кто-то будет это видеть, а кто-то будет думать об этом, а кто-то не будет об этом думать, а просто будет сталкиваться с этими вопросами. Увидели? Увидели. Вот вам переход.</w:t>
      </w:r>
    </w:p>
    <w:p w14:paraId="282F26C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сердца насыщаются вот этими частицами и от этого растут. Вот сколько у вас мыслей правильных, ну допустим, сердечных, сколько в Чашу Сердца вошло их, настолько Чаша Сердца у вас выросла. Вот иногда, если кто-то видел, на других планах Чашу Сердца Учителя. Нет, моим телом это бесполезно</w:t>
      </w:r>
      <w:r w:rsidR="00D60860">
        <w:rPr>
          <w:rFonts w:eastAsia="Times New Roman"/>
          <w:lang w:eastAsia="ru-RU"/>
        </w:rPr>
        <w:t>.</w:t>
      </w:r>
      <w:r w:rsidRPr="00610464">
        <w:rPr>
          <w:rFonts w:eastAsia="Times New Roman"/>
          <w:lang w:eastAsia="ru-RU"/>
        </w:rPr>
        <w:t xml:space="preserve"> И вашим всем вместе тоже. Там очень большой размер Чаши Сердца</w:t>
      </w:r>
      <w:r w:rsidR="00F505BE">
        <w:rPr>
          <w:rFonts w:eastAsia="Times New Roman"/>
          <w:lang w:eastAsia="ru-RU"/>
        </w:rPr>
        <w:t xml:space="preserve"> — </w:t>
      </w:r>
      <w:r w:rsidRPr="00610464">
        <w:rPr>
          <w:rFonts w:eastAsia="Times New Roman"/>
          <w:lang w:eastAsia="ru-RU"/>
        </w:rPr>
        <w:t xml:space="preserve">это объём его мыслей. Там громадное состояние, где ты пришёл масенький. </w:t>
      </w:r>
      <w:r w:rsidR="006512F1">
        <w:rPr>
          <w:rFonts w:eastAsia="Times New Roman"/>
          <w:lang w:eastAsia="ru-RU"/>
        </w:rPr>
        <w:t>К</w:t>
      </w:r>
      <w:r w:rsidRPr="00610464">
        <w:rPr>
          <w:rFonts w:eastAsia="Times New Roman"/>
          <w:lang w:eastAsia="ru-RU"/>
        </w:rPr>
        <w:t>рая Чаши там где-то далеко видны, как Гималаи с современного Питера, вот так. И думаешь</w:t>
      </w:r>
      <w:r w:rsidR="00F505BE">
        <w:rPr>
          <w:rFonts w:eastAsia="Times New Roman"/>
          <w:lang w:eastAsia="ru-RU"/>
        </w:rPr>
        <w:t xml:space="preserve"> — </w:t>
      </w:r>
      <w:r w:rsidRPr="00610464">
        <w:rPr>
          <w:rFonts w:eastAsia="Times New Roman"/>
          <w:lang w:eastAsia="ru-RU"/>
        </w:rPr>
        <w:t xml:space="preserve">ой, Чаша Учителя! Как Владыки планеты, громаднейшая. Я серьёзно. </w:t>
      </w:r>
      <w:r w:rsidR="00C01282">
        <w:rPr>
          <w:rFonts w:eastAsia="Times New Roman"/>
          <w:lang w:eastAsia="ru-RU"/>
        </w:rPr>
        <w:t xml:space="preserve"> </w:t>
      </w:r>
      <w:r w:rsidRPr="00610464">
        <w:rPr>
          <w:rFonts w:eastAsia="Times New Roman"/>
          <w:lang w:eastAsia="ru-RU"/>
        </w:rPr>
        <w:t>Вот столько мыслей, или мысли у Учителя в принципе метагалактических, чтобы управлять планетой. Поэтому Сердца растут. И вот эта ступень, я сказал, что тут два названия</w:t>
      </w:r>
      <w:r w:rsidR="00F505BE">
        <w:rPr>
          <w:rFonts w:eastAsia="Times New Roman"/>
          <w:lang w:eastAsia="ru-RU"/>
        </w:rPr>
        <w:t xml:space="preserve"> — </w:t>
      </w:r>
      <w:r w:rsidRPr="00610464">
        <w:rPr>
          <w:rFonts w:eastAsia="Times New Roman"/>
          <w:lang w:eastAsia="ru-RU"/>
        </w:rPr>
        <w:t>старое и новое. Старое</w:t>
      </w:r>
      <w:r w:rsidR="00F505BE">
        <w:rPr>
          <w:rFonts w:eastAsia="Times New Roman"/>
          <w:lang w:eastAsia="ru-RU"/>
        </w:rPr>
        <w:t xml:space="preserve"> — </w:t>
      </w:r>
      <w:r w:rsidRPr="00610464">
        <w:rPr>
          <w:rFonts w:eastAsia="Times New Roman"/>
          <w:lang w:eastAsia="ru-RU"/>
        </w:rPr>
        <w:t>это Совершенное Сердце, новое</w:t>
      </w:r>
      <w:r w:rsidR="00F505BE">
        <w:rPr>
          <w:rFonts w:eastAsia="Times New Roman"/>
          <w:lang w:eastAsia="ru-RU"/>
        </w:rPr>
        <w:t xml:space="preserve"> — </w:t>
      </w:r>
      <w:r w:rsidRPr="00610464">
        <w:rPr>
          <w:rFonts w:eastAsia="Times New Roman"/>
          <w:lang w:eastAsia="ru-RU"/>
        </w:rPr>
        <w:t>это Образы Отца. Да вот? То, что мы стяжали. Так вот, Совершенное Сердце</w:t>
      </w:r>
      <w:r w:rsidR="00F505BE">
        <w:rPr>
          <w:rFonts w:eastAsia="Times New Roman"/>
          <w:lang w:eastAsia="ru-RU"/>
        </w:rPr>
        <w:t xml:space="preserve"> — </w:t>
      </w:r>
      <w:r w:rsidRPr="00610464">
        <w:rPr>
          <w:rFonts w:eastAsia="Times New Roman"/>
          <w:lang w:eastAsia="ru-RU"/>
        </w:rPr>
        <w:t>это то, что все Сердца простроены</w:t>
      </w:r>
      <w:r w:rsidR="00F505BE">
        <w:rPr>
          <w:rFonts w:eastAsia="Times New Roman"/>
          <w:lang w:eastAsia="ru-RU"/>
        </w:rPr>
        <w:t xml:space="preserve"> — </w:t>
      </w:r>
      <w:r w:rsidRPr="00610464">
        <w:rPr>
          <w:rFonts w:eastAsia="Times New Roman"/>
          <w:lang w:eastAsia="ru-RU"/>
        </w:rPr>
        <w:t xml:space="preserve">десятка, Образы Отца вскрыли их, они начали расти. И теперь вопрос встаёт, </w:t>
      </w:r>
      <w:r w:rsidRPr="00610464">
        <w:rPr>
          <w:rFonts w:eastAsia="Times New Roman"/>
          <w:lang w:eastAsia="ru-RU"/>
        </w:rPr>
        <w:lastRenderedPageBreak/>
        <w:t>чем растут ваши Сердца? Насыщается ли Чаша Сердца даже Отца ФА, стяжённая прошлый раз, правильными мыслями ментального плана. Ага? А астральное Сердце</w:t>
      </w:r>
      <w:r w:rsidR="00F505BE">
        <w:rPr>
          <w:rFonts w:eastAsia="Times New Roman"/>
          <w:lang w:eastAsia="ru-RU"/>
        </w:rPr>
        <w:t xml:space="preserve"> — </w:t>
      </w:r>
      <w:r w:rsidRPr="00610464">
        <w:rPr>
          <w:rFonts w:eastAsia="Times New Roman"/>
          <w:lang w:eastAsia="ru-RU"/>
        </w:rPr>
        <w:t>правильными чувствами астрального плана? А не абы какими на физике. Причём я ничего нового не говорю. Помните, знаменитое «правильное чувство»? Теперь вы должны чётко на уровне образования осознавать</w:t>
      </w:r>
      <w:r w:rsidR="00F505BE">
        <w:rPr>
          <w:rFonts w:eastAsia="Times New Roman"/>
          <w:lang w:eastAsia="ru-RU"/>
        </w:rPr>
        <w:t xml:space="preserve"> — </w:t>
      </w:r>
      <w:r w:rsidRPr="00610464">
        <w:rPr>
          <w:rFonts w:eastAsia="Times New Roman"/>
          <w:lang w:eastAsia="ru-RU"/>
        </w:rPr>
        <w:t>это организованные атомы астрального плана. «Правильные мысли»</w:t>
      </w:r>
      <w:r w:rsidR="00F505BE">
        <w:rPr>
          <w:rFonts w:eastAsia="Times New Roman"/>
          <w:lang w:eastAsia="ru-RU"/>
        </w:rPr>
        <w:t xml:space="preserve"> — </w:t>
      </w:r>
      <w:r w:rsidRPr="00610464">
        <w:rPr>
          <w:rFonts w:eastAsia="Times New Roman"/>
          <w:lang w:eastAsia="ru-RU"/>
        </w:rPr>
        <w:t>организованные атомы ментального плана или молекулы. И так и так, лучше</w:t>
      </w:r>
      <w:r w:rsidR="00F505BE">
        <w:rPr>
          <w:rFonts w:eastAsia="Times New Roman"/>
          <w:lang w:eastAsia="ru-RU"/>
        </w:rPr>
        <w:t xml:space="preserve"> — </w:t>
      </w:r>
      <w:r w:rsidRPr="00610464">
        <w:rPr>
          <w:rFonts w:eastAsia="Times New Roman"/>
          <w:lang w:eastAsia="ru-RU"/>
        </w:rPr>
        <w:t>молекулы, четвёртый вид. Правильные ощущения</w:t>
      </w:r>
      <w:r w:rsidR="00F505BE">
        <w:rPr>
          <w:rFonts w:eastAsia="Times New Roman"/>
          <w:lang w:eastAsia="ru-RU"/>
        </w:rPr>
        <w:t xml:space="preserve"> — </w:t>
      </w:r>
      <w:r w:rsidRPr="00610464">
        <w:rPr>
          <w:rFonts w:eastAsia="Times New Roman"/>
          <w:lang w:eastAsia="ru-RU"/>
        </w:rPr>
        <w:t>организованные элементарные частицы. Не которые возникают, потом исчезают. Знаете, как говорят, ощущение возникло и исчезло. Что это прошло? Элементарная частица прошла в нас. А которые правильно организованы, складываются частицы в частицы и дают нам рост эфирного Сердца, вибрацию. Рост физического Сердца</w:t>
      </w:r>
      <w:r w:rsidR="00F505BE">
        <w:rPr>
          <w:rFonts w:eastAsia="Times New Roman"/>
          <w:lang w:eastAsia="ru-RU"/>
        </w:rPr>
        <w:t xml:space="preserve"> — </w:t>
      </w:r>
      <w:r w:rsidRPr="00610464">
        <w:rPr>
          <w:rFonts w:eastAsia="Times New Roman"/>
          <w:lang w:eastAsia="ru-RU"/>
        </w:rPr>
        <w:t xml:space="preserve">правильные нейтрино. </w:t>
      </w:r>
      <w:r w:rsidR="006512F1">
        <w:rPr>
          <w:rFonts w:eastAsia="Times New Roman"/>
          <w:lang w:eastAsia="ru-RU"/>
        </w:rPr>
        <w:t>Г</w:t>
      </w:r>
      <w:r w:rsidRPr="00610464">
        <w:rPr>
          <w:rFonts w:eastAsia="Times New Roman"/>
          <w:lang w:eastAsia="ru-RU"/>
        </w:rPr>
        <w:t>рубо говоря, то есть, ритм. Нейтрино, которые не просто сквозят, а создают ритм, ритмичность Сердца. Вот так расширить сознание сложно, но это правильно. Ну и выше, виды Огней хотя бы в этих четырёх, хотя бы в этих четырёх состояниях. Увидели? Увидели. С пятого плана, кто там мучается всё-таки, идут состояния Высшей Души. Потому что там Сердце переходит в активацию тела, а тело переходит в активацию Сердца. Я примерно дал ключик. Но только пройдя восемь ступеней по полной программе мы можем говорить об этом ключике. Поэтому мы позже об этом скажем. Поэтому мы сейчас говорим больше о четырёх ступенях, а не о восьми или выше, не о шести даже, а как бы в процессе подготовки к этому. Не говоря уже о том, что шестёрка управляет единицей. Чтоб говорить о пятёрке, надо иметь управление чего? Десятки. Но о ментале мы можем говорить, у нас Учение Синтеза, а о Дао Синтезе</w:t>
      </w:r>
      <w:r w:rsidR="00F505BE">
        <w:rPr>
          <w:rFonts w:eastAsia="Times New Roman"/>
          <w:lang w:eastAsia="ru-RU"/>
        </w:rPr>
        <w:t xml:space="preserve"> — </w:t>
      </w:r>
      <w:r w:rsidRPr="00610464">
        <w:rPr>
          <w:rFonts w:eastAsia="Times New Roman"/>
          <w:lang w:eastAsia="ru-RU"/>
        </w:rPr>
        <w:t>только если будет управление одиннадцати. То есть, мы это стяжали, это новые виды Огней, нам вообще хотели дать только Синтез. А дали двадцать два вида Огня. Вместо одного</w:t>
      </w:r>
      <w:r w:rsidR="00F505BE">
        <w:rPr>
          <w:rFonts w:eastAsia="Times New Roman"/>
          <w:lang w:eastAsia="ru-RU"/>
        </w:rPr>
        <w:t xml:space="preserve"> — </w:t>
      </w:r>
      <w:r w:rsidRPr="00610464">
        <w:rPr>
          <w:rFonts w:eastAsia="Times New Roman"/>
          <w:lang w:eastAsia="ru-RU"/>
        </w:rPr>
        <w:t>четвёртого, девятнадцать. Ладно, это будет радовать только, если вы будете по полной программе осознавать, учитывать, какие изменения идут. Практика.</w:t>
      </w:r>
    </w:p>
    <w:p w14:paraId="33EE9CF2"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Мы не рассказали ещё об Образах Отца до конца. Эта тема продолжится после практики. Просто прошло три часа, народ устал. С учётом того, что мы задержали начало, занятия были. Потом перерывчик, а потом продолжим эту тему. Значит, сейчас мы попробуем сделать такую </w:t>
      </w:r>
      <w:r w:rsidRPr="00610464">
        <w:rPr>
          <w:rFonts w:eastAsia="Times New Roman"/>
          <w:i/>
          <w:lang w:eastAsia="ru-RU"/>
        </w:rPr>
        <w:t>хытрую-хытрую</w:t>
      </w:r>
      <w:r w:rsidRPr="00610464">
        <w:rPr>
          <w:rFonts w:eastAsia="Times New Roman"/>
          <w:lang w:eastAsia="ru-RU"/>
        </w:rPr>
        <w:t xml:space="preserve"> вещь. Мы будем синтезировать Образ и подобие, Образ и подобие и включать отдельные Сердца. Я сразу скажу</w:t>
      </w:r>
      <w:r w:rsidR="00F505BE">
        <w:rPr>
          <w:rFonts w:eastAsia="Times New Roman"/>
          <w:lang w:eastAsia="ru-RU"/>
        </w:rPr>
        <w:t xml:space="preserve"> — </w:t>
      </w:r>
      <w:r w:rsidRPr="00610464">
        <w:rPr>
          <w:rFonts w:eastAsia="Times New Roman"/>
          <w:lang w:eastAsia="ru-RU"/>
        </w:rPr>
        <w:t xml:space="preserve">по вашему устремлению включится столько Сердец, сколько вы можете. Но вопрос в том, чтобы ваша подготовка этому соответствовала. </w:t>
      </w:r>
      <w:r w:rsidR="00643D75">
        <w:rPr>
          <w:rFonts w:eastAsia="Times New Roman"/>
          <w:lang w:eastAsia="ru-RU"/>
        </w:rPr>
        <w:t>Х</w:t>
      </w:r>
      <w:r w:rsidRPr="00610464">
        <w:rPr>
          <w:rFonts w:eastAsia="Times New Roman"/>
          <w:lang w:eastAsia="ru-RU"/>
        </w:rPr>
        <w:t>отя бы технологи</w:t>
      </w:r>
      <w:r w:rsidR="00643D75">
        <w:rPr>
          <w:rFonts w:eastAsia="Times New Roman"/>
          <w:lang w:eastAsia="ru-RU"/>
        </w:rPr>
        <w:t>я</w:t>
      </w:r>
      <w:r w:rsidRPr="00610464">
        <w:rPr>
          <w:rFonts w:eastAsia="Times New Roman"/>
          <w:lang w:eastAsia="ru-RU"/>
        </w:rPr>
        <w:t xml:space="preserve"> Синтеза Образа и подобия и включение соответствующего Сердца</w:t>
      </w:r>
      <w:r w:rsidR="00D60860">
        <w:rPr>
          <w:rFonts w:eastAsia="Times New Roman"/>
          <w:lang w:eastAsia="ru-RU"/>
        </w:rPr>
        <w:t>.</w:t>
      </w:r>
      <w:r w:rsidRPr="00610464">
        <w:rPr>
          <w:rFonts w:eastAsia="Times New Roman"/>
          <w:lang w:eastAsia="ru-RU"/>
        </w:rPr>
        <w:t xml:space="preserve"> Чтоб она у вас в памяти буддхической осталась, и чтобы через это вы могли стяжать в дальнейшем более свободно включённость Совершенного Сердца, его действие в Синтезе десяти Образов Отца. Ага? Работаем.</w:t>
      </w:r>
    </w:p>
    <w:p w14:paraId="6407B9CB" w14:textId="77777777" w:rsidR="00610464" w:rsidRPr="00610464" w:rsidRDefault="00610464" w:rsidP="00C268F1">
      <w:pPr>
        <w:pStyle w:val="13"/>
        <w:rPr>
          <w:lang w:eastAsia="ru-RU"/>
        </w:rPr>
      </w:pPr>
      <w:bookmarkStart w:id="21" w:name="_Toc152347445"/>
      <w:r w:rsidRPr="00610464">
        <w:rPr>
          <w:lang w:eastAsia="ru-RU"/>
        </w:rPr>
        <w:t>Практика 5</w:t>
      </w:r>
      <w:r w:rsidR="002838C1">
        <w:rPr>
          <w:lang w:eastAsia="ru-RU"/>
        </w:rPr>
        <w:t>.</w:t>
      </w:r>
      <w:r w:rsidRPr="00610464">
        <w:rPr>
          <w:lang w:eastAsia="ru-RU"/>
        </w:rPr>
        <w:t xml:space="preserve"> Буддхическая память технологии Синтеза Образа Отца Фа и подобия Сердцем</w:t>
      </w:r>
      <w:bookmarkEnd w:id="21"/>
    </w:p>
    <w:p w14:paraId="176F7E56" w14:textId="77777777" w:rsidR="00610464" w:rsidRPr="00610464" w:rsidRDefault="00214785" w:rsidP="00610464">
      <w:pPr>
        <w:ind w:firstLine="284"/>
        <w:jc w:val="both"/>
        <w:rPr>
          <w:rFonts w:eastAsia="Times New Roman"/>
          <w:i/>
          <w:lang w:eastAsia="ru-RU"/>
        </w:rPr>
      </w:pPr>
      <w:r>
        <w:rPr>
          <w:rFonts w:eastAsia="Times New Roman"/>
          <w:i/>
          <w:lang w:eastAsia="ru-RU"/>
        </w:rPr>
        <w:t>М</w:t>
      </w:r>
      <w:r w:rsidR="00610464" w:rsidRPr="00610464">
        <w:rPr>
          <w:rFonts w:eastAsia="Times New Roman"/>
          <w:i/>
          <w:lang w:eastAsia="ru-RU"/>
        </w:rPr>
        <w:t xml:space="preserve">ы воспламеняемся всем накопленным Огнём. Синтезируемся с Владыками Дома Отца метагалактического Кут Хуми и Фаинь. Синтезируемся с Отцом ФА, воспламеняясь всей полнотой Его Огня. Синтезируемся с основными Владыками каждого из нас, кто ведёт нас. И в этом Огне мы стяжаем первый Образ Отца, даже то, что он есть, стяжаем. Синтезируя с нашим физическим телом. И воспламеняем Образ и подобие Отца ФА в нас, возжигая физическое Сердце в его присутствии. Первый Образ Отца стяжается у Отца ФА примерно с двадцать второго Центра Огня или плана. Не надо думать, где это. Мы просто синтезируемся с Отцом ФА. Чётко зафиксируйтесь, мы стяжаем первый Образ Отца ФА, синтезируя с физическим телом, и воспламеняем наше физическое Сердце. И далее мы синтезируемся со вторым Образом Отца ФА, воспламеняясь в Его Огне, и синтезируемся с нашим эфирным Сердцем. И в Синтезе эфирных Образа и подобия Отца ФА воспламеняем действие нашего эфирного Сердца. И далее мы синтезируемся с третьим Образом Отца ФА, воспламеняясь его Огнём, мы синтезируемся с нашим астральным телом. И в Синтезе астрального Образа и подобия Отца ФА воспламеняем Центральное Сердце Духа, астральное. Воспламеняясь всей полнотой его звучания в нас. И далее мы синтезируем Четвёртый Образ Отца ФА, воспламеняясь Его Огнём и синтезируясь с ментальным телом подобия. И в Синтезе ментального Образа и подобия мы воспламеняем Чашу Сердца нашу в воспламенении и Синтезе Чаши Сердца Отца ФА в нас, стяжённую в прошлый раз или утверждаем её сейчас. И воспламеняемся всеми накоплениями Чаши Сердца нашего. И в этом </w:t>
      </w:r>
      <w:r w:rsidR="00610464" w:rsidRPr="00610464">
        <w:rPr>
          <w:rFonts w:eastAsia="Times New Roman"/>
          <w:i/>
          <w:lang w:eastAsia="ru-RU"/>
        </w:rPr>
        <w:lastRenderedPageBreak/>
        <w:t>Огне мы синтезируемся с пятым Образом Отца ФА, синтезируясь с пятым Подобием, причинно-всеединым телом.</w:t>
      </w:r>
    </w:p>
    <w:p w14:paraId="2B4E57B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Синтезе причинно-всеединого Образа и подобия мы воспламеняем пятое Сердце, двенадцатисильную Звезду, воспламеняясь её действием в нас. И в этом Огне мы синтезируемся с шестым Образом Отца ФА, воспламеняясь его Огнём, мы синтезируем с нашим буддхическим телом, подобием. И в Синтезе буддхического Образа и Подобия Отца ФА мы воспламеняем и активируем полноту деятельности Двадцатипоточную Звезду буддхического Сердца, воспламеняясь всей полнотой её Огня. И в этом огне мы воспламеняем седьмой Образ Отца ФА. Синтезируем и воспламеняем седьмой Образ Отца ФА, синтезируя его с нашим атмическим подобием. И в Синтезе атмического Образа и подобия воспламеняем Лотос Сердца, воспламеняясь его присутствием, действием в нас. И в этом Огне мы синтезируемся с восьмым Образом Отца ФА, воспламеняясь его Огнём, мы синтезируемся с восьмым атмо-монадическим телом, его подобием в нас. И в Синтезе атмо-монадического Образа и подобия воспламеняем Розу Сердца атмо</w:t>
      </w:r>
      <w:r w:rsidR="00C0133A">
        <w:rPr>
          <w:rFonts w:eastAsia="Times New Roman"/>
          <w:i/>
          <w:lang w:eastAsia="ru-RU"/>
        </w:rPr>
        <w:t>-</w:t>
      </w:r>
      <w:r w:rsidRPr="00610464">
        <w:rPr>
          <w:rFonts w:eastAsia="Times New Roman"/>
          <w:i/>
          <w:lang w:eastAsia="ru-RU"/>
        </w:rPr>
        <w:t>монадического в нас. И в этом Огне мы синтезируемся и воспламеняем девятый Образ Отца ФА, воспламеняясь им, стяжая его. И в этом Огне синтезируемся с девятым монадическим телом, подобием его.</w:t>
      </w:r>
    </w:p>
    <w:p w14:paraId="7787392D"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Огне синтезируем монадическое Образ и подобие, воспламеняя четырехлепестковое пламя Сердца монадического, и воспламеняясь всей полнотой его Огня. И в этом Огне мы стяжаем десятый Образ Отца ФА, синтезируясь с ним и воспламеняясь десятым Образом Отца ФА. И синтезируемся с десятым его подобием, анупадическим телом нашим. И в Синтезе анупадического Образа и подобия мы стяжаем десятое Сердце, Слово Отца в нас, воспламеняясь Его Огнём.</w:t>
      </w:r>
    </w:p>
    <w:p w14:paraId="19A97AAC"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этом Огне мы стяжаем, устремляясь в одиннадцатый Образ Отца ФА, воспламеняясь Его Огнём, и синтезируем с одиннадцатым телом, головерсумным в нас. И в Синтезе головерсума Образа и подобия Отца ФА в нас, мы воспламеняем матричное Сердце в нас, воспламеняясь его Огнём, присутствием в нашей деятельности.</w:t>
      </w:r>
    </w:p>
    <w:p w14:paraId="15D3CDC3"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последний шаг. Мы стяжаем и устремляемся в двенадцатый Образ Отца ФА. Воспламеняемся двенадцатым Образом Отца ФА, синтезируясь с нашим двенадцатым физическим подобием, дхаммическим телом или единицей тела, синтез Образом</w:t>
      </w:r>
      <w:r w:rsidR="00F505BE">
        <w:rPr>
          <w:rFonts w:eastAsia="Times New Roman"/>
          <w:i/>
          <w:lang w:eastAsia="ru-RU"/>
        </w:rPr>
        <w:t xml:space="preserve"> — </w:t>
      </w:r>
      <w:r w:rsidRPr="00610464">
        <w:rPr>
          <w:rFonts w:eastAsia="Times New Roman"/>
          <w:i/>
          <w:lang w:eastAsia="ru-RU"/>
        </w:rPr>
        <w:t>проявление всех Образов Отца в Синтезе в нас. И в Синтезе единичного Образа и подобия Синтез Образа в нас, мы воспламеняем Сердце Единицы. Воспламеняя всю полноту проявления Синтез Образа или Образа Отца в нас в Образе и подобии его присутствия в нас и нашего присутствия в нём в полноте проявления Отца ФА в нас в двенадцати стяжённых планах, мирах и вселенных проявления. И в этом Огне развёртываемся в Столпе Совершенного Сердца двенадцати действующих Сердец в Синтезе.</w:t>
      </w:r>
    </w:p>
    <w:p w14:paraId="79896AEF"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воспламенившись Столпом Совершенного Сердца, проявляемся в метагалактическом Доме Отца буддхического плана на восемнадцатом подплане буддхического плана в учебном классе Владык Кут Хуми и Фаинь. И воспламеняемся в Их присутствии Синтезом двенадцати Образов Отца ФА в проявлении в двенадцати подобиях Столпа Тела Единого каждого из нас.</w:t>
      </w:r>
    </w:p>
    <w:p w14:paraId="27D83C66"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 Синтезе двух Столпов</w:t>
      </w:r>
      <w:r w:rsidR="00F505BE">
        <w:rPr>
          <w:rFonts w:eastAsia="Times New Roman"/>
          <w:i/>
          <w:lang w:eastAsia="ru-RU"/>
        </w:rPr>
        <w:t xml:space="preserve"> — </w:t>
      </w:r>
      <w:r w:rsidRPr="00610464">
        <w:rPr>
          <w:rFonts w:eastAsia="Times New Roman"/>
          <w:i/>
          <w:lang w:eastAsia="ru-RU"/>
        </w:rPr>
        <w:t>шестого и третьего Образа и подобия мы воспламеняемся Синтез Образом нашим в Огне всех Образов Отца в нас. И этим Синтез Образом воспламеняемся Столпом Совершенного Сердца в Синтезе действия двенадцати Сердец во всеединстве их, как одно Единичное Сердце во всех планах проявления. И воспламеняемся Совершенным Сердцем в Огне метагалактического Дома Отца.</w:t>
      </w:r>
    </w:p>
    <w:p w14:paraId="2D91EC59"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воспламенившись этим присутствием мы проявляем Столп Совершенного Сердца в нашем физическом присутствии, воспламеняясь Синтез Образом Отца в нашем физическом теле, развёртывая Столп Совершенного Сердца в физическом теле и воспламеняясь Единицей Совершенного Сердца в нас во всей полноте Синтеза, Совершенства Отца Сердца в нас и проявления Чаши Сердца Отца ФА в нас метагалактической. И в Огне Совершенного Сердца эманируем, излучаем, реализуем, отдаём, воспламеняем весь возожжённый Огонь вокруг нас, реализуя его по всей планете, то есть охватывая этим Огнём всю планету. Обратите на это внимание. Чтоб все атомы двенадцати Сердец вокруг всей планеты развёртывались, чтобы ваша широта сердец росла, чтобы планета-звезда Земля вам отвечала</w:t>
      </w:r>
      <w:r w:rsidR="00C0133A">
        <w:rPr>
          <w:rFonts w:eastAsia="Times New Roman"/>
          <w:i/>
          <w:lang w:eastAsia="ru-RU"/>
        </w:rPr>
        <w:t>,</w:t>
      </w:r>
      <w:r w:rsidRPr="00610464">
        <w:rPr>
          <w:rFonts w:eastAsia="Times New Roman"/>
          <w:i/>
          <w:lang w:eastAsia="ru-RU"/>
        </w:rPr>
        <w:t xml:space="preserve"> и вы воспламенялись в обратно и насыщались Сердцем Матушки планеты-звезды Земля. Ибо отдавая Огонь Сердца, вы насыщаетесь её Сердцем в развитии Столпа Единицы Совершенного Сердца.</w:t>
      </w:r>
    </w:p>
    <w:p w14:paraId="5224DD42"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lastRenderedPageBreak/>
        <w:t>И воспламеняясь звёздным присутствием Аспекта Матушки Отца планеты-звезды, Отца ФА, по мере вашей подготовки и накоплений. Аминь. И благодаря Отца ФА, Матушку планеты-звезды Земля, Владык метагалактического Дома Отца Кут Хуми и Фаинь, а так</w:t>
      </w:r>
      <w:r w:rsidR="00C0133A">
        <w:rPr>
          <w:rFonts w:eastAsia="Times New Roman"/>
          <w:i/>
          <w:lang w:eastAsia="ru-RU"/>
        </w:rPr>
        <w:t xml:space="preserve"> </w:t>
      </w:r>
      <w:r w:rsidRPr="00610464">
        <w:rPr>
          <w:rFonts w:eastAsia="Times New Roman"/>
          <w:i/>
          <w:lang w:eastAsia="ru-RU"/>
        </w:rPr>
        <w:t>же основных ваших Владык и Владычиц, мы выходим из практики, отдавая весь Огонь в этом священном стяжании. Аминь. И выходим из практики.</w:t>
      </w:r>
    </w:p>
    <w:p w14:paraId="6B491F64" w14:textId="77777777" w:rsidR="00610464" w:rsidRPr="00610464" w:rsidRDefault="00610464" w:rsidP="00610464">
      <w:pPr>
        <w:ind w:firstLine="284"/>
        <w:jc w:val="both"/>
        <w:rPr>
          <w:rFonts w:eastAsia="Times New Roman"/>
          <w:lang w:eastAsia="ru-RU"/>
        </w:rPr>
      </w:pPr>
    </w:p>
    <w:p w14:paraId="6F46272D" w14:textId="77777777" w:rsidR="00610464" w:rsidRPr="00610464" w:rsidRDefault="00610464" w:rsidP="00610464">
      <w:pPr>
        <w:ind w:firstLine="284"/>
        <w:jc w:val="both"/>
        <w:rPr>
          <w:rFonts w:eastAsia="Times New Roman"/>
          <w:lang w:eastAsia="ru-RU"/>
        </w:rPr>
      </w:pPr>
      <w:r w:rsidRPr="00610464">
        <w:rPr>
          <w:rFonts w:eastAsia="Times New Roman"/>
          <w:lang w:eastAsia="ru-RU"/>
        </w:rPr>
        <w:t>Хорошо. Это, наверное, главное, что мы сегодня сделали</w:t>
      </w:r>
      <w:r w:rsidR="00214785">
        <w:rPr>
          <w:rFonts w:eastAsia="Times New Roman"/>
          <w:lang w:eastAsia="ru-RU"/>
        </w:rPr>
        <w:t>. К</w:t>
      </w:r>
      <w:r w:rsidRPr="00610464">
        <w:rPr>
          <w:rFonts w:eastAsia="Times New Roman"/>
          <w:lang w:eastAsia="ru-RU"/>
        </w:rPr>
        <w:t>омментарии после перерыва, когда вы усвоите Огонь. Перерыв.</w:t>
      </w:r>
    </w:p>
    <w:p w14:paraId="7159E042" w14:textId="77777777" w:rsidR="00610464" w:rsidRPr="00610464" w:rsidRDefault="00610464" w:rsidP="00610464">
      <w:pPr>
        <w:ind w:firstLine="284"/>
        <w:jc w:val="both"/>
        <w:rPr>
          <w:rFonts w:eastAsia="Times New Roman"/>
          <w:lang w:eastAsia="ru-RU"/>
        </w:rPr>
      </w:pPr>
    </w:p>
    <w:p w14:paraId="1FFD2802" w14:textId="77777777" w:rsidR="00C0133A" w:rsidRDefault="00610464" w:rsidP="00610464">
      <w:pPr>
        <w:ind w:firstLine="284"/>
        <w:jc w:val="both"/>
        <w:rPr>
          <w:rFonts w:eastAsia="Times New Roman"/>
          <w:lang w:eastAsia="ru-RU"/>
        </w:rPr>
      </w:pPr>
      <w:r w:rsidRPr="00610464">
        <w:rPr>
          <w:rFonts w:eastAsia="Times New Roman"/>
          <w:lang w:eastAsia="ru-RU"/>
        </w:rPr>
        <w:t>Обратите ваше внимание, это очень важно, и осмыслите, что мы сейчас впервые, в Питере сто процентов, ну и вообще впервые в школе, стяжали Образы Отца ФА от Него самого</w:t>
      </w:r>
      <w:r w:rsidR="00F505BE">
        <w:rPr>
          <w:rFonts w:eastAsia="Times New Roman"/>
          <w:lang w:eastAsia="ru-RU"/>
        </w:rPr>
        <w:t xml:space="preserve"> — </w:t>
      </w:r>
      <w:r w:rsidRPr="00610464">
        <w:rPr>
          <w:rFonts w:eastAsia="Times New Roman"/>
          <w:lang w:eastAsia="ru-RU"/>
        </w:rPr>
        <w:t>с двадцать второго плана. Раньше по Образу и подобию мы стяжали с десятого плана Дома Отца интегрального. Вот это, пожалуйста, в голове уложите, хотя для некоторых это ничего не скажет. Но для тех, кто тему Учения Синтеза серьёзно изучает, тот меня поймёт. С двадцать второго или с десятого</w:t>
      </w:r>
      <w:r w:rsidR="00F505BE">
        <w:rPr>
          <w:rFonts w:eastAsia="Times New Roman"/>
          <w:lang w:eastAsia="ru-RU"/>
        </w:rPr>
        <w:t xml:space="preserve"> — </w:t>
      </w:r>
      <w:r w:rsidRPr="00610464">
        <w:rPr>
          <w:rFonts w:eastAsia="Times New Roman"/>
          <w:lang w:eastAsia="ru-RU"/>
        </w:rPr>
        <w:t>в этом разница. Я не думаю, что вам стоит самим это повторять. Просто это, как бы вот дальнейшее стяжание и развитие буддхического плана. Поэтому обратите внимание, что это, я бы сказал, новые или более глубокие Образы Отца ФА, чем те, что развёртываются с позиции десятого плана. Почему? Потому что каждый из этих Образов насыщен, как минимум, двадцатью двумя Подобразами</w:t>
      </w:r>
      <w:r w:rsidR="00D60860">
        <w:rPr>
          <w:rFonts w:eastAsia="Times New Roman"/>
          <w:lang w:eastAsia="ru-RU"/>
        </w:rPr>
        <w:t>.</w:t>
      </w:r>
      <w:r w:rsidRPr="00610464">
        <w:rPr>
          <w:rFonts w:eastAsia="Times New Roman"/>
          <w:lang w:eastAsia="ru-RU"/>
        </w:rPr>
        <w:t xml:space="preserve"> А с десятого плана насыщен десятью. Каждый Образ сильнее в два с половиной раза, то есть в одном Образе двадцать две единицы сейчас было, а когда мы стяжали Рождение Свыше на первой Ступени было десять единиц. Да и когда раньше стяжали все, раньше школы. То есть, это как бы тоже новое явление, которое включилось после Чаши Отца ФА. То есть, это включилось. Почему я сказал</w:t>
      </w:r>
      <w:r w:rsidR="00F505BE">
        <w:rPr>
          <w:rFonts w:eastAsia="Times New Roman"/>
          <w:lang w:eastAsia="ru-RU"/>
        </w:rPr>
        <w:t xml:space="preserve"> — </w:t>
      </w:r>
      <w:r w:rsidRPr="00610464">
        <w:rPr>
          <w:rFonts w:eastAsia="Times New Roman"/>
          <w:lang w:eastAsia="ru-RU"/>
        </w:rPr>
        <w:t>обалденно, порадовался от души? Я просто видел, как включаются по двадцать две единицы в каждом Образе, а силу этого вы просто представить себе не можете. Потом как-нибудь, может быть, даже в перспективе воплощения осознаете, потому что</w:t>
      </w:r>
      <w:r w:rsidR="006512F1">
        <w:rPr>
          <w:rFonts w:eastAsia="Times New Roman"/>
          <w:lang w:eastAsia="ru-RU"/>
        </w:rPr>
        <w:t>…</w:t>
      </w:r>
      <w:r w:rsidRPr="00610464">
        <w:rPr>
          <w:rFonts w:eastAsia="Times New Roman"/>
          <w:lang w:eastAsia="ru-RU"/>
        </w:rPr>
        <w:t xml:space="preserve">. Как же это объяснить? </w:t>
      </w:r>
      <w:r w:rsidR="009035CC">
        <w:rPr>
          <w:rFonts w:eastAsia="Times New Roman"/>
          <w:lang w:eastAsia="ru-RU"/>
        </w:rPr>
        <w:t>П</w:t>
      </w:r>
      <w:r w:rsidRPr="00610464">
        <w:rPr>
          <w:rFonts w:eastAsia="Times New Roman"/>
          <w:lang w:eastAsia="ru-RU"/>
        </w:rPr>
        <w:t xml:space="preserve">римерно, одна единица жизни поддерживает всю вашу жизнь. Вы стяжали, когда в каждом Образе было по двадцать две единицы жизни. </w:t>
      </w:r>
      <w:r w:rsidR="009035CC">
        <w:rPr>
          <w:rFonts w:eastAsia="Times New Roman"/>
          <w:lang w:eastAsia="ru-RU"/>
        </w:rPr>
        <w:t>П</w:t>
      </w:r>
      <w:r w:rsidRPr="00610464">
        <w:rPr>
          <w:rFonts w:eastAsia="Times New Roman"/>
          <w:lang w:eastAsia="ru-RU"/>
        </w:rPr>
        <w:t xml:space="preserve">римерно, механически и очень условно. Если учесть, что все эти единицы жизни связаны были Образом, Словом Отца, Смыслами Отца, многими вещами, </w:t>
      </w:r>
      <w:r w:rsidR="00D60860">
        <w:rPr>
          <w:rFonts w:eastAsia="Times New Roman"/>
          <w:lang w:eastAsia="ru-RU"/>
        </w:rPr>
        <w:t>т</w:t>
      </w:r>
      <w:r w:rsidRPr="00610464">
        <w:rPr>
          <w:rFonts w:eastAsia="Times New Roman"/>
          <w:lang w:eastAsia="ru-RU"/>
        </w:rPr>
        <w:t xml:space="preserve">о вы меня поймёте. Если двенадцать Образов взять, то мы где-то стяжали сейчас 264 единицы жизни. </w:t>
      </w:r>
      <w:r w:rsidR="00D60860">
        <w:rPr>
          <w:rFonts w:eastAsia="Times New Roman"/>
          <w:lang w:eastAsia="ru-RU"/>
        </w:rPr>
        <w:t>Я</w:t>
      </w:r>
      <w:r w:rsidRPr="00610464">
        <w:rPr>
          <w:rFonts w:eastAsia="Times New Roman"/>
          <w:lang w:eastAsia="ru-RU"/>
        </w:rPr>
        <w:t xml:space="preserve"> не знаю, сколько у вас было до этого по Образам? Это плюс к тому, что мы имеем, но и плюс в расширение каждого Образа Отца. Я понимаю, что звучит очень механично, некоторым не нравится, когда я вот так чётко и даже иногда технологично объясняю это. Но это логика, понимаете? Синтез основан на сфере логики или логоичности. А в логоичности числа, в том числе управляют монадой,</w:t>
      </w:r>
      <w:r w:rsidR="006512F1">
        <w:rPr>
          <w:rFonts w:eastAsia="Times New Roman"/>
          <w:lang w:eastAsia="ru-RU"/>
        </w:rPr>
        <w:t xml:space="preserve"> </w:t>
      </w:r>
      <w:r w:rsidRPr="00610464">
        <w:rPr>
          <w:rFonts w:eastAsia="Times New Roman"/>
          <w:lang w:eastAsia="ru-RU"/>
        </w:rPr>
        <w:t>или развёртыванием в материи. Если мы не будем числовые осознания брать, то, как бы мы ничего понимать не будем, и осознавать тоже. Поэтому я сказал сейчас несколько механистично, хотя осознайте, что каждая единица жизни</w:t>
      </w:r>
      <w:r w:rsidR="00F505BE">
        <w:rPr>
          <w:rFonts w:eastAsia="Times New Roman"/>
          <w:lang w:eastAsia="ru-RU"/>
        </w:rPr>
        <w:t xml:space="preserve"> — </w:t>
      </w:r>
      <w:r w:rsidRPr="00610464">
        <w:rPr>
          <w:rFonts w:eastAsia="Times New Roman"/>
          <w:lang w:eastAsia="ru-RU"/>
        </w:rPr>
        <w:t>это, как минимум, развёртывание в девяти планах</w:t>
      </w:r>
      <w:r w:rsidR="00F505BE">
        <w:rPr>
          <w:rFonts w:eastAsia="Times New Roman"/>
          <w:lang w:eastAsia="ru-RU"/>
        </w:rPr>
        <w:t xml:space="preserve"> — </w:t>
      </w:r>
      <w:r w:rsidRPr="00610464">
        <w:rPr>
          <w:rFonts w:eastAsia="Times New Roman"/>
          <w:lang w:eastAsia="ru-RU"/>
        </w:rPr>
        <w:t>с монады до физики. Я напоминаю, что монада</w:t>
      </w:r>
      <w:r w:rsidR="00F505BE">
        <w:rPr>
          <w:rFonts w:eastAsia="Times New Roman"/>
          <w:lang w:eastAsia="ru-RU"/>
        </w:rPr>
        <w:t xml:space="preserve"> — </w:t>
      </w:r>
      <w:r w:rsidRPr="00610464">
        <w:rPr>
          <w:rFonts w:eastAsia="Times New Roman"/>
          <w:lang w:eastAsia="ru-RU"/>
        </w:rPr>
        <w:t>девятый план, управляет шестым планом не по тем путям, что мы писали, а по так называемый четверичный ключ</w:t>
      </w:r>
      <w:r w:rsidR="00F505BE">
        <w:rPr>
          <w:rFonts w:eastAsia="Times New Roman"/>
          <w:lang w:eastAsia="ru-RU"/>
        </w:rPr>
        <w:t xml:space="preserve"> — </w:t>
      </w:r>
      <w:r w:rsidRPr="00610464">
        <w:rPr>
          <w:rFonts w:eastAsia="Times New Roman"/>
          <w:lang w:eastAsia="ru-RU"/>
        </w:rPr>
        <w:t>монада, атмомонада, атма и буддхи</w:t>
      </w:r>
      <w:r w:rsidR="00F505BE">
        <w:rPr>
          <w:rFonts w:eastAsia="Times New Roman"/>
          <w:lang w:eastAsia="ru-RU"/>
        </w:rPr>
        <w:t xml:space="preserve"> — </w:t>
      </w:r>
      <w:r w:rsidRPr="00610464">
        <w:rPr>
          <w:rFonts w:eastAsia="Times New Roman"/>
          <w:lang w:eastAsia="ru-RU"/>
        </w:rPr>
        <w:t>Четверица планеты. Четверица планеты проверяется, ментальный план управляет физическим</w:t>
      </w:r>
      <w:r w:rsidR="00D60860">
        <w:rPr>
          <w:rFonts w:eastAsia="Times New Roman"/>
          <w:lang w:eastAsia="ru-RU"/>
        </w:rPr>
        <w:t>.</w:t>
      </w:r>
      <w:r w:rsidRPr="00610464">
        <w:rPr>
          <w:rFonts w:eastAsia="Times New Roman"/>
          <w:lang w:eastAsia="ru-RU"/>
        </w:rPr>
        <w:t xml:space="preserve"> Причинный</w:t>
      </w:r>
      <w:r w:rsidR="00F505BE">
        <w:rPr>
          <w:rFonts w:eastAsia="Times New Roman"/>
          <w:lang w:eastAsia="ru-RU"/>
        </w:rPr>
        <w:t xml:space="preserve"> — </w:t>
      </w:r>
      <w:r w:rsidRPr="00610464">
        <w:rPr>
          <w:rFonts w:eastAsia="Times New Roman"/>
          <w:lang w:eastAsia="ru-RU"/>
        </w:rPr>
        <w:t>эфирным. И так далее. Вот монада управляет… Поэтому на шестом плане и проявляется Столп Образов Отца. Огонь Образа Отца, помните, на девятом плане? Монадический. Вот поэтому, как минимум, любая единица жизни развёртывает какие-то ваши новые возможности в девяти планах. Поэтому 264 умножьте на десять</w:t>
      </w:r>
      <w:r w:rsidR="00F505BE">
        <w:rPr>
          <w:rFonts w:eastAsia="Times New Roman"/>
          <w:lang w:eastAsia="ru-RU"/>
        </w:rPr>
        <w:t xml:space="preserve"> — </w:t>
      </w:r>
      <w:r w:rsidRPr="00610464">
        <w:rPr>
          <w:rFonts w:eastAsia="Times New Roman"/>
          <w:lang w:eastAsia="ru-RU"/>
        </w:rPr>
        <w:t>2600 возможностей в разных вариантах в девяти планах. Ну и так далее.</w:t>
      </w:r>
    </w:p>
    <w:p w14:paraId="4DF49B15" w14:textId="77777777" w:rsidR="00C0133A" w:rsidRDefault="00610464" w:rsidP="00610464">
      <w:pPr>
        <w:ind w:firstLine="284"/>
        <w:jc w:val="both"/>
        <w:rPr>
          <w:rFonts w:eastAsia="Times New Roman"/>
          <w:lang w:eastAsia="ru-RU"/>
        </w:rPr>
      </w:pPr>
      <w:r w:rsidRPr="00610464">
        <w:rPr>
          <w:rFonts w:eastAsia="Times New Roman"/>
          <w:lang w:eastAsia="ru-RU"/>
        </w:rPr>
        <w:t>Поэтому это я сейчас не пытаюсь приукрасить, я стремлюсь, чтобы вы осознали, что такое Образ Отца ФА и глубину его, каждого из двенадцати, которые вы сейчас стяжали. Сразу же скажу, для некоторых эти Образы Отца стали лишь стяжанием и фундаментом, чтобы когда-нибудь вы подтвердили свою деятельность, и потом они развернулись. То есть, есть стяжание напрямую, когда он в вас начал действовать, а есть потенциальное, когда он вошёл в вас, как потенциал вот этой мощью, но и развернётся только тогда, когда вы будете готовы к его проявлению. Открытым текстом. Он у вас есть, понятно</w:t>
      </w:r>
      <w:r w:rsidR="00D60860">
        <w:rPr>
          <w:rFonts w:eastAsia="Times New Roman"/>
          <w:lang w:eastAsia="ru-RU"/>
        </w:rPr>
        <w:t>.</w:t>
      </w:r>
      <w:r w:rsidRPr="00610464">
        <w:rPr>
          <w:rFonts w:eastAsia="Times New Roman"/>
          <w:lang w:eastAsia="ru-RU"/>
        </w:rPr>
        <w:t xml:space="preserve"> Те новенькие, кто пришел, он прошел 6 ступеней, извините, вы не можете так действовать. Не потому, что я хочу вам там. В пошлых воплощениях такой подготовки не было. В прошлых воплощениях, вообще, подготовка максимум была на Иерархии. Иерархия была на 6-м плане, а 6-й план сейчас буддхический. Вот на этой ступени заканчиваются все </w:t>
      </w:r>
      <w:r w:rsidRPr="00610464">
        <w:rPr>
          <w:rFonts w:eastAsia="Times New Roman"/>
          <w:lang w:eastAsia="ru-RU"/>
        </w:rPr>
        <w:lastRenderedPageBreak/>
        <w:t>вершины ваших подготовок прошлых воплощений. Я в этом убеждался столько раз, и не буду даже вдаваться в это. Хотите: не верьте. Не верьте. Это ваши проблемы. Я не приукрашиваю ничего, я пытаюсь просто дать ясность, что происходит, чтобы ясно это увидели, отсекли лишнее, и пошли дальше открыто и свободно</w:t>
      </w:r>
    </w:p>
    <w:p w14:paraId="3BEE63F9" w14:textId="77777777" w:rsidR="00C0133A" w:rsidRDefault="00610464" w:rsidP="00610464">
      <w:pPr>
        <w:ind w:firstLine="284"/>
        <w:jc w:val="both"/>
        <w:rPr>
          <w:rFonts w:eastAsia="Times New Roman"/>
          <w:lang w:eastAsia="ru-RU"/>
        </w:rPr>
      </w:pPr>
      <w:r w:rsidRPr="00610464">
        <w:rPr>
          <w:rFonts w:eastAsia="Times New Roman"/>
          <w:lang w:eastAsia="ru-RU"/>
        </w:rPr>
        <w:t>Знаете такое, прошлое воплощение, они были в прошлом и, Слава богу, давайте стяжать, вот как мы живем в настоящем и идти дальше. Вот это главное условие, которое еще Будда закладывал. Вот примерно, осознание, что мы сделали. И второй вариант очень хороший. Да, почему 12 мы стяжали, хотя с 22-го плана? Потому, что есть такой закон максимума. Если мы берем сейчас 6-ю ступень, то сверх максимум</w:t>
      </w:r>
      <w:r w:rsidR="00F505BE">
        <w:rPr>
          <w:rFonts w:eastAsia="Times New Roman"/>
          <w:lang w:eastAsia="ru-RU"/>
        </w:rPr>
        <w:t xml:space="preserve"> — </w:t>
      </w:r>
      <w:r w:rsidRPr="00610464">
        <w:rPr>
          <w:rFonts w:eastAsia="Times New Roman"/>
          <w:lang w:eastAsia="ru-RU"/>
        </w:rPr>
        <w:t>это еще сверх максимум плюс шесть. По большому счету должна быть центровка 6: 5 внизу, 5 вверху –11. Но синтез-образ Отца проявляется на 12-м,</w:t>
      </w:r>
      <w:r w:rsidR="006512F1">
        <w:rPr>
          <w:rFonts w:eastAsia="Times New Roman"/>
          <w:lang w:eastAsia="ru-RU"/>
        </w:rPr>
        <w:t xml:space="preserve"> </w:t>
      </w:r>
      <w:r w:rsidRPr="00610464">
        <w:rPr>
          <w:rFonts w:eastAsia="Times New Roman"/>
          <w:lang w:eastAsia="ru-RU"/>
        </w:rPr>
        <w:t>у каждого из нас. Вы это потом изучите. Поэтому,</w:t>
      </w:r>
      <w:r w:rsidR="006512F1">
        <w:rPr>
          <w:rFonts w:eastAsia="Times New Roman"/>
          <w:lang w:eastAsia="ru-RU"/>
        </w:rPr>
        <w:t xml:space="preserve"> </w:t>
      </w:r>
      <w:r w:rsidRPr="00610464">
        <w:rPr>
          <w:rFonts w:eastAsia="Times New Roman"/>
          <w:lang w:eastAsia="ru-RU"/>
        </w:rPr>
        <w:t xml:space="preserve">и плюс у нас 6-я ступень, плюс, мы хорошо поработали в предыдущей практике, и мы на этом огне смогли с усилием пройти 12 и связать 12 в один синтез-образ, то есть, включить Дхамму созидания или Единицу созидания каждого из вас. Она включена, она работает, тут сознательное включение было. Это мы будем изучать аж на 12-й ступени, но она уже у вас работает. Все. И через это аж с Единицы созидания у вас включился Столп Совершенного </w:t>
      </w:r>
      <w:r w:rsidR="00C0133A">
        <w:rPr>
          <w:rFonts w:eastAsia="Times New Roman"/>
          <w:lang w:eastAsia="ru-RU"/>
        </w:rPr>
        <w:t>С</w:t>
      </w:r>
      <w:r w:rsidRPr="00610464">
        <w:rPr>
          <w:rFonts w:eastAsia="Times New Roman"/>
          <w:lang w:eastAsia="ru-RU"/>
        </w:rPr>
        <w:t xml:space="preserve">ердца. И если раньше до этого, мы включали в 10-ти планах, я даже начинаю …что в 10-ти планах работали, теперь мы можем работать в 12-ти с вами. И Совершенное сердце начало включаться в 12-ти планах. При этом надо помнить, что если вы имеете подготовку больше в </w:t>
      </w:r>
      <w:r w:rsidR="00D60860">
        <w:rPr>
          <w:rFonts w:eastAsia="Times New Roman"/>
          <w:lang w:eastAsia="ru-RU"/>
        </w:rPr>
        <w:t>трё</w:t>
      </w:r>
      <w:r w:rsidRPr="00610464">
        <w:rPr>
          <w:rFonts w:eastAsia="Times New Roman"/>
          <w:lang w:eastAsia="ru-RU"/>
        </w:rPr>
        <w:t xml:space="preserve">х сердцах там, в </w:t>
      </w:r>
      <w:r w:rsidR="00D60860">
        <w:rPr>
          <w:rFonts w:eastAsia="Times New Roman"/>
          <w:lang w:eastAsia="ru-RU"/>
        </w:rPr>
        <w:t>трё</w:t>
      </w:r>
      <w:r w:rsidRPr="00610464">
        <w:rPr>
          <w:rFonts w:eastAsia="Times New Roman"/>
          <w:lang w:eastAsia="ru-RU"/>
        </w:rPr>
        <w:t xml:space="preserve">х телах, в </w:t>
      </w:r>
      <w:r w:rsidR="00D60860">
        <w:rPr>
          <w:rFonts w:eastAsia="Times New Roman"/>
          <w:lang w:eastAsia="ru-RU"/>
        </w:rPr>
        <w:t>четырё</w:t>
      </w:r>
      <w:r w:rsidRPr="00610464">
        <w:rPr>
          <w:rFonts w:eastAsia="Times New Roman"/>
          <w:lang w:eastAsia="ru-RU"/>
        </w:rPr>
        <w:t xml:space="preserve">х там, в </w:t>
      </w:r>
      <w:r w:rsidR="00D60860">
        <w:rPr>
          <w:rFonts w:eastAsia="Times New Roman"/>
          <w:lang w:eastAsia="ru-RU"/>
        </w:rPr>
        <w:t>пяти</w:t>
      </w:r>
      <w:r w:rsidRPr="00610464">
        <w:rPr>
          <w:rFonts w:eastAsia="Times New Roman"/>
          <w:lang w:eastAsia="ru-RU"/>
        </w:rPr>
        <w:t xml:space="preserve">, то Совершенное </w:t>
      </w:r>
      <w:r w:rsidR="00C0133A">
        <w:rPr>
          <w:rFonts w:eastAsia="Times New Roman"/>
          <w:lang w:eastAsia="ru-RU"/>
        </w:rPr>
        <w:t>С</w:t>
      </w:r>
      <w:r w:rsidRPr="00610464">
        <w:rPr>
          <w:rFonts w:eastAsia="Times New Roman"/>
          <w:lang w:eastAsia="ru-RU"/>
        </w:rPr>
        <w:t xml:space="preserve">ердце включилось с позиции или </w:t>
      </w:r>
      <w:r w:rsidR="00D60860">
        <w:rPr>
          <w:rFonts w:eastAsia="Times New Roman"/>
          <w:lang w:eastAsia="ru-RU"/>
        </w:rPr>
        <w:t>четырёх</w:t>
      </w:r>
      <w:r w:rsidRPr="00610464">
        <w:rPr>
          <w:rFonts w:eastAsia="Times New Roman"/>
          <w:lang w:eastAsia="ru-RU"/>
        </w:rPr>
        <w:t xml:space="preserve"> или </w:t>
      </w:r>
      <w:r w:rsidR="00D60860">
        <w:rPr>
          <w:rFonts w:eastAsia="Times New Roman"/>
          <w:lang w:eastAsia="ru-RU"/>
        </w:rPr>
        <w:t>пя</w:t>
      </w:r>
      <w:r w:rsidRPr="00610464">
        <w:rPr>
          <w:rFonts w:eastAsia="Times New Roman"/>
          <w:lang w:eastAsia="ru-RU"/>
        </w:rPr>
        <w:t xml:space="preserve">ти или </w:t>
      </w:r>
      <w:r w:rsidR="00D60860">
        <w:rPr>
          <w:rFonts w:eastAsia="Times New Roman"/>
          <w:lang w:eastAsia="ru-RU"/>
        </w:rPr>
        <w:t>трё</w:t>
      </w:r>
      <w:r w:rsidRPr="00610464">
        <w:rPr>
          <w:rFonts w:eastAsia="Times New Roman"/>
          <w:lang w:eastAsia="ru-RU"/>
        </w:rPr>
        <w:t xml:space="preserve">х планов. То есть, сколько вы можете охватить планов в своей деятельности, в таком количестве Совершенное сердце включилось. Но остальные сердца вот этими Образами </w:t>
      </w:r>
      <w:r w:rsidR="00170A6A">
        <w:rPr>
          <w:rFonts w:eastAsia="Times New Roman"/>
          <w:lang w:eastAsia="ru-RU"/>
        </w:rPr>
        <w:t>Отц</w:t>
      </w:r>
      <w:r w:rsidRPr="00610464">
        <w:rPr>
          <w:rFonts w:eastAsia="Times New Roman"/>
          <w:lang w:eastAsia="ru-RU"/>
        </w:rPr>
        <w:t>а тоже возбудились, открылись, начали самостоятельно,</w:t>
      </w:r>
      <w:r w:rsidR="006512F1">
        <w:rPr>
          <w:rFonts w:eastAsia="Times New Roman"/>
          <w:lang w:eastAsia="ru-RU"/>
        </w:rPr>
        <w:t xml:space="preserve"> </w:t>
      </w:r>
      <w:r w:rsidRPr="00610464">
        <w:rPr>
          <w:rFonts w:eastAsia="Times New Roman"/>
          <w:lang w:eastAsia="ru-RU"/>
        </w:rPr>
        <w:t>как бы насыщаться и двигаться. Просто вы можете действовать открыто, сознательно только сердцами по своей подготовке, подчеркиваю. Все остальные сердца действуют на автоматике. Знаете такое. Автоматика</w:t>
      </w:r>
      <w:r w:rsidR="00F505BE">
        <w:rPr>
          <w:rFonts w:eastAsia="Times New Roman"/>
          <w:lang w:eastAsia="ru-RU"/>
        </w:rPr>
        <w:t xml:space="preserve"> — </w:t>
      </w:r>
      <w:r w:rsidRPr="00610464">
        <w:rPr>
          <w:rFonts w:eastAsia="Times New Roman"/>
          <w:lang w:eastAsia="ru-RU"/>
        </w:rPr>
        <w:t>Мать,</w:t>
      </w:r>
      <w:r w:rsidR="006512F1">
        <w:rPr>
          <w:rFonts w:eastAsia="Times New Roman"/>
          <w:lang w:eastAsia="ru-RU"/>
        </w:rPr>
        <w:t xml:space="preserve"> </w:t>
      </w:r>
      <w:r w:rsidRPr="00610464">
        <w:rPr>
          <w:rFonts w:eastAsia="Times New Roman"/>
          <w:lang w:eastAsia="ru-RU"/>
        </w:rPr>
        <w:t xml:space="preserve">как вот желудок там, как легкие. Мы дышим, мы не замечаем. Вот все остальные сердца, если ваша подготовка не соответствует, действуют на </w:t>
      </w:r>
      <w:r w:rsidRPr="00C0133A">
        <w:rPr>
          <w:rFonts w:eastAsia="Times New Roman"/>
          <w:spacing w:val="20"/>
          <w:lang w:eastAsia="ru-RU"/>
        </w:rPr>
        <w:t>автоматике</w:t>
      </w:r>
      <w:r w:rsidRPr="00610464">
        <w:rPr>
          <w:rFonts w:eastAsia="Times New Roman"/>
          <w:lang w:eastAsia="ru-RU"/>
        </w:rPr>
        <w:t xml:space="preserve"> и действуют по чуть-чуть. Но в действие мы сейчас тоже включили</w:t>
      </w:r>
      <w:r w:rsidR="00C0133A">
        <w:rPr>
          <w:rFonts w:eastAsia="Times New Roman"/>
          <w:lang w:eastAsia="ru-RU"/>
        </w:rPr>
        <w:t>,</w:t>
      </w:r>
      <w:r w:rsidRPr="00610464">
        <w:rPr>
          <w:rFonts w:eastAsia="Times New Roman"/>
          <w:lang w:eastAsia="ru-RU"/>
        </w:rPr>
        <w:t xml:space="preserve"> и они так же могут спокойно по чуть-чуть действовать, вслушайтесь, когда им надо.</w:t>
      </w:r>
    </w:p>
    <w:p w14:paraId="437E1E26" w14:textId="77777777" w:rsidR="00C0133A" w:rsidRDefault="00610464" w:rsidP="00610464">
      <w:pPr>
        <w:ind w:firstLine="284"/>
        <w:jc w:val="both"/>
        <w:rPr>
          <w:rFonts w:eastAsia="Times New Roman"/>
          <w:lang w:eastAsia="ru-RU"/>
        </w:rPr>
      </w:pPr>
      <w:r w:rsidRPr="00610464">
        <w:rPr>
          <w:rFonts w:eastAsia="Times New Roman"/>
          <w:lang w:eastAsia="ru-RU"/>
        </w:rPr>
        <w:t>Знаете, есть такая глупость у людей, когда,</w:t>
      </w:r>
      <w:r w:rsidR="006512F1">
        <w:rPr>
          <w:rFonts w:eastAsia="Times New Roman"/>
          <w:lang w:eastAsia="ru-RU"/>
        </w:rPr>
        <w:t xml:space="preserve"> </w:t>
      </w:r>
      <w:r w:rsidRPr="00610464">
        <w:rPr>
          <w:rFonts w:eastAsia="Times New Roman"/>
          <w:lang w:eastAsia="ru-RU"/>
        </w:rPr>
        <w:t>как с чакрами, надо чтоб все сердца были открыты. Зачем? Надо сказать</w:t>
      </w:r>
      <w:r w:rsidR="00F505BE">
        <w:rPr>
          <w:rFonts w:eastAsia="Times New Roman"/>
          <w:lang w:eastAsia="ru-RU"/>
        </w:rPr>
        <w:t xml:space="preserve"> — </w:t>
      </w:r>
      <w:r w:rsidRPr="00610464">
        <w:rPr>
          <w:rFonts w:eastAsia="Times New Roman"/>
          <w:lang w:eastAsia="ru-RU"/>
        </w:rPr>
        <w:t>откроются, надо съесть</w:t>
      </w:r>
      <w:r w:rsidR="00F505BE">
        <w:rPr>
          <w:rFonts w:eastAsia="Times New Roman"/>
          <w:lang w:eastAsia="ru-RU"/>
        </w:rPr>
        <w:t xml:space="preserve"> — </w:t>
      </w:r>
      <w:r w:rsidRPr="00610464">
        <w:rPr>
          <w:rFonts w:eastAsia="Times New Roman"/>
          <w:lang w:eastAsia="ru-RU"/>
        </w:rPr>
        <w:t>открыл, положил и закрыл. Это вот то же самое</w:t>
      </w:r>
      <w:r w:rsidR="00F505BE">
        <w:rPr>
          <w:rFonts w:eastAsia="Times New Roman"/>
          <w:lang w:eastAsia="ru-RU"/>
        </w:rPr>
        <w:t xml:space="preserve"> — </w:t>
      </w:r>
      <w:r w:rsidRPr="00610464">
        <w:rPr>
          <w:rFonts w:eastAsia="Times New Roman"/>
          <w:lang w:eastAsia="ru-RU"/>
        </w:rPr>
        <w:t>открытие чакры. Зачем? Закон чакр. Она открывается, берет чувство, тут же закрывается, чтобы его обработать. Если она не закроется на обработку чувств, она его не усвоит, это чувство энергию не приобретет. Помните, постоянно открытые чакры</w:t>
      </w:r>
      <w:r w:rsidR="00F505BE">
        <w:rPr>
          <w:rFonts w:eastAsia="Times New Roman"/>
          <w:lang w:eastAsia="ru-RU"/>
        </w:rPr>
        <w:t xml:space="preserve"> — </w:t>
      </w:r>
      <w:r w:rsidRPr="00610464">
        <w:rPr>
          <w:rFonts w:eastAsia="Times New Roman"/>
          <w:lang w:eastAsia="ru-RU"/>
        </w:rPr>
        <w:t>это их уничтожение. Чакра не может быть постоянно открытой, как и постоянно закрытой. То, что мы называем закрытой чакрой</w:t>
      </w:r>
      <w:r w:rsidR="00F505BE">
        <w:rPr>
          <w:rFonts w:eastAsia="Times New Roman"/>
          <w:lang w:eastAsia="ru-RU"/>
        </w:rPr>
        <w:t xml:space="preserve"> — </w:t>
      </w:r>
      <w:r w:rsidRPr="00610464">
        <w:rPr>
          <w:rFonts w:eastAsia="Times New Roman"/>
          <w:lang w:eastAsia="ru-RU"/>
        </w:rPr>
        <w:t>это просто много гадостей. Знаете, возьмите чашу, навалите туда всякой грязи так, что, понятно, вывалиться не может. Вот и вся закрытая чакра. Она и хотела бы открыться: сверху грязь, хотела бы закрыться…грязи еще больше. Вот она бедная не может ни туда</w:t>
      </w:r>
      <w:r w:rsidR="00C0133A">
        <w:rPr>
          <w:rFonts w:eastAsia="Times New Roman"/>
          <w:lang w:eastAsia="ru-RU"/>
        </w:rPr>
        <w:t>,</w:t>
      </w:r>
      <w:r w:rsidRPr="00610464">
        <w:rPr>
          <w:rFonts w:eastAsia="Times New Roman"/>
          <w:lang w:eastAsia="ru-RU"/>
        </w:rPr>
        <w:t xml:space="preserve"> ни сюда. Вот и вся закрытая чакра. А вообще, чакры не могут быть закрытыми или открытыми. Это я на 3-й ступени объяснял. Вот то же самое сердце. Они все, как только у вас появилась буддхическая мысль, сердце буддхическое открылось. Как только ментальная мысль, Чаша говорит: «Ура!»,</w:t>
      </w:r>
      <w:r w:rsidR="00F505BE">
        <w:rPr>
          <w:rFonts w:eastAsia="Times New Roman"/>
          <w:lang w:eastAsia="ru-RU"/>
        </w:rPr>
        <w:t xml:space="preserve"> — </w:t>
      </w:r>
      <w:r w:rsidRPr="00610464">
        <w:rPr>
          <w:rFonts w:eastAsia="Times New Roman"/>
          <w:lang w:eastAsia="ru-RU"/>
        </w:rPr>
        <w:t>и тут же работает. Они работают автоматически. А понятие открытости сердца или закрытости звучит из чего? Умеет ли человек управлять,</w:t>
      </w:r>
      <w:r w:rsidR="006512F1">
        <w:rPr>
          <w:rFonts w:eastAsia="Times New Roman"/>
          <w:lang w:eastAsia="ru-RU"/>
        </w:rPr>
        <w:t xml:space="preserve"> </w:t>
      </w:r>
      <w:r w:rsidRPr="00610464">
        <w:rPr>
          <w:rFonts w:eastAsia="Times New Roman"/>
          <w:lang w:eastAsia="ru-RU"/>
        </w:rPr>
        <w:t xml:space="preserve">действовать, как мы говорим, этими сердцами или нет? Сам человек открытый или нет. Я вам так скажу. Вот представьте физическое сердце закрытое. У кого это? </w:t>
      </w:r>
      <w:r w:rsidR="00C0133A">
        <w:rPr>
          <w:rFonts w:eastAsia="Times New Roman"/>
          <w:lang w:eastAsia="ru-RU"/>
        </w:rPr>
        <w:t>У</w:t>
      </w:r>
      <w:r w:rsidRPr="00610464">
        <w:rPr>
          <w:rFonts w:eastAsia="Times New Roman"/>
          <w:lang w:eastAsia="ru-RU"/>
        </w:rPr>
        <w:t xml:space="preserve"> трупа. Открытым текстом. Так вот, если вы труп на любом из вышестоящих планов, у вас сердце закрыто. Если вы там ожили и начинаете жить. Вот сейчас мы на буддхи выходили в Дом Отца буддхический, ваше тело там уже буддхическое не труп. </w:t>
      </w:r>
      <w:r w:rsidR="00C01282">
        <w:rPr>
          <w:rFonts w:eastAsia="Times New Roman"/>
          <w:lang w:eastAsia="ru-RU"/>
        </w:rPr>
        <w:t xml:space="preserve"> </w:t>
      </w:r>
      <w:r w:rsidRPr="00610464">
        <w:rPr>
          <w:rFonts w:eastAsia="Times New Roman"/>
          <w:lang w:eastAsia="ru-RU"/>
        </w:rPr>
        <w:t>Открытым текстом. Значит, в шести планах однозначно, сердца у вас действуют, но при этом они срабатывают в действии, когда есть соответствующая мысль, сила, насыщенность</w:t>
      </w:r>
      <w:r w:rsidR="00C0133A">
        <w:rPr>
          <w:rFonts w:eastAsia="Times New Roman"/>
          <w:lang w:eastAsia="ru-RU"/>
        </w:rPr>
        <w:t>,</w:t>
      </w:r>
      <w:r w:rsidRPr="00610464">
        <w:rPr>
          <w:rFonts w:eastAsia="Times New Roman"/>
          <w:lang w:eastAsia="ru-RU"/>
        </w:rPr>
        <w:t xml:space="preserve"> или энергия там</w:t>
      </w:r>
      <w:r w:rsidR="00C0133A">
        <w:rPr>
          <w:rFonts w:eastAsia="Times New Roman"/>
          <w:lang w:eastAsia="ru-RU"/>
        </w:rPr>
        <w:t>,</w:t>
      </w:r>
      <w:r w:rsidRPr="00610464">
        <w:rPr>
          <w:rFonts w:eastAsia="Times New Roman"/>
          <w:lang w:eastAsia="ru-RU"/>
        </w:rPr>
        <w:t xml:space="preserve"> или огонь. Уловили идею? Если вы долго Чаше сердца не посылали никаких мыслей, никаких ментальных огней, она то открыта, она ж закрыться не может, она ж Чаша! Но, если вот скучно, грустно, она перестает с вами общаться. А чем? </w:t>
      </w:r>
      <w:r w:rsidR="006512F1">
        <w:rPr>
          <w:rFonts w:eastAsia="Times New Roman"/>
          <w:lang w:eastAsia="ru-RU"/>
        </w:rPr>
        <w:t>Д</w:t>
      </w:r>
      <w:r w:rsidRPr="00610464">
        <w:rPr>
          <w:rFonts w:eastAsia="Times New Roman"/>
          <w:lang w:eastAsia="ru-RU"/>
        </w:rPr>
        <w:t xml:space="preserve">авайте вот, сейчас заберите всю энергетику, вы будете в полутрупном состоянии: вроде и живы, но вы ничего не захотите делать: ни двигаться, ни слушать эту лекцию, бредятину какую-то. Вам бы тут энергию встать, а чтобы еще слушать! Вот то же самое с сердцем, если вы его не насыщаете мыслями и жизнью, оно </w:t>
      </w:r>
      <w:r w:rsidR="00C0133A">
        <w:rPr>
          <w:rFonts w:eastAsia="Times New Roman"/>
          <w:lang w:eastAsia="ru-RU"/>
        </w:rPr>
        <w:t>«</w:t>
      </w:r>
      <w:r w:rsidRPr="00610464">
        <w:rPr>
          <w:rFonts w:eastAsia="Times New Roman"/>
          <w:lang w:eastAsia="ru-RU"/>
        </w:rPr>
        <w:t>гм, м-м-мм</w:t>
      </w:r>
      <w:r w:rsidR="00C0133A">
        <w:rPr>
          <w:rFonts w:eastAsia="Times New Roman"/>
          <w:lang w:eastAsia="ru-RU"/>
        </w:rPr>
        <w:t>»</w:t>
      </w:r>
      <w:r w:rsidRPr="00610464">
        <w:rPr>
          <w:rFonts w:eastAsia="Times New Roman"/>
          <w:lang w:eastAsia="ru-RU"/>
        </w:rPr>
        <w:t xml:space="preserve">, капельку дай, перевожу, чтоб я возбудилось, чтоб я могла хоть что-то вспыхнуть и сделать. Понимаете? Вот и все закрытое сердце. Поэтому, когда люди </w:t>
      </w:r>
      <w:r w:rsidRPr="00610464">
        <w:rPr>
          <w:rFonts w:eastAsia="Times New Roman"/>
          <w:lang w:eastAsia="ru-RU"/>
        </w:rPr>
        <w:lastRenderedPageBreak/>
        <w:t xml:space="preserve">говорят, что у меня сердце закрытое, они просто этим сердцем не занимаются. Они туда не направляют никакой энергетики, никакой силы, ничего. </w:t>
      </w:r>
      <w:r w:rsidR="00F65445">
        <w:rPr>
          <w:rFonts w:eastAsia="Times New Roman"/>
          <w:lang w:eastAsia="ru-RU"/>
        </w:rPr>
        <w:t xml:space="preserve">И </w:t>
      </w:r>
      <w:r w:rsidRPr="00610464">
        <w:rPr>
          <w:rFonts w:eastAsia="Times New Roman"/>
          <w:lang w:eastAsia="ru-RU"/>
        </w:rPr>
        <w:t>в принципе, это глупость людей, все остальное</w:t>
      </w:r>
      <w:r w:rsidR="00F505BE">
        <w:rPr>
          <w:rFonts w:eastAsia="Times New Roman"/>
          <w:lang w:eastAsia="ru-RU"/>
        </w:rPr>
        <w:t xml:space="preserve"> — </w:t>
      </w:r>
      <w:r w:rsidRPr="00610464">
        <w:rPr>
          <w:rFonts w:eastAsia="Times New Roman"/>
          <w:lang w:eastAsia="ru-RU"/>
        </w:rPr>
        <w:t>иллюзии.</w:t>
      </w:r>
    </w:p>
    <w:p w14:paraId="585777B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Сердца не могут быть закрытые. Знаете, почему? Столп Сердца</w:t>
      </w:r>
      <w:r w:rsidR="00F505BE">
        <w:rPr>
          <w:rFonts w:eastAsia="Times New Roman"/>
          <w:lang w:eastAsia="ru-RU"/>
        </w:rPr>
        <w:t xml:space="preserve"> — </w:t>
      </w:r>
      <w:r w:rsidRPr="00610464">
        <w:rPr>
          <w:rFonts w:eastAsia="Times New Roman"/>
          <w:lang w:eastAsia="ru-RU"/>
        </w:rPr>
        <w:t>это 1-й план, а 1-й план</w:t>
      </w:r>
      <w:r w:rsidR="00F505BE">
        <w:rPr>
          <w:rFonts w:eastAsia="Times New Roman"/>
          <w:lang w:eastAsia="ru-RU"/>
        </w:rPr>
        <w:t xml:space="preserve"> — </w:t>
      </w:r>
      <w:r w:rsidRPr="00610464">
        <w:rPr>
          <w:rFonts w:eastAsia="Times New Roman"/>
          <w:lang w:eastAsia="ru-RU"/>
        </w:rPr>
        <w:t>это Мать. Это то же самое, что ваше ДНК. Вы живете, вы не замечаете, как тело работает, вы говорите, есть законы Матери: самосохранения, голода там, всякие другие. Они работают автоматически, чтоб мы жили. Уловили идею? Вот Столп Сердца</w:t>
      </w:r>
      <w:r w:rsidR="00F505BE">
        <w:rPr>
          <w:rFonts w:eastAsia="Times New Roman"/>
          <w:lang w:eastAsia="ru-RU"/>
        </w:rPr>
        <w:t xml:space="preserve"> — </w:t>
      </w:r>
      <w:r w:rsidRPr="00610464">
        <w:rPr>
          <w:rFonts w:eastAsia="Times New Roman"/>
          <w:lang w:eastAsia="ru-RU"/>
        </w:rPr>
        <w:t xml:space="preserve">это тоже материнское начало. Все материнские начала в нас работают </w:t>
      </w:r>
      <w:r w:rsidRPr="00C0133A">
        <w:rPr>
          <w:rFonts w:eastAsia="Times New Roman"/>
          <w:spacing w:val="20"/>
          <w:lang w:eastAsia="ru-RU"/>
        </w:rPr>
        <w:t>автоматически</w:t>
      </w:r>
      <w:r w:rsidRPr="00610464">
        <w:rPr>
          <w:rFonts w:eastAsia="Times New Roman"/>
          <w:lang w:eastAsia="ru-RU"/>
        </w:rPr>
        <w:t xml:space="preserve">, чтоб мы жили на каждом из планов. Если физическое сердце прекратит биться, вы умерли. Если Чаша Сердца прекратит работать, вы ментально умерли. Такие «мертвяки» встречались на нашем пути, когда ментальные тела не работали, умирали. Мы их просто включали чем? Сердцем. Стяжали Чашу: «Не моя Чаша, а твоя, Отче». Помните, в Евангелие, что происходило? Ментальное тело Иисуса включилось. </w:t>
      </w:r>
      <w:r w:rsidR="00643D75">
        <w:rPr>
          <w:rFonts w:eastAsia="Times New Roman"/>
          <w:lang w:eastAsia="ru-RU"/>
        </w:rPr>
        <w:t>Т</w:t>
      </w:r>
      <w:r w:rsidRPr="00610464">
        <w:rPr>
          <w:rFonts w:eastAsia="Times New Roman"/>
          <w:lang w:eastAsia="ru-RU"/>
        </w:rPr>
        <w:t>огда это было не ментальное тело, а высший и низший манас, чего Иисус и стяжал в деятельности человеческой. Высший и низший манас</w:t>
      </w:r>
      <w:r w:rsidR="00214785">
        <w:rPr>
          <w:rFonts w:eastAsia="Times New Roman"/>
          <w:lang w:eastAsia="ru-RU"/>
        </w:rPr>
        <w:t>,</w:t>
      </w:r>
      <w:r w:rsidR="00F505BE">
        <w:rPr>
          <w:rFonts w:eastAsia="Times New Roman"/>
          <w:lang w:eastAsia="ru-RU"/>
        </w:rPr>
        <w:t xml:space="preserve"> — </w:t>
      </w:r>
      <w:r w:rsidRPr="00610464">
        <w:rPr>
          <w:rFonts w:eastAsia="Times New Roman"/>
          <w:lang w:eastAsia="ru-RU"/>
        </w:rPr>
        <w:t xml:space="preserve">разработка Иисуса. До этого ментальный симптом понимания, который мы знали, мы не знали. Доказательство очень простое. Вся наша наука откуда пошла? Откуда? Откуда? Из Христианских монастырей, история науки. Из Христианских монастырей пошла наука. </w:t>
      </w:r>
      <w:r w:rsidR="00214785">
        <w:rPr>
          <w:rFonts w:eastAsia="Times New Roman"/>
          <w:lang w:eastAsia="ru-RU"/>
        </w:rPr>
        <w:t>Р</w:t>
      </w:r>
      <w:r w:rsidRPr="00610464">
        <w:rPr>
          <w:rFonts w:eastAsia="Times New Roman"/>
          <w:lang w:eastAsia="ru-RU"/>
        </w:rPr>
        <w:t>азработки ментально-причинного плана: в чем причина явлений природы и как ментально их осмыслить? Показали? Хотя он стяжал атмический план, следующий за Буддой. Будда 6</w:t>
      </w:r>
      <w:r w:rsidR="00E9758C">
        <w:rPr>
          <w:rFonts w:eastAsia="Times New Roman"/>
          <w:lang w:eastAsia="ru-RU"/>
        </w:rPr>
        <w:t>-</w:t>
      </w:r>
      <w:r w:rsidRPr="00610464">
        <w:rPr>
          <w:rFonts w:eastAsia="Times New Roman"/>
          <w:lang w:eastAsia="ru-RU"/>
        </w:rPr>
        <w:t>й план, Иисус 7</w:t>
      </w:r>
      <w:r w:rsidR="00E9758C">
        <w:rPr>
          <w:rFonts w:eastAsia="Times New Roman"/>
          <w:lang w:eastAsia="ru-RU"/>
        </w:rPr>
        <w:t>-</w:t>
      </w:r>
      <w:r w:rsidRPr="00610464">
        <w:rPr>
          <w:rFonts w:eastAsia="Times New Roman"/>
          <w:lang w:eastAsia="ru-RU"/>
        </w:rPr>
        <w:t xml:space="preserve">й стяжал. Но это Его в том числе, разработка. </w:t>
      </w:r>
      <w:r w:rsidR="00643D75">
        <w:rPr>
          <w:rFonts w:eastAsia="Times New Roman"/>
          <w:lang w:eastAsia="ru-RU"/>
        </w:rPr>
        <w:t>Т</w:t>
      </w:r>
      <w:r w:rsidRPr="00610464">
        <w:rPr>
          <w:rFonts w:eastAsia="Times New Roman"/>
          <w:lang w:eastAsia="ru-RU"/>
        </w:rPr>
        <w:t>ам много сложных законов, поэтому мы пока об этом дальше не будем говорить. Это не суть важно на 6</w:t>
      </w:r>
      <w:r w:rsidR="00E9758C">
        <w:rPr>
          <w:rFonts w:eastAsia="Times New Roman"/>
          <w:lang w:eastAsia="ru-RU"/>
        </w:rPr>
        <w:t>-</w:t>
      </w:r>
      <w:r w:rsidRPr="00610464">
        <w:rPr>
          <w:rFonts w:eastAsia="Times New Roman"/>
          <w:lang w:eastAsia="ru-RU"/>
        </w:rPr>
        <w:t>й ступени, главное, чтоб вы осознали, что Совершенное Сердце действует, если вы им пользуетесь. Если же вы купили новую вещь, повесили в шкаф и десять лет ею не пользуетесь, она уже станет старой, так и сердце. Вот и все. Опять же, закрытое сердце</w:t>
      </w:r>
      <w:r w:rsidR="00F505BE">
        <w:rPr>
          <w:rFonts w:eastAsia="Times New Roman"/>
          <w:lang w:eastAsia="ru-RU"/>
        </w:rPr>
        <w:t xml:space="preserve"> — </w:t>
      </w:r>
      <w:r w:rsidRPr="00610464">
        <w:rPr>
          <w:rFonts w:eastAsia="Times New Roman"/>
          <w:lang w:eastAsia="ru-RU"/>
        </w:rPr>
        <w:t>это всего лишь не работающее сердце. Знаете, есть еще такая глупость: давай откроем сердце.</w:t>
      </w:r>
    </w:p>
    <w:p w14:paraId="2E986E24"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Начинаете там елозить по нему, оно открывается, потому, что вы елозите. Но как только вы прекратите делать что-то с ним, оно тут же спокойно приходит в свое состояние. Пока вы не будете постоянно направлять ему огонь, энергию или какую-то силу. Осознайте это. Просто это </w:t>
      </w:r>
      <w:r w:rsidRPr="00214785">
        <w:rPr>
          <w:rFonts w:eastAsia="Times New Roman"/>
          <w:spacing w:val="20"/>
          <w:lang w:eastAsia="ru-RU"/>
        </w:rPr>
        <w:t>осознайте</w:t>
      </w:r>
      <w:r w:rsidRPr="00610464">
        <w:rPr>
          <w:rFonts w:eastAsia="Times New Roman"/>
          <w:lang w:eastAsia="ru-RU"/>
        </w:rPr>
        <w:t xml:space="preserve">, примите и живите так, чтобы вы накапливались. Значит, тут вы теперь впервые столкнетесь с этой новостью. Я оставлял Образы Отца чуть позже, но теперь на завтра, вообще, оставлю. Учитель поручил нам сделать такую вещь, раз мы стяжали столько образов, мы сейчас изучим строение буддхического тела, вот за оставшийся час. Причем, тело, сердце, разум и дом, вкратце. Я повторю. Это есть в школе, это вы можете еще изучить, но я повторю с какими-то акцентами, а завтра в начале дня, а завтра в пять, когда мы начнем работать в первой практике вот этой структурой мы пройдем по всем Образам Отца. Вот такое поручение сделал Учитель, чтобы мы закрепились и углубились в нас. Вот этими </w:t>
      </w:r>
      <w:r w:rsidR="00E9758C">
        <w:rPr>
          <w:rFonts w:eastAsia="Times New Roman"/>
          <w:lang w:eastAsia="ru-RU"/>
        </w:rPr>
        <w:t>двенадца</w:t>
      </w:r>
      <w:r w:rsidRPr="00610464">
        <w:rPr>
          <w:rFonts w:eastAsia="Times New Roman"/>
          <w:lang w:eastAsia="ru-RU"/>
        </w:rPr>
        <w:t>тью, что мы стяжали. Уловили идею? Потому, что они как бы там есть, как Столп, но их надо укрепить, углубить и разработать. Вслушайтесь, включить в буддхическую деятельность.</w:t>
      </w:r>
    </w:p>
    <w:p w14:paraId="28C61992" w14:textId="77777777" w:rsidR="00610464" w:rsidRPr="00610464" w:rsidRDefault="00610464" w:rsidP="00C268F1">
      <w:pPr>
        <w:pStyle w:val="13"/>
        <w:rPr>
          <w:lang w:eastAsia="ru-RU"/>
        </w:rPr>
      </w:pPr>
      <w:bookmarkStart w:id="22" w:name="_Toc152347446"/>
      <w:r w:rsidRPr="00610464">
        <w:rPr>
          <w:lang w:eastAsia="ru-RU"/>
        </w:rPr>
        <w:t>Сердце, Разум, Тело, Дом Отца на буддхи</w:t>
      </w:r>
      <w:bookmarkEnd w:id="22"/>
    </w:p>
    <w:p w14:paraId="52CFBC3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мы сейчас изучим, как строится сердце, разум, тело, Дом Отца на буддхи Четверица, то, что мы изучаем на каждом,</w:t>
      </w:r>
      <w:r w:rsidR="006512F1">
        <w:rPr>
          <w:rFonts w:eastAsia="Times New Roman"/>
          <w:lang w:eastAsia="ru-RU"/>
        </w:rPr>
        <w:t xml:space="preserve"> </w:t>
      </w:r>
      <w:r w:rsidRPr="00610464">
        <w:rPr>
          <w:rFonts w:eastAsia="Times New Roman"/>
          <w:lang w:eastAsia="ru-RU"/>
        </w:rPr>
        <w:t>каждой ступени, буддхическое. А завтра вот этой Четверицей сольемся с каждым из 12-ти Образов Отца и развернем эти Образы Отца в деятельности Четверицы,</w:t>
      </w:r>
      <w:r w:rsidR="006512F1">
        <w:rPr>
          <w:rFonts w:eastAsia="Times New Roman"/>
          <w:lang w:eastAsia="ru-RU"/>
        </w:rPr>
        <w:t xml:space="preserve"> </w:t>
      </w:r>
      <w:r w:rsidRPr="00610464">
        <w:rPr>
          <w:rFonts w:eastAsia="Times New Roman"/>
          <w:lang w:eastAsia="ru-RU"/>
        </w:rPr>
        <w:t xml:space="preserve">через деятельность Четверицы. </w:t>
      </w:r>
      <w:r w:rsidR="006512F1">
        <w:rPr>
          <w:rFonts w:eastAsia="Times New Roman"/>
          <w:lang w:eastAsia="ru-RU"/>
        </w:rPr>
        <w:t>В</w:t>
      </w:r>
      <w:r w:rsidRPr="00610464">
        <w:rPr>
          <w:rFonts w:eastAsia="Times New Roman"/>
          <w:lang w:eastAsia="ru-RU"/>
        </w:rPr>
        <w:t xml:space="preserve"> деятельности Четверицы. Вот так мы получаем поручение Учителя там. Планируем одно, Он тоже спланировал, что так, но посмотрел, что мы смогли сделать, Он сказал: «Перестроить». </w:t>
      </w:r>
      <w:r w:rsidR="006512F1">
        <w:rPr>
          <w:rFonts w:eastAsia="Times New Roman"/>
          <w:lang w:eastAsia="ru-RU"/>
        </w:rPr>
        <w:t>И</w:t>
      </w:r>
      <w:r w:rsidRPr="00610464">
        <w:rPr>
          <w:rFonts w:eastAsia="Times New Roman"/>
          <w:lang w:eastAsia="ru-RU"/>
        </w:rPr>
        <w:t xml:space="preserve"> тем более, за час рассказывать Образы Отца? Лучше я завтра прямо с них начну. У нас завтра будет три темы: Образы Отца, образ-типы и буддхические ученические стяжания, то есть, как ученически работать на буддхическом плане. Вот три темы еще, которые мы с вами будем изучать, которые не изучили. А сегодня мы должны закончить кратенько и быстренько строение буддхического тела, сердца, разума и Дома Отца. </w:t>
      </w:r>
      <w:r w:rsidR="00643D75">
        <w:rPr>
          <w:rFonts w:eastAsia="Times New Roman"/>
          <w:lang w:eastAsia="ru-RU"/>
        </w:rPr>
        <w:t>Э</w:t>
      </w:r>
      <w:r w:rsidRPr="00610464">
        <w:rPr>
          <w:rFonts w:eastAsia="Times New Roman"/>
          <w:lang w:eastAsia="ru-RU"/>
        </w:rPr>
        <w:t>то наша просто одна из очень-очень старых тем. Мы этим занимались в школе и в Агентстве очень-очень давно, поэтому материалов по ней много. Фактически, возьмите любой сборник, тот же 6</w:t>
      </w:r>
      <w:r w:rsidR="00E9758C">
        <w:rPr>
          <w:rFonts w:eastAsia="Times New Roman"/>
          <w:lang w:eastAsia="ru-RU"/>
        </w:rPr>
        <w:t>-</w:t>
      </w:r>
      <w:r w:rsidRPr="00610464">
        <w:rPr>
          <w:rFonts w:eastAsia="Times New Roman"/>
          <w:lang w:eastAsia="ru-RU"/>
        </w:rPr>
        <w:t>й Московский альманах, который вышел или давно выходил</w:t>
      </w:r>
      <w:r w:rsidR="00D60860">
        <w:rPr>
          <w:rFonts w:eastAsia="Times New Roman"/>
          <w:lang w:eastAsia="ru-RU"/>
        </w:rPr>
        <w:t>.</w:t>
      </w:r>
      <w:r w:rsidRPr="00610464">
        <w:rPr>
          <w:rFonts w:eastAsia="Times New Roman"/>
          <w:lang w:eastAsia="ru-RU"/>
        </w:rPr>
        <w:t xml:space="preserve"> Там это есть, поэтому, как бы ничего нового. Но при этом это надо обязательно проходить, чтобы осознавать свою деятельность на буддхическом плане.</w:t>
      </w:r>
    </w:p>
    <w:p w14:paraId="06759E4C"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Итак, первое. Мы уже знаем, что буддхическое сердце</w:t>
      </w:r>
      <w:r w:rsidR="00F505BE">
        <w:rPr>
          <w:rFonts w:eastAsia="Times New Roman"/>
          <w:lang w:eastAsia="ru-RU"/>
        </w:rPr>
        <w:t xml:space="preserve"> — </w:t>
      </w:r>
      <w:r w:rsidRPr="00610464">
        <w:rPr>
          <w:rFonts w:eastAsia="Times New Roman"/>
          <w:lang w:eastAsia="ru-RU"/>
        </w:rPr>
        <w:t xml:space="preserve">это 20-поточная звезда. То есть, имеется в виду точка, а из нее во все стороны идут 20 потоков, ну и так далее. </w:t>
      </w:r>
      <w:r w:rsidR="009035CC">
        <w:rPr>
          <w:rFonts w:eastAsia="Times New Roman"/>
          <w:lang w:eastAsia="ru-RU"/>
        </w:rPr>
        <w:t>Я</w:t>
      </w:r>
      <w:r w:rsidRPr="00610464">
        <w:rPr>
          <w:rFonts w:eastAsia="Times New Roman"/>
          <w:lang w:eastAsia="ru-RU"/>
        </w:rPr>
        <w:t xml:space="preserve"> шесть написал. Двадцать</w:t>
      </w:r>
      <w:r w:rsidR="00F505BE">
        <w:rPr>
          <w:rFonts w:eastAsia="Times New Roman"/>
          <w:lang w:eastAsia="ru-RU"/>
        </w:rPr>
        <w:t xml:space="preserve"> — </w:t>
      </w:r>
      <w:r w:rsidRPr="00610464">
        <w:rPr>
          <w:rFonts w:eastAsia="Times New Roman"/>
          <w:lang w:eastAsia="ru-RU"/>
        </w:rPr>
        <w:t xml:space="preserve">только во все стороны, объемно. Двадцать потоков, которые несут в себе насыщенность всех ваших идей, всех ваших знаков, всей вашей сути, понятие. Я четко говорю слова буддхического плана: идеи, знаки, суть. Можно иногда сказать, что когда вы говорите: </w:t>
      </w:r>
      <w:r w:rsidRPr="00D60860">
        <w:rPr>
          <w:rFonts w:eastAsia="Times New Roman"/>
          <w:spacing w:val="20"/>
          <w:lang w:eastAsia="ru-RU"/>
        </w:rPr>
        <w:t>содержание</w:t>
      </w:r>
      <w:r w:rsidRPr="00610464">
        <w:rPr>
          <w:rFonts w:eastAsia="Times New Roman"/>
          <w:lang w:eastAsia="ru-RU"/>
        </w:rPr>
        <w:t xml:space="preserve">, вы тоже выходите в потоки буддхического сердца, то есть то, что содержит или содержание, это то, что содержит потоки буддхического сердца. Хотя содержание расшифровывается, как Слово Отца держание, но осознайте, что Слово Отца внутри себя, любое слово, имеет образ, даже вот те слова, что я говорю. Образы Отца относятся к буддхическому плану, поэтому чтобы держать Слово Отца, надо держать что? Образы </w:t>
      </w:r>
      <w:r w:rsidR="00D60860">
        <w:rPr>
          <w:rFonts w:eastAsia="Times New Roman"/>
          <w:lang w:eastAsia="ru-RU"/>
        </w:rPr>
        <w:t>е</w:t>
      </w:r>
      <w:r w:rsidRPr="00610464">
        <w:rPr>
          <w:rFonts w:eastAsia="Times New Roman"/>
          <w:lang w:eastAsia="ru-RU"/>
        </w:rPr>
        <w:t xml:space="preserve">го, </w:t>
      </w:r>
      <w:r w:rsidR="00D60860">
        <w:rPr>
          <w:rFonts w:eastAsia="Times New Roman"/>
          <w:lang w:eastAsia="ru-RU"/>
        </w:rPr>
        <w:t>и</w:t>
      </w:r>
      <w:r w:rsidRPr="00610464">
        <w:rPr>
          <w:rFonts w:eastAsia="Times New Roman"/>
          <w:lang w:eastAsia="ru-RU"/>
        </w:rPr>
        <w:t xml:space="preserve"> смыслы. Поэтому слово содержание относится к накопленности идей, сути и законов в потоках сердца буддхического. Дальше. Еще одна особенность. Каждый поток, каждый поток выражают в себе знаменитые двадцать два аркана Лотоса. То есть, вот мы знаем, допустим, идею 6-го аркана «возлюбленный». </w:t>
      </w:r>
      <w:r w:rsidR="00D60860">
        <w:rPr>
          <w:rFonts w:eastAsia="Times New Roman"/>
          <w:lang w:eastAsia="ru-RU"/>
        </w:rPr>
        <w:t>З</w:t>
      </w:r>
      <w:r w:rsidRPr="00610464">
        <w:rPr>
          <w:rFonts w:eastAsia="Times New Roman"/>
          <w:lang w:eastAsia="ru-RU"/>
        </w:rPr>
        <w:t>наете, да? Аркан сам по себе, как Воля Отца на атме действует, а на причинном плане все знаки возлюбленности. Помните, знаки любимой или знаки любимого? Мы так говорим. Где это? В 6</w:t>
      </w:r>
      <w:r w:rsidR="00E9758C">
        <w:rPr>
          <w:rFonts w:eastAsia="Times New Roman"/>
          <w:lang w:eastAsia="ru-RU"/>
        </w:rPr>
        <w:t>-</w:t>
      </w:r>
      <w:r w:rsidRPr="00610464">
        <w:rPr>
          <w:rFonts w:eastAsia="Times New Roman"/>
          <w:lang w:eastAsia="ru-RU"/>
        </w:rPr>
        <w:t>м потоке сознания. Если там нет этого знака, мы его не уловим, мы не поймем, что нас любят, нам знак внимания делают. Все идеи влюбленности</w:t>
      </w:r>
      <w:r w:rsidR="006512F1">
        <w:rPr>
          <w:rFonts w:eastAsia="Times New Roman"/>
          <w:lang w:eastAsia="ru-RU"/>
        </w:rPr>
        <w:t>,</w:t>
      </w:r>
      <w:r w:rsidRPr="00610464">
        <w:rPr>
          <w:rFonts w:eastAsia="Times New Roman"/>
          <w:lang w:eastAsia="ru-RU"/>
        </w:rPr>
        <w:t xml:space="preserve"> или любимому</w:t>
      </w:r>
      <w:r w:rsidR="006512F1">
        <w:rPr>
          <w:rFonts w:eastAsia="Times New Roman"/>
          <w:lang w:eastAsia="ru-RU"/>
        </w:rPr>
        <w:t>,</w:t>
      </w:r>
      <w:r w:rsidRPr="00610464">
        <w:rPr>
          <w:rFonts w:eastAsia="Times New Roman"/>
          <w:lang w:eastAsia="ru-RU"/>
        </w:rPr>
        <w:t xml:space="preserve"> или любимой, понятно, в зависимости от пола, в 6</w:t>
      </w:r>
      <w:r w:rsidR="00E9758C">
        <w:rPr>
          <w:rFonts w:eastAsia="Times New Roman"/>
          <w:lang w:eastAsia="ru-RU"/>
        </w:rPr>
        <w:t>-</w:t>
      </w:r>
      <w:r w:rsidRPr="00610464">
        <w:rPr>
          <w:rFonts w:eastAsia="Times New Roman"/>
          <w:lang w:eastAsia="ru-RU"/>
        </w:rPr>
        <w:t>м потоке. И вся суть любви, весь идеал любви где? В 6</w:t>
      </w:r>
      <w:r w:rsidR="00E9758C">
        <w:rPr>
          <w:rFonts w:eastAsia="Times New Roman"/>
          <w:lang w:eastAsia="ru-RU"/>
        </w:rPr>
        <w:t>-</w:t>
      </w:r>
      <w:r w:rsidRPr="00610464">
        <w:rPr>
          <w:rFonts w:eastAsia="Times New Roman"/>
          <w:lang w:eastAsia="ru-RU"/>
        </w:rPr>
        <w:t>м потоке сердца. В 6</w:t>
      </w:r>
      <w:r w:rsidR="00E9758C">
        <w:rPr>
          <w:rFonts w:eastAsia="Times New Roman"/>
          <w:lang w:eastAsia="ru-RU"/>
        </w:rPr>
        <w:t>-</w:t>
      </w:r>
      <w:r w:rsidRPr="00610464">
        <w:rPr>
          <w:rFonts w:eastAsia="Times New Roman"/>
          <w:lang w:eastAsia="ru-RU"/>
        </w:rPr>
        <w:t>м! Больше нигде нет. Нет, там любовь тоже в отдельных элементах, но вот понятие возлюбленного, то есть, любви двух начал, мужчины и женщины именно в 6</w:t>
      </w:r>
      <w:r w:rsidR="00E9758C">
        <w:rPr>
          <w:rFonts w:eastAsia="Times New Roman"/>
          <w:lang w:eastAsia="ru-RU"/>
        </w:rPr>
        <w:t>-</w:t>
      </w:r>
      <w:r w:rsidRPr="00610464">
        <w:rPr>
          <w:rFonts w:eastAsia="Times New Roman"/>
          <w:lang w:eastAsia="ru-RU"/>
        </w:rPr>
        <w:t>м потоке. Хотя какой-то любви в других вариантах может быть и в первом потоке</w:t>
      </w:r>
      <w:r w:rsidR="006512F1">
        <w:rPr>
          <w:rFonts w:eastAsia="Times New Roman"/>
          <w:lang w:eastAsia="ru-RU"/>
        </w:rPr>
        <w:t>,</w:t>
      </w:r>
      <w:r w:rsidRPr="00610464">
        <w:rPr>
          <w:rFonts w:eastAsia="Times New Roman"/>
          <w:lang w:eastAsia="ru-RU"/>
        </w:rPr>
        <w:t xml:space="preserve"> и в девятом потоке. Увидели? То есть, каждый поток насыщается именно тем, что определяет аркан. И каждый аркан, прежде чем действовать волево отслеживает, что человек накопил в потоках сердца буддхического. Очень четко. </w:t>
      </w:r>
      <w:r w:rsidR="006512F1">
        <w:rPr>
          <w:rFonts w:eastAsia="Times New Roman"/>
          <w:lang w:eastAsia="ru-RU"/>
        </w:rPr>
        <w:t>В</w:t>
      </w:r>
      <w:r w:rsidRPr="00610464">
        <w:rPr>
          <w:rFonts w:eastAsia="Times New Roman"/>
          <w:lang w:eastAsia="ru-RU"/>
        </w:rPr>
        <w:t>от допустим, первый аркан «Маг». С одной стороны, первая ассоциация</w:t>
      </w:r>
      <w:r w:rsidR="00F505BE">
        <w:rPr>
          <w:rFonts w:eastAsia="Times New Roman"/>
          <w:lang w:eastAsia="ru-RU"/>
        </w:rPr>
        <w:t xml:space="preserve"> — </w:t>
      </w:r>
      <w:r w:rsidRPr="00610464">
        <w:rPr>
          <w:rFonts w:eastAsia="Times New Roman"/>
          <w:lang w:eastAsia="ru-RU"/>
        </w:rPr>
        <w:t>магия, в том числе, но маг</w:t>
      </w:r>
      <w:r w:rsidR="00F505BE">
        <w:rPr>
          <w:rFonts w:eastAsia="Times New Roman"/>
          <w:lang w:eastAsia="ru-RU"/>
        </w:rPr>
        <w:t xml:space="preserve"> — </w:t>
      </w:r>
      <w:r w:rsidRPr="00610464">
        <w:rPr>
          <w:rFonts w:eastAsia="Times New Roman"/>
          <w:lang w:eastAsia="ru-RU"/>
        </w:rPr>
        <w:t>это управитель материи, энергии, в том числе</w:t>
      </w:r>
      <w:r w:rsidR="00D60860">
        <w:rPr>
          <w:rFonts w:eastAsia="Times New Roman"/>
          <w:lang w:eastAsia="ru-RU"/>
        </w:rPr>
        <w:t>.</w:t>
      </w:r>
      <w:r w:rsidRPr="00610464">
        <w:rPr>
          <w:rFonts w:eastAsia="Times New Roman"/>
          <w:lang w:eastAsia="ru-RU"/>
        </w:rPr>
        <w:t xml:space="preserve"> Маг</w:t>
      </w:r>
      <w:r w:rsidR="00F505BE">
        <w:rPr>
          <w:rFonts w:eastAsia="Times New Roman"/>
          <w:lang w:eastAsia="ru-RU"/>
        </w:rPr>
        <w:t xml:space="preserve"> — </w:t>
      </w:r>
      <w:r w:rsidRPr="00610464">
        <w:rPr>
          <w:rFonts w:eastAsia="Times New Roman"/>
          <w:lang w:eastAsia="ru-RU"/>
        </w:rPr>
        <w:t>это материнский Господь. Ма</w:t>
      </w:r>
      <w:r w:rsidR="00F505BE">
        <w:rPr>
          <w:rFonts w:eastAsia="Times New Roman"/>
          <w:lang w:eastAsia="ru-RU"/>
        </w:rPr>
        <w:t xml:space="preserve"> — </w:t>
      </w:r>
      <w:r w:rsidRPr="00610464">
        <w:rPr>
          <w:rFonts w:eastAsia="Times New Roman"/>
          <w:lang w:eastAsia="ru-RU"/>
        </w:rPr>
        <w:t>г, Мать, то есть тот Сын, который управляет материей. Древний символ мага</w:t>
      </w:r>
      <w:r w:rsidR="00F505BE">
        <w:rPr>
          <w:rFonts w:eastAsia="Times New Roman"/>
          <w:lang w:eastAsia="ru-RU"/>
        </w:rPr>
        <w:t xml:space="preserve"> — </w:t>
      </w:r>
      <w:r w:rsidRPr="00610464">
        <w:rPr>
          <w:rFonts w:eastAsia="Times New Roman"/>
          <w:lang w:eastAsia="ru-RU"/>
        </w:rPr>
        <w:t xml:space="preserve">это Сына, управителя материей. И вот всё, чему человек научился управлять в материи в </w:t>
      </w:r>
      <w:r w:rsidR="00412C04">
        <w:rPr>
          <w:rFonts w:eastAsia="Times New Roman"/>
          <w:lang w:eastAsia="ru-RU"/>
        </w:rPr>
        <w:t>пяти</w:t>
      </w:r>
      <w:r w:rsidRPr="00610464">
        <w:rPr>
          <w:rFonts w:eastAsia="Times New Roman"/>
          <w:lang w:eastAsia="ru-RU"/>
        </w:rPr>
        <w:t xml:space="preserve"> планах насыщается по содержанию, по сути, знаком</w:t>
      </w:r>
      <w:r w:rsidR="00F505BE">
        <w:rPr>
          <w:rFonts w:eastAsia="Times New Roman"/>
          <w:lang w:eastAsia="ru-RU"/>
        </w:rPr>
        <w:t xml:space="preserve"> — </w:t>
      </w:r>
      <w:r w:rsidRPr="00610464">
        <w:rPr>
          <w:rFonts w:eastAsia="Times New Roman"/>
          <w:lang w:eastAsia="ru-RU"/>
        </w:rPr>
        <w:t xml:space="preserve">первый поток, ну и другие. Вот символы вы уже по арканам можете сами раскрутить. </w:t>
      </w:r>
      <w:r w:rsidR="00C01282">
        <w:rPr>
          <w:rFonts w:eastAsia="Times New Roman"/>
          <w:lang w:eastAsia="ru-RU"/>
        </w:rPr>
        <w:t xml:space="preserve"> </w:t>
      </w:r>
      <w:r w:rsidRPr="00610464">
        <w:rPr>
          <w:rFonts w:eastAsia="Times New Roman"/>
          <w:lang w:eastAsia="ru-RU"/>
        </w:rPr>
        <w:t>То есть, берете аркан, помните, что сам аркан действует на атме, но вы берете его название или объяснялку. И вот на эту объяснялку на этот аркан и насыщается соответствующий поток сердца буддхического. Только как аркан он действует на атме, связанный с соответствующим лепестком Лотоса. Мы ведь на атмическом плане к этому вернемся. А вот насыщенность аркана, что внутри него накопилось, вы можете проверить в потоках сердца буддхического. Он насыщает и развертывается и в лепестках лотоса атмического, но там другая задача насыщенности. Там насыщаемся, чтобы проявиться судьбой. А здесь все насыщения. Вот буддхи насыщается всем, что вы сделали. Любой вариант: плохой, хорошей любви в 6</w:t>
      </w:r>
      <w:r w:rsidR="00E9758C">
        <w:rPr>
          <w:rFonts w:eastAsia="Times New Roman"/>
          <w:lang w:eastAsia="ru-RU"/>
        </w:rPr>
        <w:t>-</w:t>
      </w:r>
      <w:r w:rsidRPr="00610464">
        <w:rPr>
          <w:rFonts w:eastAsia="Times New Roman"/>
          <w:lang w:eastAsia="ru-RU"/>
        </w:rPr>
        <w:t>м потоке, любой вариант любых иерархических посвящений: планетарных, солнечных, отказы от них, неправильных действий в каком? Иерофант. Номер вспомните сами. Иерофант</w:t>
      </w:r>
      <w:r w:rsidR="00F505BE">
        <w:rPr>
          <w:rFonts w:eastAsia="Times New Roman"/>
          <w:lang w:eastAsia="ru-RU"/>
        </w:rPr>
        <w:t xml:space="preserve"> — </w:t>
      </w:r>
      <w:r w:rsidRPr="00610464">
        <w:rPr>
          <w:rFonts w:eastAsia="Times New Roman"/>
          <w:lang w:eastAsia="ru-RU"/>
        </w:rPr>
        <w:t>посвятитель, рядом стоящий, господи, чуть-чуть там, и нашли и так далее. Любой выбор темного, злого, светлого, доброго</w:t>
      </w:r>
      <w:r w:rsidR="00D60860">
        <w:rPr>
          <w:rFonts w:eastAsia="Times New Roman"/>
          <w:lang w:eastAsia="ru-RU"/>
        </w:rPr>
        <w:t>.</w:t>
      </w:r>
      <w:r w:rsidRPr="00610464">
        <w:rPr>
          <w:rFonts w:eastAsia="Times New Roman"/>
          <w:lang w:eastAsia="ru-RU"/>
        </w:rPr>
        <w:t xml:space="preserve"> Это что? Колесница Гермеса. Препятствие. Ребята, вообще эзотерику хоть чуть-чуть знать. Двадцать два аркана к 7</w:t>
      </w:r>
      <w:r w:rsidR="00E9758C">
        <w:rPr>
          <w:rFonts w:eastAsia="Times New Roman"/>
          <w:lang w:eastAsia="ru-RU"/>
        </w:rPr>
        <w:t>-</w:t>
      </w:r>
      <w:r w:rsidRPr="00610464">
        <w:rPr>
          <w:rFonts w:eastAsia="Times New Roman"/>
          <w:lang w:eastAsia="ru-RU"/>
        </w:rPr>
        <w:t>й ступени, хотя бы названия. Не надо их читать, я их никогда сам не читал, название. Самое главное</w:t>
      </w:r>
      <w:r w:rsidR="00F505BE">
        <w:rPr>
          <w:rFonts w:eastAsia="Times New Roman"/>
          <w:lang w:eastAsia="ru-RU"/>
        </w:rPr>
        <w:t xml:space="preserve"> — </w:t>
      </w:r>
      <w:r w:rsidRPr="00610464">
        <w:rPr>
          <w:rFonts w:eastAsia="Times New Roman"/>
          <w:lang w:eastAsia="ru-RU"/>
        </w:rPr>
        <w:t>Вначале было слово. Названия арканов вы должны знать, иначе на 7-й ступени мы будем изучать лепестки Лотоса. Каждый из них называется, название, я буду говорить название, а для вас это будет, знаете какой? Разговор немого с глухим. Название понятно</w:t>
      </w:r>
      <w:r w:rsidR="00F505BE">
        <w:rPr>
          <w:rFonts w:eastAsia="Times New Roman"/>
          <w:lang w:eastAsia="ru-RU"/>
        </w:rPr>
        <w:t xml:space="preserve"> — </w:t>
      </w:r>
      <w:r w:rsidRPr="00610464">
        <w:rPr>
          <w:rFonts w:eastAsia="Times New Roman"/>
          <w:lang w:eastAsia="ru-RU"/>
        </w:rPr>
        <w:t>колесница Гермеса, а прожить, что это такое, вы не сможете. Поэтому начните вот с 6</w:t>
      </w:r>
      <w:r w:rsidR="00E9758C">
        <w:rPr>
          <w:rFonts w:eastAsia="Times New Roman"/>
          <w:lang w:eastAsia="ru-RU"/>
        </w:rPr>
        <w:t>-</w:t>
      </w:r>
      <w:r w:rsidRPr="00610464">
        <w:rPr>
          <w:rFonts w:eastAsia="Times New Roman"/>
          <w:lang w:eastAsia="ru-RU"/>
        </w:rPr>
        <w:t xml:space="preserve">й ступени, как подготовка к 7-й изучать названия. Названия. Не надо их читать, двадцать два названия, двадцать два слова или пар слов. </w:t>
      </w:r>
      <w:r w:rsidR="006512F1">
        <w:rPr>
          <w:rFonts w:eastAsia="Times New Roman"/>
          <w:lang w:eastAsia="ru-RU"/>
        </w:rPr>
        <w:t>Д</w:t>
      </w:r>
      <w:r w:rsidRPr="00610464">
        <w:rPr>
          <w:rFonts w:eastAsia="Times New Roman"/>
          <w:lang w:eastAsia="ru-RU"/>
        </w:rPr>
        <w:t>опустим, мы должны четко осознать, что «Повешенный»</w:t>
      </w:r>
      <w:r w:rsidR="00F505BE">
        <w:rPr>
          <w:rFonts w:eastAsia="Times New Roman"/>
          <w:lang w:eastAsia="ru-RU"/>
        </w:rPr>
        <w:t xml:space="preserve"> — </w:t>
      </w:r>
      <w:r w:rsidRPr="00610464">
        <w:rPr>
          <w:rFonts w:eastAsia="Times New Roman"/>
          <w:lang w:eastAsia="ru-RU"/>
        </w:rPr>
        <w:t>это не того, кого повесили. Он за ногу висит. Или «Смерть» аркан есть. Мы четко должны знать, что это связано с преображением, что это 13-й аркан, от этого боятся все 13-е число, хотя при этом не преображаются. 13-е число</w:t>
      </w:r>
      <w:r w:rsidR="00F505BE">
        <w:rPr>
          <w:rFonts w:eastAsia="Times New Roman"/>
          <w:lang w:eastAsia="ru-RU"/>
        </w:rPr>
        <w:t xml:space="preserve"> — </w:t>
      </w:r>
      <w:r w:rsidRPr="00610464">
        <w:rPr>
          <w:rFonts w:eastAsia="Times New Roman"/>
          <w:lang w:eastAsia="ru-RU"/>
        </w:rPr>
        <w:t>знак преображения. Кстати, все Христиане стремятся к преображению, не зная, что это смерть. Вот, вдумайтесь. Поэтому Иисус на кресте, с одной стороны, умер, потом преобразился, взошел. Знак какого аркана? 13-го. И все эти насыщенности, люди ходят по храмам и говорят: «Вот Иисуса распяли». У нас Пасха теперь будет, да? Уже пост у нас православный. Вот там туда</w:t>
      </w:r>
      <w:r w:rsidR="00D60860">
        <w:rPr>
          <w:rFonts w:eastAsia="Times New Roman"/>
          <w:lang w:eastAsia="ru-RU"/>
        </w:rPr>
        <w:t>-</w:t>
      </w:r>
      <w:r w:rsidRPr="00610464">
        <w:rPr>
          <w:rFonts w:eastAsia="Times New Roman"/>
          <w:lang w:eastAsia="ru-RU"/>
        </w:rPr>
        <w:t xml:space="preserve">сюда, «вот он преобразился ради нас». Они рассказывают о 13-м аркане великих Посвященных древности. Всего лишь. И это насыщается только в 13-й поток сердца, </w:t>
      </w:r>
      <w:r w:rsidRPr="00610464">
        <w:rPr>
          <w:rFonts w:eastAsia="Times New Roman"/>
          <w:lang w:eastAsia="ru-RU"/>
        </w:rPr>
        <w:lastRenderedPageBreak/>
        <w:t>больше никуда. А если вы вспомните, что тринадцатое</w:t>
      </w:r>
      <w:r w:rsidR="00F505BE">
        <w:rPr>
          <w:rFonts w:eastAsia="Times New Roman"/>
          <w:lang w:eastAsia="ru-RU"/>
        </w:rPr>
        <w:t xml:space="preserve"> — </w:t>
      </w:r>
      <w:r w:rsidRPr="00610464">
        <w:rPr>
          <w:rFonts w:eastAsia="Times New Roman"/>
          <w:lang w:eastAsia="ru-RU"/>
        </w:rPr>
        <w:t xml:space="preserve">это еще 13-й Центр Огня, Логоическое Правление или по-другому, по любимому вам, Кармическое Правление, любимое ваше название, вам сразу же станет все ясно, чем занимался Иисус на кресте. Вот висел и общался с Кармическим правлением. Они решили, что вначале копьем, потом сделай вид что умер, потом встань и пойди. Встал и пошел. Все до сих пор гадают, жив был или нет? Жив был, но уже другим человеком. Увидели, какой интересный? А если вы вспомните, что у нас двадцать два Центра Огня и почему именно двадцать два и больше не дают. Ибо двадцать два аркана и полнота Воли Отца проявляется в двадцати двух огнях. И у нас 22 потока буддхических, хотя вот звезда 20-ти лучевая, сейчас я объясню, где она. </w:t>
      </w:r>
      <w:r w:rsidR="00C01282">
        <w:rPr>
          <w:rFonts w:eastAsia="Times New Roman"/>
          <w:lang w:eastAsia="ru-RU"/>
        </w:rPr>
        <w:t xml:space="preserve"> </w:t>
      </w:r>
      <w:r w:rsidRPr="00610464">
        <w:rPr>
          <w:rFonts w:eastAsia="Times New Roman"/>
          <w:lang w:eastAsia="ru-RU"/>
        </w:rPr>
        <w:t>Вы меня поймете. Увидели? Поэтому, я сейчас не буду долго комментировать. Вы просто осознайте. Берете двадцать два названия, каждое из них насыщает соответствующий поток. И помните, все что вас окружает, что в Христианской церкви, что в мусульманской, что по жизни, что в профессии, что в Духе, насыщает эти двадцать два потока. Любое ваше осознание любого процесса, любой связочки</w:t>
      </w:r>
      <w:r w:rsidR="00F505BE">
        <w:rPr>
          <w:rFonts w:eastAsia="Times New Roman"/>
          <w:lang w:eastAsia="ru-RU"/>
        </w:rPr>
        <w:t xml:space="preserve"> — </w:t>
      </w:r>
      <w:r w:rsidRPr="00610464">
        <w:rPr>
          <w:rFonts w:eastAsia="Times New Roman"/>
          <w:lang w:eastAsia="ru-RU"/>
        </w:rPr>
        <w:t>все в этих потоках. Дао синтез по полной программе всего во всем. Вот вы только осознали, только подумали что-то там, в этом потоке это уже есть, в том или ином, по номеру. Осознали «Солнце», тут же или в 4-й или в 19-й поток «Хуп!» ваше осознание появилось. Девятнадцатый так и называется «Счастье» или «Солнце». Четвертый у нас</w:t>
      </w:r>
      <w:r w:rsidR="00F505BE">
        <w:rPr>
          <w:rFonts w:eastAsia="Times New Roman"/>
          <w:lang w:eastAsia="ru-RU"/>
        </w:rPr>
        <w:t xml:space="preserve"> — </w:t>
      </w:r>
      <w:r w:rsidRPr="00610464">
        <w:rPr>
          <w:rFonts w:eastAsia="Times New Roman"/>
          <w:lang w:eastAsia="ru-RU"/>
        </w:rPr>
        <w:t>это проявление понятия «солнца» в голове. Тут еще сложно будет разобраться, кто, где солнце представляет. Категория солнечности относится к эго. Эго находится на ментальных и причинных планах. Говоря: «Солнышко мое», вы воспитываете в любимой или в любимом эго. И оно становится солнышком, сияет и говорит: «Дай мне» или «Хочу это! Хочу так и буду только так!». Я серьезно. Я понимаю, что рушу большие ваши иллюзии, но помните, что в 19</w:t>
      </w:r>
      <w:r w:rsidR="00E9758C">
        <w:rPr>
          <w:rFonts w:eastAsia="Times New Roman"/>
          <w:lang w:eastAsia="ru-RU"/>
        </w:rPr>
        <w:t>-</w:t>
      </w:r>
      <w:r w:rsidRPr="00610464">
        <w:rPr>
          <w:rFonts w:eastAsia="Times New Roman"/>
          <w:lang w:eastAsia="ru-RU"/>
        </w:rPr>
        <w:t>м аркане, на 19-м плане, или в 19-м огне это «Солнышко», сияющее счастьем для всех, а в материи, а вы живете в материи, это знак эгоического тела, которое оформляет все материальные тела. Это из практики, это из движений или хождений или действий на тонком плане. И в принципе, вы должны это знать, соответственно, 4-й поток или 19-й. Есть еще несколько потоков, которые на это реагирует, допустим, 17-й</w:t>
      </w:r>
      <w:r w:rsidR="00F505BE">
        <w:rPr>
          <w:rFonts w:eastAsia="Times New Roman"/>
          <w:lang w:eastAsia="ru-RU"/>
        </w:rPr>
        <w:t xml:space="preserve"> — </w:t>
      </w:r>
      <w:r w:rsidRPr="00610464">
        <w:rPr>
          <w:rFonts w:eastAsia="Times New Roman"/>
          <w:lang w:eastAsia="ru-RU"/>
        </w:rPr>
        <w:t>«Звезда». Солнце является звездой? Является. То есть смотря, в каком ракурсе вы их употребите. Употребите Солнце</w:t>
      </w:r>
      <w:r w:rsidR="00F505BE">
        <w:rPr>
          <w:rFonts w:eastAsia="Times New Roman"/>
          <w:lang w:eastAsia="ru-RU"/>
        </w:rPr>
        <w:t xml:space="preserve"> — </w:t>
      </w:r>
      <w:r w:rsidRPr="00610464">
        <w:rPr>
          <w:rFonts w:eastAsia="Times New Roman"/>
          <w:lang w:eastAsia="ru-RU"/>
        </w:rPr>
        <w:t>звезда Солнечной системы, 17-й поток. Опа! Мое! Скажите, 19-й</w:t>
      </w:r>
      <w:r w:rsidR="00F505BE">
        <w:rPr>
          <w:rFonts w:eastAsia="Times New Roman"/>
          <w:lang w:eastAsia="ru-RU"/>
        </w:rPr>
        <w:t xml:space="preserve"> — </w:t>
      </w:r>
      <w:r w:rsidRPr="00610464">
        <w:rPr>
          <w:rFonts w:eastAsia="Times New Roman"/>
          <w:lang w:eastAsia="ru-RU"/>
        </w:rPr>
        <w:t>это не к тебе. К тебе, когда Солнце дает счастье, тепло жизни. Вот самое лучшее проявление 19-го аркана современного человечества</w:t>
      </w:r>
      <w:r w:rsidR="00F505BE">
        <w:rPr>
          <w:rFonts w:eastAsia="Times New Roman"/>
          <w:lang w:eastAsia="ru-RU"/>
        </w:rPr>
        <w:t xml:space="preserve"> — </w:t>
      </w:r>
      <w:r w:rsidRPr="00610464">
        <w:rPr>
          <w:rFonts w:eastAsia="Times New Roman"/>
          <w:lang w:eastAsia="ru-RU"/>
        </w:rPr>
        <w:t>лето, пляж. Это вот идея отдыха. Ладно. Зима и пляж там где-нибудь в Центральной Америке, на Канарах. Вот у большинства людей 19-й поток насыщенный, главным образом, «поджарить» свои накопления на солнышке.</w:t>
      </w:r>
    </w:p>
    <w:p w14:paraId="6946822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При этом считается, что это обалденный вид отдыха, потому что эго в этот момент жарится, жарится, жарится. Потом оно всегда возбуждается и раз</w:t>
      </w:r>
      <w:r w:rsidR="00F505BE">
        <w:rPr>
          <w:rFonts w:eastAsia="Times New Roman"/>
          <w:lang w:eastAsia="ru-RU"/>
        </w:rPr>
        <w:t xml:space="preserve"> — </w:t>
      </w:r>
      <w:r w:rsidRPr="00610464">
        <w:rPr>
          <w:rFonts w:eastAsia="Times New Roman"/>
          <w:lang w:eastAsia="ru-RU"/>
        </w:rPr>
        <w:t xml:space="preserve">открывается. Отдых называется. Я не отрицаю такой вид отдыха, он полезен. Вопрос. Все символы, которые с этим связаны. Вот если на пляж выходишь, долго там находиться, если вы в хорошем энергетическом состоянии, не совету. Уйдете в очень хорошем, солнечном, удобном, но голова будет шуметь. Это не только от Солнца. У некоторых не будет шуметь, наоборот, будет помогать, но чем больше будет у вас огня, тем сильнее вы будете реагировать. Отдыхать надо, под солнцем тоже. Мы тоже любим выехать на море искупаться. </w:t>
      </w:r>
      <w:r w:rsidR="00C01282">
        <w:rPr>
          <w:rFonts w:eastAsia="Times New Roman"/>
          <w:lang w:eastAsia="ru-RU"/>
        </w:rPr>
        <w:t xml:space="preserve"> </w:t>
      </w:r>
      <w:r w:rsidRPr="00610464">
        <w:rPr>
          <w:rFonts w:eastAsia="Times New Roman"/>
          <w:lang w:eastAsia="ru-RU"/>
        </w:rPr>
        <w:t>Вопрос в пропорциях. Вот так. И все. Вот так же, как и на горы ходить, еще страшнее скажу. Вот это все и там можно найти, поэтому все в этих потоках. На этом закончим.</w:t>
      </w:r>
    </w:p>
    <w:p w14:paraId="50FCFDDF" w14:textId="77777777" w:rsidR="00D51525" w:rsidRDefault="00610464" w:rsidP="00610464">
      <w:pPr>
        <w:ind w:firstLine="284"/>
        <w:jc w:val="both"/>
        <w:rPr>
          <w:rFonts w:eastAsia="Times New Roman"/>
          <w:lang w:eastAsia="ru-RU"/>
        </w:rPr>
      </w:pPr>
      <w:r w:rsidRPr="00610464">
        <w:rPr>
          <w:rFonts w:eastAsia="Times New Roman"/>
          <w:lang w:eastAsia="ru-RU"/>
        </w:rPr>
        <w:t>Итак, двадцать потоков мы знаем. Они излучают. А вот где двадцать первый и двадцать второй? Куда делись эти два самых хитрых? 21-й «Дурак», знаменитый, 22-й</w:t>
      </w:r>
      <w:r w:rsidR="00F505BE">
        <w:rPr>
          <w:rFonts w:eastAsia="Times New Roman"/>
          <w:lang w:eastAsia="ru-RU"/>
        </w:rPr>
        <w:t xml:space="preserve"> — </w:t>
      </w:r>
      <w:r w:rsidRPr="00610464">
        <w:rPr>
          <w:rFonts w:eastAsia="Times New Roman"/>
          <w:lang w:eastAsia="ru-RU"/>
        </w:rPr>
        <w:t xml:space="preserve">«Мир». </w:t>
      </w:r>
      <w:r w:rsidRPr="00214785">
        <w:rPr>
          <w:rFonts w:eastAsia="Times New Roman"/>
          <w:i/>
          <w:lang w:eastAsia="ru-RU"/>
        </w:rPr>
        <w:t>(Из зала реплика)</w:t>
      </w:r>
      <w:r w:rsidRPr="00610464">
        <w:rPr>
          <w:rFonts w:eastAsia="Times New Roman"/>
          <w:lang w:eastAsia="ru-RU"/>
        </w:rPr>
        <w:t xml:space="preserve"> Нет, нет. Вы мне сказки не рассказывайте. Вы запомните, пожалуйста, вот это, а сказки будете читать в тех книжках, которые вам «лапшу на уши вешают». Если 22-й «Дурак», только соедините с 22-м Центром Огня и </w:t>
      </w:r>
      <w:r w:rsidRPr="00214785">
        <w:rPr>
          <w:rFonts w:eastAsia="Times New Roman"/>
          <w:i/>
          <w:lang w:eastAsia="ru-RU"/>
        </w:rPr>
        <w:t>(смех в зале)</w:t>
      </w:r>
      <w:r w:rsidRPr="00610464">
        <w:rPr>
          <w:rFonts w:eastAsia="Times New Roman"/>
          <w:lang w:eastAsia="ru-RU"/>
        </w:rPr>
        <w:t xml:space="preserve"> Папа вам как объяснит, что Он конечно «дурак», потому что ему все равно кем быть для вас, но жизнь у вас будет дурацкая. Для него понятие дурак и умный равнозначны, потому что Он Отец, все во всем. Но если вы будете 22</w:t>
      </w:r>
      <w:r w:rsidR="00E9758C">
        <w:rPr>
          <w:rFonts w:eastAsia="Times New Roman"/>
          <w:lang w:eastAsia="ru-RU"/>
        </w:rPr>
        <w:t>-</w:t>
      </w:r>
      <w:r w:rsidRPr="00610464">
        <w:rPr>
          <w:rFonts w:eastAsia="Times New Roman"/>
          <w:lang w:eastAsia="ru-RU"/>
        </w:rPr>
        <w:t>й Центр Огня воспринимать с позиции 22-го аркана, имея название «Дурак», то рак</w:t>
      </w:r>
      <w:r w:rsidR="00F505BE">
        <w:rPr>
          <w:rFonts w:eastAsia="Times New Roman"/>
          <w:lang w:eastAsia="ru-RU"/>
        </w:rPr>
        <w:t xml:space="preserve"> — </w:t>
      </w:r>
      <w:r w:rsidRPr="00610464">
        <w:rPr>
          <w:rFonts w:eastAsia="Times New Roman"/>
          <w:lang w:eastAsia="ru-RU"/>
        </w:rPr>
        <w:t>это будет самое маленькое вам наказание, омар на 9</w:t>
      </w:r>
      <w:r w:rsidR="00E9758C">
        <w:rPr>
          <w:rFonts w:eastAsia="Times New Roman"/>
          <w:lang w:eastAsia="ru-RU"/>
        </w:rPr>
        <w:t>-</w:t>
      </w:r>
      <w:r w:rsidRPr="00610464">
        <w:rPr>
          <w:rFonts w:eastAsia="Times New Roman"/>
          <w:lang w:eastAsia="ru-RU"/>
        </w:rPr>
        <w:t>м глобусе. Я, к сожалению, кстати, кстати, еще как его, великие арканы Таро (Шмаков</w:t>
      </w:r>
      <w:r w:rsidR="008D4C45">
        <w:rPr>
          <w:rFonts w:eastAsia="Times New Roman"/>
          <w:lang w:eastAsia="ru-RU"/>
        </w:rPr>
        <w:t>,</w:t>
      </w:r>
      <w:r w:rsidRPr="00610464">
        <w:rPr>
          <w:rFonts w:eastAsia="Times New Roman"/>
          <w:lang w:eastAsia="ru-RU"/>
        </w:rPr>
        <w:t xml:space="preserve"> по-моему), у него 21-й «Дурак», 22-й</w:t>
      </w:r>
      <w:r w:rsidR="00F505BE">
        <w:rPr>
          <w:rFonts w:eastAsia="Times New Roman"/>
          <w:lang w:eastAsia="ru-RU"/>
        </w:rPr>
        <w:t xml:space="preserve"> — </w:t>
      </w:r>
      <w:r w:rsidRPr="00610464">
        <w:rPr>
          <w:rFonts w:eastAsia="Times New Roman"/>
          <w:lang w:eastAsia="ru-RU"/>
        </w:rPr>
        <w:t>«Мир»? Я могу ошибиться, но, по-моему, еще он сообщал несчастным ученикам: «Ребята! Исправьте свои мозги», буддхические, 21-й</w:t>
      </w:r>
      <w:r w:rsidR="00F505BE">
        <w:rPr>
          <w:rFonts w:eastAsia="Times New Roman"/>
          <w:lang w:eastAsia="ru-RU"/>
        </w:rPr>
        <w:t xml:space="preserve"> — </w:t>
      </w:r>
      <w:r w:rsidRPr="00610464">
        <w:rPr>
          <w:rFonts w:eastAsia="Times New Roman"/>
          <w:lang w:eastAsia="ru-RU"/>
        </w:rPr>
        <w:t>«Дурак», 22-й</w:t>
      </w:r>
      <w:r w:rsidR="00F505BE">
        <w:rPr>
          <w:rFonts w:eastAsia="Times New Roman"/>
          <w:lang w:eastAsia="ru-RU"/>
        </w:rPr>
        <w:t xml:space="preserve"> — </w:t>
      </w:r>
      <w:r w:rsidRPr="00610464">
        <w:rPr>
          <w:rFonts w:eastAsia="Times New Roman"/>
          <w:lang w:eastAsia="ru-RU"/>
        </w:rPr>
        <w:t xml:space="preserve">«Мир». Все остальные занимаются бредом нижестоящих глобусов. Как бы переколошматить мозги так, чтобы Отца назвать идиотом, я не назвал Его имя, ладно? Отцов бывает много хотя бы бессознательно. И эту душу тут же поиметь, извините, исполняя наказание за то, что она так </w:t>
      </w:r>
      <w:r w:rsidRPr="00610464">
        <w:rPr>
          <w:rFonts w:eastAsia="Times New Roman"/>
          <w:lang w:eastAsia="ru-RU"/>
        </w:rPr>
        <w:lastRenderedPageBreak/>
        <w:t xml:space="preserve">обзывается. Нижестоящий глобус исполнитель наказания. Поэтому, читая те очень умные и очень важные книги, как только вы увидите, что у них двадцать первый аркан «Мир», а двадцать второй «Дурак», сразу же аккуратненько берите, желательно очень … и отправляйте из своей эфирной квартиры даже, эфирного Дома Отца и своей квартиры, очень вам советую. Те программы, которые там заложены настолько глубоко развиты на нижестоящих глобусах, что рожки, чешуйки, ласты могут расти быстро-быстро или мохнатость кошачья, ко-гот-ки. Так что вы даже не подозреваете. Я серьезно, я сейчас не шучу. Образ интересный, но без шуток. </w:t>
      </w:r>
      <w:r w:rsidR="009035CC">
        <w:rPr>
          <w:rFonts w:eastAsia="Times New Roman"/>
          <w:lang w:eastAsia="ru-RU"/>
        </w:rPr>
        <w:t>Е</w:t>
      </w:r>
      <w:r w:rsidRPr="00610464">
        <w:rPr>
          <w:rFonts w:eastAsia="Times New Roman"/>
          <w:lang w:eastAsia="ru-RU"/>
        </w:rPr>
        <w:t>ще такая вещь. Если 21-й аркан убрать, то вы сейчас меня поймете, что у вас начнется. 21-й аркан характеризует вот эту точку. А эта точка является капелькой разума буддхического плана. А разум буддхического плана, чтобы управлять 20-ю потоками, еще уплотняет в себе 21-й аркан или 21-й поток, где разум и буддхическое сердце слились. Причем, именно 21-м арканом</w:t>
      </w:r>
      <w:r w:rsidR="00F505BE">
        <w:rPr>
          <w:rFonts w:eastAsia="Times New Roman"/>
          <w:lang w:eastAsia="ru-RU"/>
        </w:rPr>
        <w:t xml:space="preserve"> — </w:t>
      </w:r>
      <w:r w:rsidRPr="00610464">
        <w:rPr>
          <w:rFonts w:eastAsia="Times New Roman"/>
          <w:lang w:eastAsia="ru-RU"/>
        </w:rPr>
        <w:t>«дураком». Тогда 22</w:t>
      </w:r>
      <w:r w:rsidR="00E9758C">
        <w:rPr>
          <w:rFonts w:eastAsia="Times New Roman"/>
          <w:lang w:eastAsia="ru-RU"/>
        </w:rPr>
        <w:t>-</w:t>
      </w:r>
      <w:r w:rsidRPr="00610464">
        <w:rPr>
          <w:rFonts w:eastAsia="Times New Roman"/>
          <w:lang w:eastAsia="ru-RU"/>
        </w:rPr>
        <w:t xml:space="preserve">й аркан, он развертывается в синтезе всех арканов, рисуется вот так. Знаете, так, он растягивается по поверхности всех 22-ух потоков и образует полноту 20-ти лучевой звезды. Увидели? Можно вопрос? Что соединяет все двадцать Лучей между собой? Вы скажите: «21-й». Он стягивает их. А кто делает вот из звезды, собственно звезду, чтобы стыковка была не только в центре, </w:t>
      </w:r>
      <w:r w:rsidR="00D60860">
        <w:rPr>
          <w:rFonts w:eastAsia="Times New Roman"/>
          <w:lang w:eastAsia="ru-RU"/>
        </w:rPr>
        <w:t>а</w:t>
      </w:r>
      <w:r w:rsidRPr="00610464">
        <w:rPr>
          <w:rFonts w:eastAsia="Times New Roman"/>
          <w:lang w:eastAsia="ru-RU"/>
        </w:rPr>
        <w:t xml:space="preserve"> и по краям, извините, не болтались. А еще эти потоки стыковались с буддхическим телом</w:t>
      </w:r>
      <w:r w:rsidR="00F505BE">
        <w:rPr>
          <w:rFonts w:eastAsia="Times New Roman"/>
          <w:lang w:eastAsia="ru-RU"/>
        </w:rPr>
        <w:t xml:space="preserve"> — </w:t>
      </w:r>
      <w:r w:rsidRPr="00610464">
        <w:rPr>
          <w:rFonts w:eastAsia="Times New Roman"/>
          <w:lang w:eastAsia="ru-RU"/>
        </w:rPr>
        <w:t>икосаэдром, 20-гранником? Чтоб поток шел четко в свою грань. Кто этим занимается? 22</w:t>
      </w:r>
      <w:r w:rsidR="00E9758C">
        <w:rPr>
          <w:rFonts w:eastAsia="Times New Roman"/>
          <w:lang w:eastAsia="ru-RU"/>
        </w:rPr>
        <w:t>-</w:t>
      </w:r>
      <w:r w:rsidRPr="00610464">
        <w:rPr>
          <w:rFonts w:eastAsia="Times New Roman"/>
          <w:lang w:eastAsia="ru-RU"/>
        </w:rPr>
        <w:t>й аркан</w:t>
      </w:r>
      <w:r w:rsidR="00F505BE">
        <w:rPr>
          <w:rFonts w:eastAsia="Times New Roman"/>
          <w:lang w:eastAsia="ru-RU"/>
        </w:rPr>
        <w:t xml:space="preserve"> — </w:t>
      </w:r>
      <w:r w:rsidRPr="00610464">
        <w:rPr>
          <w:rFonts w:eastAsia="Times New Roman"/>
          <w:lang w:eastAsia="ru-RU"/>
        </w:rPr>
        <w:t>«мир». Просто потоки иногда по глупости человеческой таким насытятся, что меняют стыковку по граням. Сейчас мы это будем разбирать. И только 22</w:t>
      </w:r>
      <w:r w:rsidR="00E9758C">
        <w:rPr>
          <w:rFonts w:eastAsia="Times New Roman"/>
          <w:lang w:eastAsia="ru-RU"/>
        </w:rPr>
        <w:t>-</w:t>
      </w:r>
      <w:r w:rsidRPr="00610464">
        <w:rPr>
          <w:rFonts w:eastAsia="Times New Roman"/>
          <w:lang w:eastAsia="ru-RU"/>
        </w:rPr>
        <w:t xml:space="preserve">й аркан «Мир» уравновешивает. Что какой аркан в какую грань идет, чтоб «Мир» буддхического сердца и тела как вашего сознания </w:t>
      </w:r>
      <w:r w:rsidRPr="00D4170D">
        <w:rPr>
          <w:rFonts w:eastAsia="Times New Roman"/>
          <w:spacing w:val="20"/>
          <w:lang w:eastAsia="ru-RU"/>
        </w:rPr>
        <w:t>наступил</w:t>
      </w:r>
      <w:r w:rsidRPr="00610464">
        <w:rPr>
          <w:rFonts w:eastAsia="Times New Roman"/>
          <w:lang w:eastAsia="ru-RU"/>
        </w:rPr>
        <w:t xml:space="preserve">. Услышали? Теперь давайте наоборот раскрутим. «Мир» у вас в центре 20-ти арканов. «Дурак», который стыкует все 20 потоков с телом буддхическим вокруг. </w:t>
      </w:r>
      <w:r w:rsidR="006512F1">
        <w:rPr>
          <w:rFonts w:eastAsia="Times New Roman"/>
          <w:lang w:eastAsia="ru-RU"/>
        </w:rPr>
        <w:t>К</w:t>
      </w:r>
      <w:r w:rsidRPr="00610464">
        <w:rPr>
          <w:rFonts w:eastAsia="Times New Roman"/>
          <w:lang w:eastAsia="ru-RU"/>
        </w:rPr>
        <w:t xml:space="preserve">ак действует «дурак»? Он, с одной стороны, может действовать от сердца и правильно, с другой стороны, может стыковать, как ему понравится, при этом, в сердце у вас буддхическом всегда «Мир», такое спокойствие мировое потоков, что никакие идеи, никакое содержание, никакие знаки вас не трогают. Зачем они вам нужны? У вас в разуме буддхическом </w:t>
      </w:r>
      <w:r w:rsidRPr="00D4170D">
        <w:rPr>
          <w:rFonts w:eastAsia="Times New Roman"/>
          <w:spacing w:val="20"/>
          <w:lang w:eastAsia="ru-RU"/>
        </w:rPr>
        <w:t>мир</w:t>
      </w:r>
      <w:r w:rsidRPr="00610464">
        <w:rPr>
          <w:rFonts w:eastAsia="Times New Roman"/>
          <w:lang w:eastAsia="ru-RU"/>
        </w:rPr>
        <w:t xml:space="preserve">. Вы сознанием спокойно засыпаете мирно-мирно </w:t>
      </w:r>
      <w:r w:rsidRPr="00D4170D">
        <w:rPr>
          <w:rFonts w:eastAsia="Times New Roman"/>
          <w:i/>
          <w:lang w:eastAsia="ru-RU"/>
        </w:rPr>
        <w:t>(изображает храп)</w:t>
      </w:r>
      <w:r w:rsidRPr="00610464">
        <w:rPr>
          <w:rFonts w:eastAsia="Times New Roman"/>
          <w:lang w:eastAsia="ru-RU"/>
        </w:rPr>
        <w:t>. Потоки так же мирно чахнут, потому что сознание не активно. Это «дурак» может что-нибудь придумать, приходиться активироваться и срочно думать. А «Мир» же такой хороший! Пять, десять лет пройдет</w:t>
      </w:r>
      <w:r w:rsidR="00F505BE">
        <w:rPr>
          <w:rFonts w:eastAsia="Times New Roman"/>
          <w:lang w:eastAsia="ru-RU"/>
        </w:rPr>
        <w:t xml:space="preserve"> — </w:t>
      </w:r>
      <w:r w:rsidRPr="00610464">
        <w:rPr>
          <w:rFonts w:eastAsia="Times New Roman"/>
          <w:lang w:eastAsia="ru-RU"/>
        </w:rPr>
        <w:t>идей никаких. Жизнь вроде удалась и неизвестно зачем. Знаки все ушли. Содержания вроде полно, но применять не хочется. Мир. И ты засыпаешь буддхическим сердцем и телом, и тебя имеют в материальных телах по полной программе. Таким образом, отсекая тебя с буддхического огненного плана, а если буддхи отсекли, тонкая подстава</w:t>
      </w:r>
      <w:r w:rsidR="00F505BE">
        <w:rPr>
          <w:rFonts w:eastAsia="Times New Roman"/>
          <w:lang w:eastAsia="ru-RU"/>
        </w:rPr>
        <w:t xml:space="preserve"> — </w:t>
      </w:r>
      <w:r w:rsidRPr="00610464">
        <w:rPr>
          <w:rFonts w:eastAsia="Times New Roman"/>
          <w:lang w:eastAsia="ru-RU"/>
        </w:rPr>
        <w:t>у тебя Воля есть Отца? Есть! Но воля Отца</w:t>
      </w:r>
      <w:r w:rsidR="00F505BE">
        <w:rPr>
          <w:rFonts w:eastAsia="Times New Roman"/>
          <w:lang w:eastAsia="ru-RU"/>
        </w:rPr>
        <w:t xml:space="preserve"> — </w:t>
      </w:r>
      <w:r w:rsidRPr="00610464">
        <w:rPr>
          <w:rFonts w:eastAsia="Times New Roman"/>
          <w:lang w:eastAsia="ru-RU"/>
        </w:rPr>
        <w:t xml:space="preserve">это атмический план. Идет атмический план дальше куда? В буддхи и упирается в мир. Мир взял Волю и сказал: «Ура-а-а! О-о-о!» А буддхи уже отсечено от причинного тела. И Воля Отца у вас е-е-есть, доходит до буддхи, упирается. «Дурак» бы взял и сказал: «Действовать надо!» А тут «Мир» взя-а-а-л, он взя-а-а-л, он мирово </w:t>
      </w:r>
      <w:r w:rsidRPr="00214785">
        <w:rPr>
          <w:rFonts w:eastAsia="Times New Roman"/>
          <w:i/>
          <w:lang w:eastAsia="ru-RU"/>
        </w:rPr>
        <w:t>рассмысляет</w:t>
      </w:r>
      <w:r w:rsidRPr="00610464">
        <w:rPr>
          <w:rFonts w:eastAsia="Times New Roman"/>
          <w:lang w:eastAsia="ru-RU"/>
        </w:rPr>
        <w:t>. Помните, это знаменитое о ком там, кто лежал на диване и мечты «делал»? Мечты были хорошие. Обломов, да? Мечты были хорошие, в принципе, он был правильным человеком, но вот у него был 21-й аркан «Мир». Он лежал, мечтал, ничего не делал. Сердце, с одной стороны, насыщалось, то есть постоянно один и тот же оборот «мечтов» или «мечтей», потому что никаких «движен</w:t>
      </w:r>
      <w:r w:rsidR="00D4170D">
        <w:rPr>
          <w:rFonts w:eastAsia="Times New Roman"/>
          <w:lang w:eastAsia="ru-RU"/>
        </w:rPr>
        <w:t>и</w:t>
      </w:r>
      <w:r w:rsidRPr="00610464">
        <w:rPr>
          <w:rFonts w:eastAsia="Times New Roman"/>
          <w:lang w:eastAsia="ru-RU"/>
        </w:rPr>
        <w:t>й» не было. А сердце насыщается, еще тело двигается, а тело не двигалось. С одной стороны, Воля Отца была, с другой стороны, его зациклили на причинном плане, потому что самые активные у него силы оказались</w:t>
      </w:r>
      <w:r w:rsidR="00F505BE">
        <w:rPr>
          <w:rFonts w:eastAsia="Times New Roman"/>
          <w:lang w:eastAsia="ru-RU"/>
        </w:rPr>
        <w:t xml:space="preserve"> — </w:t>
      </w:r>
      <w:r w:rsidRPr="00610464">
        <w:rPr>
          <w:rFonts w:eastAsia="Times New Roman"/>
          <w:lang w:eastAsia="ru-RU"/>
        </w:rPr>
        <w:t>разум. Этот разум там насоздавал мудростей обломовских</w:t>
      </w:r>
      <w:r w:rsidR="00F505BE">
        <w:rPr>
          <w:rFonts w:eastAsia="Times New Roman"/>
          <w:lang w:eastAsia="ru-RU"/>
        </w:rPr>
        <w:t xml:space="preserve"> — </w:t>
      </w:r>
      <w:r w:rsidRPr="00610464">
        <w:rPr>
          <w:rFonts w:eastAsia="Times New Roman"/>
          <w:lang w:eastAsia="ru-RU"/>
        </w:rPr>
        <w:t>и облом по полной программе. Все. Вот что делает по глупости нашей, если мы не осознаем механизм буддхического тела, некоторые великие древние источники великой Египетской цивилизации, имеющей корни еще в Атлантиде. Если мы вспомним, что Атлантида стяжала астральный план, то я сразу рекомендую такими источниками не пользоваться. Знаете</w:t>
      </w:r>
      <w:r w:rsidR="00D4170D">
        <w:rPr>
          <w:rFonts w:eastAsia="Times New Roman"/>
          <w:lang w:eastAsia="ru-RU"/>
        </w:rPr>
        <w:t>,</w:t>
      </w:r>
      <w:r w:rsidRPr="00610464">
        <w:rPr>
          <w:rFonts w:eastAsia="Times New Roman"/>
          <w:lang w:eastAsia="ru-RU"/>
        </w:rPr>
        <w:t xml:space="preserve"> почему? Потому что у вас сразу арканы станут астральными, Луч Воли станет кошачьим, в современном состоянии. И вот эти все накопления вы увидите на эфирном плане. Как я однажды увидел, в известной вам Питерской школе. Но, правда, слава богу, мы поговорили с ее руководителем, объяснились, она все осознала, начала идти в атму. </w:t>
      </w:r>
      <w:r w:rsidR="009035CC">
        <w:rPr>
          <w:rFonts w:eastAsia="Times New Roman"/>
          <w:lang w:eastAsia="ru-RU"/>
        </w:rPr>
        <w:t>Н</w:t>
      </w:r>
      <w:r w:rsidRPr="00610464">
        <w:rPr>
          <w:rFonts w:eastAsia="Times New Roman"/>
          <w:lang w:eastAsia="ru-RU"/>
        </w:rPr>
        <w:t xml:space="preserve">асколько она туда дошла, я не знаю, хотя подготовку у нас получила. Но там пошло сопротивление народа, они так привыкли к проводникам! Мы так поспорили с этими людьми, что они сказали: «Нет! Нам не по пути». Хотя руководитель человек умный, взял часть практик и начал как-то помочь человеку. Но некоторые только проводниками до сих пор работают. </w:t>
      </w:r>
      <w:r w:rsidR="009035CC">
        <w:rPr>
          <w:rFonts w:eastAsia="Times New Roman"/>
          <w:lang w:eastAsia="ru-RU"/>
        </w:rPr>
        <w:t>Я</w:t>
      </w:r>
      <w:r w:rsidRPr="00610464">
        <w:rPr>
          <w:rFonts w:eastAsia="Times New Roman"/>
          <w:lang w:eastAsia="ru-RU"/>
        </w:rPr>
        <w:t xml:space="preserve"> же не могу им постоянно объяснять, что водник</w:t>
      </w:r>
      <w:r w:rsidR="00F505BE">
        <w:rPr>
          <w:rFonts w:eastAsia="Times New Roman"/>
          <w:lang w:eastAsia="ru-RU"/>
        </w:rPr>
        <w:t xml:space="preserve"> — </w:t>
      </w:r>
      <w:r w:rsidRPr="00610464">
        <w:rPr>
          <w:rFonts w:eastAsia="Times New Roman"/>
          <w:lang w:eastAsia="ru-RU"/>
        </w:rPr>
        <w:lastRenderedPageBreak/>
        <w:t>это астральный план и дальше Луча Воли кошек вы не идете. Это к «Миру», неправильно примененному. То есть если «Мир» в центре, а есть «Мир», который вот неправильно стыкует координацию Лучей между собой, потоками с телом и получаются вот такие великие накопления. И школа интересная, то есть, там есть сильные, хорошие вещи и некоторые элементы, которые внедрили в сознание людям. Они к ним привыкли, и люди не захотели от них отвязаться. От их глупости неимоверной. Хотя, в принципе, опять же, для Отца. Знаешь такое? Как ни назови, если ты не прав, все равно увидишь его задницу. Понимаешь? Вот все равно. Почему? Потому, что если ты не прав,</w:t>
      </w:r>
      <w:r w:rsidR="006512F1">
        <w:rPr>
          <w:rFonts w:eastAsia="Times New Roman"/>
          <w:lang w:eastAsia="ru-RU"/>
        </w:rPr>
        <w:t xml:space="preserve"> </w:t>
      </w:r>
      <w:r w:rsidRPr="00610464">
        <w:rPr>
          <w:rFonts w:eastAsia="Times New Roman"/>
          <w:lang w:eastAsia="ru-RU"/>
        </w:rPr>
        <w:t xml:space="preserve">ты пойдешь в омарный глобус. Хорошо это или плохо? Хорошо. Это а ж 9-й глобус планеты. </w:t>
      </w:r>
      <w:r w:rsidR="006512F1">
        <w:rPr>
          <w:rFonts w:eastAsia="Times New Roman"/>
          <w:lang w:eastAsia="ru-RU"/>
        </w:rPr>
        <w:t>И</w:t>
      </w:r>
      <w:r w:rsidRPr="00610464">
        <w:rPr>
          <w:rFonts w:eastAsia="Times New Roman"/>
          <w:lang w:eastAsia="ru-RU"/>
        </w:rPr>
        <w:t>ли в кошечки пойдешь, «кошечка ты моя», тоже хорошо. Фу. Иметь глобус с 4-мя планами в человеческой активации</w:t>
      </w:r>
      <w:r w:rsidR="00F505BE">
        <w:rPr>
          <w:rFonts w:eastAsia="Times New Roman"/>
          <w:lang w:eastAsia="ru-RU"/>
        </w:rPr>
        <w:t xml:space="preserve"> — </w:t>
      </w:r>
      <w:r w:rsidRPr="00610464">
        <w:rPr>
          <w:rFonts w:eastAsia="Times New Roman"/>
          <w:lang w:eastAsia="ru-RU"/>
        </w:rPr>
        <w:t>серьезная вещь. Поэтому, с позиции Отца человека можно развивать в любом глобусе, душа у него может быть любая. Вопрос в том, что в своей свободной воле захочет иметь человек. Кем быть? Осознайте. А это очень и очень серьезный вопрос. Грандиозно серьезный. Поэтому ваша свободная воля решать: в центре «Дурак», вокруг «Мир» или наоборот. И так вам и пребудет по вашей вере, помните? И по вашей вере и дано будет вам. И по вашему Слову Отца все проявится. Все. Это я даже не знаю тех книг, я просто знаю, что меня уже несколько раз пытались поправить по поводу этих арканов. Мне уже смешно становится потому, что люди этой элементарщины не видят. Вот что значит неправильно употребленное Слово Отца. Поменяли всего два числа, ну или два слова местами: «Дурак» и «Мир», кратенькие. Вот подстава, глубина подставы! Увидьте! Два маленьких слова поменяли местами и на этом подставили по полной программе, потому что Волю Отца после этого человек проявить через буддхи не может. Они не прикоснулись к Воле Отца, не дай Боже, Отец же как «въедет», так и будет. Они подставу сделали на буддхическом плане. И запомните</w:t>
      </w:r>
      <w:r w:rsidR="00F505BE">
        <w:rPr>
          <w:rFonts w:eastAsia="Times New Roman"/>
          <w:lang w:eastAsia="ru-RU"/>
        </w:rPr>
        <w:t xml:space="preserve"> — </w:t>
      </w:r>
      <w:r w:rsidRPr="00610464">
        <w:rPr>
          <w:rFonts w:eastAsia="Times New Roman"/>
          <w:lang w:eastAsia="ru-RU"/>
        </w:rPr>
        <w:t xml:space="preserve">очень много подстав буддхических, потому что к Воле Отца на атме прикоснуться уже опасно. Ибо в Лотосе уже сидят просветленные ученики, там, Будды и так далее. </w:t>
      </w:r>
      <w:r w:rsidR="00C01282">
        <w:rPr>
          <w:rFonts w:eastAsia="Times New Roman"/>
          <w:lang w:eastAsia="ru-RU"/>
        </w:rPr>
        <w:t xml:space="preserve"> </w:t>
      </w:r>
      <w:r w:rsidRPr="00610464">
        <w:rPr>
          <w:rFonts w:eastAsia="Times New Roman"/>
          <w:lang w:eastAsia="ru-RU"/>
        </w:rPr>
        <w:t>Они не позволят. Значит, где мы можем подставлять? В состояниях, в осознаниях, в знаках не тех, в идеях не туда. Все. И с одной стороны, это как слой. Буддхи</w:t>
      </w:r>
      <w:r w:rsidR="00F505BE">
        <w:rPr>
          <w:rFonts w:eastAsia="Times New Roman"/>
          <w:lang w:eastAsia="ru-RU"/>
        </w:rPr>
        <w:t xml:space="preserve"> — </w:t>
      </w:r>
      <w:r w:rsidRPr="00610464">
        <w:rPr>
          <w:rFonts w:eastAsia="Times New Roman"/>
          <w:lang w:eastAsia="ru-RU"/>
        </w:rPr>
        <w:t>ведь это огонь! Взяли великую идею: вы же чувствуете огонь? Вы правильно ее чувствуете. Только это огонь буддхического плана. Зациклились вы на этой идее, поставили «Мир» в центре. Помните, человек, который вот так «офонарел» и говорит только об одной идее. Знаете, что у него происходит? У него в центре «Мир». Зацикленный на эту идею он ни о чем другом ничего не будет говорить. Везде только этот набор идей. Все. Это на буддхи так. А сам он повязан на материальном плане обязательно, что-нибудь найти там или в ментале или причинном или астральном плане, стяжать, в крайнем случае, нажраться, но уже ходит по всем другим «Это такая идея! Только выслушай меня!» …. чтобы подпитать энергетикой само существование, ибо Воли Отца уже давно в этом нет. Знаете, как профессор.</w:t>
      </w:r>
    </w:p>
    <w:p w14:paraId="14A421B7"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Если ты не читал моих книг, ты не человек.</w:t>
      </w:r>
    </w:p>
    <w:p w14:paraId="77AE2AD1" w14:textId="77777777" w:rsidR="00D51525"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А зачем мне ваша книга?</w:t>
      </w:r>
    </w:p>
    <w:p w14:paraId="6FAD7CBF"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Как?</w:t>
      </w:r>
    </w:p>
    <w:p w14:paraId="6D97B015" w14:textId="77777777" w:rsidR="00610464" w:rsidRPr="00610464" w:rsidRDefault="006512F1" w:rsidP="00610464">
      <w:pPr>
        <w:ind w:firstLine="284"/>
        <w:jc w:val="both"/>
        <w:rPr>
          <w:rFonts w:eastAsia="Times New Roman"/>
          <w:lang w:eastAsia="ru-RU"/>
        </w:rPr>
      </w:pPr>
      <w:r>
        <w:rPr>
          <w:rFonts w:eastAsia="Times New Roman"/>
          <w:lang w:eastAsia="ru-RU"/>
        </w:rPr>
        <w:t>И</w:t>
      </w:r>
      <w:r w:rsidR="00610464" w:rsidRPr="00610464">
        <w:rPr>
          <w:rFonts w:eastAsia="Times New Roman"/>
          <w:lang w:eastAsia="ru-RU"/>
        </w:rPr>
        <w:t xml:space="preserve"> так далее. И поехали накопления вампирические. При этом он может быть уникальный профессор, гениальный человек, химия у него прекрасная с современных точек зрения или физика</w:t>
      </w:r>
      <w:r w:rsidR="00214785">
        <w:rPr>
          <w:rFonts w:eastAsia="Times New Roman"/>
          <w:lang w:eastAsia="ru-RU"/>
        </w:rPr>
        <w:t>,</w:t>
      </w:r>
      <w:r w:rsidR="00610464" w:rsidRPr="00610464">
        <w:rPr>
          <w:rFonts w:eastAsia="Times New Roman"/>
          <w:lang w:eastAsia="ru-RU"/>
        </w:rPr>
        <w:t xml:space="preserve"> или все, что угодно. Но принцип вампиризма уже есть, потому что человек</w:t>
      </w:r>
      <w:r w:rsidR="00F505BE">
        <w:rPr>
          <w:rFonts w:eastAsia="Times New Roman"/>
          <w:lang w:eastAsia="ru-RU"/>
        </w:rPr>
        <w:t xml:space="preserve"> — </w:t>
      </w:r>
      <w:r w:rsidR="00610464" w:rsidRPr="00610464">
        <w:rPr>
          <w:rFonts w:eastAsia="Times New Roman"/>
          <w:lang w:eastAsia="ru-RU"/>
        </w:rPr>
        <w:t>это более многообразное существо, чем чтец книг отдельной мудрости. Вот это все. Вслушайтесь. А теперь последнее по сердцу, самое главное. «Дурак» и «Мир» могут меняться местами, если человек «вперился», по-другому не могу сказать, в неправильную идею и настолько в ней варится, что не хочет из этого уходить. Я серьезно. И можно не изучать арканы, а натянуть на свою бедную голову или если она очень маленькая головка, то есть, когда не соображает эту гениальную идею. И эта гениальность убьет все ваши буддхические накопления, или заставит их заснуть. Все. Вот очень просто.</w:t>
      </w:r>
    </w:p>
    <w:p w14:paraId="6F4B09D7" w14:textId="77777777" w:rsidR="00214785" w:rsidRDefault="00610464" w:rsidP="00610464">
      <w:pPr>
        <w:ind w:firstLine="284"/>
        <w:jc w:val="both"/>
        <w:rPr>
          <w:rFonts w:eastAsia="Times New Roman"/>
          <w:lang w:eastAsia="ru-RU"/>
        </w:rPr>
      </w:pPr>
      <w:r w:rsidRPr="00610464">
        <w:rPr>
          <w:rFonts w:eastAsia="Times New Roman"/>
          <w:lang w:eastAsia="ru-RU"/>
        </w:rPr>
        <w:t>Дальше. Дальше, каждый из 20-ти потоков упирается в икосаэдр. Икосаэдр</w:t>
      </w:r>
      <w:r w:rsidR="00F505BE">
        <w:rPr>
          <w:rFonts w:eastAsia="Times New Roman"/>
          <w:lang w:eastAsia="ru-RU"/>
        </w:rPr>
        <w:t xml:space="preserve"> — </w:t>
      </w:r>
      <w:r w:rsidRPr="00610464">
        <w:rPr>
          <w:rFonts w:eastAsia="Times New Roman"/>
          <w:lang w:eastAsia="ru-RU"/>
        </w:rPr>
        <w:t>это структура с треугольными гранями. 20 треугольников, 20 граней образуют, вслушайтесь, идеальную фигуру</w:t>
      </w:r>
      <w:r w:rsidR="00F505BE">
        <w:rPr>
          <w:rFonts w:eastAsia="Times New Roman"/>
          <w:lang w:eastAsia="ru-RU"/>
        </w:rPr>
        <w:t xml:space="preserve"> — </w:t>
      </w:r>
      <w:r w:rsidRPr="00610464">
        <w:rPr>
          <w:rFonts w:eastAsia="Times New Roman"/>
          <w:lang w:eastAsia="ru-RU"/>
        </w:rPr>
        <w:t>икосаэдр. Я не буду ее рисовать, возьмите атлас, это надо иметь очень хорошие профессиональные навыки, чтоб даже на доске нарисовать это. Я единственно напомню, что есть икосаэдро-додекаэдрическая структура Земли, по которой наше ядро планеты, а я бы сказал, что это даже внутри ядра есть такая вещь, образует двойной кристалл</w:t>
      </w:r>
      <w:r w:rsidR="00F505BE">
        <w:rPr>
          <w:rFonts w:eastAsia="Times New Roman"/>
          <w:lang w:eastAsia="ru-RU"/>
        </w:rPr>
        <w:t xml:space="preserve"> — </w:t>
      </w:r>
      <w:r w:rsidRPr="00610464">
        <w:rPr>
          <w:rFonts w:eastAsia="Times New Roman"/>
          <w:lang w:eastAsia="ru-RU"/>
        </w:rPr>
        <w:t>додекаэдр</w:t>
      </w:r>
      <w:r w:rsidR="00F505BE">
        <w:rPr>
          <w:rFonts w:eastAsia="Times New Roman"/>
          <w:lang w:eastAsia="ru-RU"/>
        </w:rPr>
        <w:t xml:space="preserve"> — </w:t>
      </w:r>
      <w:r w:rsidRPr="00610464">
        <w:rPr>
          <w:rFonts w:eastAsia="Times New Roman"/>
          <w:lang w:eastAsia="ru-RU"/>
        </w:rPr>
        <w:t xml:space="preserve">это наше причинное тело и икосаэдр, в синтезе. Эти кристаллы излучают по граням и точкам определенные излучения на </w:t>
      </w:r>
      <w:r w:rsidRPr="00610464">
        <w:rPr>
          <w:rFonts w:eastAsia="Times New Roman"/>
          <w:lang w:eastAsia="ru-RU"/>
        </w:rPr>
        <w:lastRenderedPageBreak/>
        <w:t>планету. И по исследованиям Новосибирской Академии наук по вот этим линиям излучениям идут миграции народов и птиц. На этих вершинах образовывались самые сильные города, допустим, Москва и Питер. Но самое главное, что каждый наш кристалл-икосаэдр</w:t>
      </w:r>
      <w:r w:rsidR="00F505BE">
        <w:rPr>
          <w:rFonts w:eastAsia="Times New Roman"/>
          <w:lang w:eastAsia="ru-RU"/>
        </w:rPr>
        <w:t xml:space="preserve"> — </w:t>
      </w:r>
      <w:r w:rsidRPr="00610464">
        <w:rPr>
          <w:rFonts w:eastAsia="Times New Roman"/>
          <w:lang w:eastAsia="ru-RU"/>
        </w:rPr>
        <w:t>это буддхическое тело, которое отражает или четко сливается в деятельности с соответствующим икосаэдром всей планеты. Вот таким образом наши 20 потоков сердца сливаются с 20-</w:t>
      </w:r>
      <w:r w:rsidR="00214785">
        <w:rPr>
          <w:rFonts w:eastAsia="Times New Roman"/>
          <w:lang w:eastAsia="ru-RU"/>
        </w:rPr>
        <w:t>ть</w:t>
      </w:r>
      <w:r w:rsidRPr="00610464">
        <w:rPr>
          <w:rFonts w:eastAsia="Times New Roman"/>
          <w:lang w:eastAsia="ru-RU"/>
        </w:rPr>
        <w:t>ю потоками сознания планеты через деятельность икосаэдра, и мы с вами одинаково осознаем окружающую реальность. То есть каждый из нас, имея разную подготовку, разные Посвящения, разные накопления</w:t>
      </w:r>
      <w:r w:rsidR="00681DB0">
        <w:rPr>
          <w:rFonts w:eastAsia="Times New Roman"/>
          <w:lang w:eastAsia="ru-RU"/>
        </w:rPr>
        <w:t>,</w:t>
      </w:r>
      <w:r w:rsidRPr="00610464">
        <w:rPr>
          <w:rFonts w:eastAsia="Times New Roman"/>
          <w:lang w:eastAsia="ru-RU"/>
        </w:rPr>
        <w:t xml:space="preserve"> видит, что это доска, я так скажу, мутно-белая. </w:t>
      </w:r>
      <w:r w:rsidR="00C01282">
        <w:rPr>
          <w:rFonts w:eastAsia="Times New Roman"/>
          <w:lang w:eastAsia="ru-RU"/>
        </w:rPr>
        <w:t xml:space="preserve"> </w:t>
      </w:r>
      <w:r w:rsidRPr="00610464">
        <w:rPr>
          <w:rFonts w:eastAsia="Times New Roman"/>
          <w:lang w:eastAsia="ru-RU"/>
        </w:rPr>
        <w:t>То есть, мы видим одинаково. За счет чего? За счет деятельности вот этих икосаэдров и наших 20-ти потоков, слитых с 20-</w:t>
      </w:r>
      <w:r w:rsidR="00214785">
        <w:rPr>
          <w:rFonts w:eastAsia="Times New Roman"/>
          <w:lang w:eastAsia="ru-RU"/>
        </w:rPr>
        <w:t>т</w:t>
      </w:r>
      <w:r w:rsidRPr="00610464">
        <w:rPr>
          <w:rFonts w:eastAsia="Times New Roman"/>
          <w:lang w:eastAsia="ru-RU"/>
        </w:rPr>
        <w:t>ью потоками планеты. Увидели, да? Увидели.</w:t>
      </w:r>
    </w:p>
    <w:p w14:paraId="2CC572D2" w14:textId="77777777" w:rsidR="00681DB0" w:rsidRDefault="00610464" w:rsidP="00610464">
      <w:pPr>
        <w:ind w:firstLine="284"/>
        <w:jc w:val="both"/>
        <w:rPr>
          <w:rFonts w:eastAsia="Times New Roman"/>
          <w:lang w:eastAsia="ru-RU"/>
        </w:rPr>
      </w:pPr>
      <w:r w:rsidRPr="00610464">
        <w:rPr>
          <w:rFonts w:eastAsia="Times New Roman"/>
          <w:lang w:eastAsia="ru-RU"/>
        </w:rPr>
        <w:t>Внутри икосаэдра 20 потоков. В центре икосаэдра что? Разум буддхический. Это капля огня или шарик огня, в центре которого становится что? 6</w:t>
      </w:r>
      <w:r w:rsidR="00E9758C">
        <w:rPr>
          <w:rFonts w:eastAsia="Times New Roman"/>
          <w:lang w:eastAsia="ru-RU"/>
        </w:rPr>
        <w:t>-</w:t>
      </w:r>
      <w:r w:rsidRPr="00610464">
        <w:rPr>
          <w:rFonts w:eastAsia="Times New Roman"/>
          <w:lang w:eastAsia="ru-RU"/>
        </w:rPr>
        <w:t>й Образ Отца</w:t>
      </w:r>
      <w:r w:rsidR="00F505BE">
        <w:rPr>
          <w:rFonts w:eastAsia="Times New Roman"/>
          <w:lang w:eastAsia="ru-RU"/>
        </w:rPr>
        <w:t xml:space="preserve"> — </w:t>
      </w:r>
      <w:r w:rsidRPr="00610464">
        <w:rPr>
          <w:rFonts w:eastAsia="Times New Roman"/>
          <w:lang w:eastAsia="ru-RU"/>
        </w:rPr>
        <w:t>буддхический. Эта капля огня может быть без Образа Отца, считай, стоит сама по себе, а если вы стяжали 6</w:t>
      </w:r>
      <w:r w:rsidR="00E9758C">
        <w:rPr>
          <w:rFonts w:eastAsia="Times New Roman"/>
          <w:lang w:eastAsia="ru-RU"/>
        </w:rPr>
        <w:t>-</w:t>
      </w:r>
      <w:r w:rsidRPr="00610464">
        <w:rPr>
          <w:rFonts w:eastAsia="Times New Roman"/>
          <w:lang w:eastAsia="ru-RU"/>
        </w:rPr>
        <w:t>й Образ Отца, он становится именно в центр капли огня разума. Почему разума? Раз-ум</w:t>
      </w:r>
      <w:r w:rsidR="00F505BE">
        <w:rPr>
          <w:rFonts w:eastAsia="Times New Roman"/>
          <w:lang w:eastAsia="ru-RU"/>
        </w:rPr>
        <w:t xml:space="preserve"> — </w:t>
      </w:r>
      <w:r w:rsidRPr="00610464">
        <w:rPr>
          <w:rFonts w:eastAsia="Times New Roman"/>
          <w:lang w:eastAsia="ru-RU"/>
        </w:rPr>
        <w:t>единица универсальной материи. Увидели? Раз, разум</w:t>
      </w:r>
      <w:r w:rsidR="00F505BE">
        <w:rPr>
          <w:rFonts w:eastAsia="Times New Roman"/>
          <w:lang w:eastAsia="ru-RU"/>
        </w:rPr>
        <w:t xml:space="preserve"> — </w:t>
      </w:r>
      <w:r w:rsidRPr="00610464">
        <w:rPr>
          <w:rFonts w:eastAsia="Times New Roman"/>
          <w:lang w:eastAsia="ru-RU"/>
        </w:rPr>
        <w:t>это единица всего огня, который вы накопили в универсальной материи,</w:t>
      </w:r>
      <w:r w:rsidR="006512F1">
        <w:rPr>
          <w:rFonts w:eastAsia="Times New Roman"/>
          <w:lang w:eastAsia="ru-RU"/>
        </w:rPr>
        <w:t xml:space="preserve"> </w:t>
      </w:r>
      <w:r w:rsidRPr="00610464">
        <w:rPr>
          <w:rFonts w:eastAsia="Times New Roman"/>
          <w:lang w:eastAsia="ru-RU"/>
        </w:rPr>
        <w:t>допустим, буддхической. Если у вас здесь огня больше, то эту сферу разума только больше вы имеете. Образ Отца проявляется в этом огне, сколько бы вы его не накопили. И пользуется накопленным объемом огня разума, единицы универсальной материи на том или ином плане. При этом помните, что образ</w:t>
      </w:r>
      <w:r w:rsidR="00F505BE">
        <w:rPr>
          <w:rFonts w:eastAsia="Times New Roman"/>
          <w:lang w:eastAsia="ru-RU"/>
        </w:rPr>
        <w:t xml:space="preserve"> — </w:t>
      </w:r>
      <w:r w:rsidRPr="00610464">
        <w:rPr>
          <w:rFonts w:eastAsia="Times New Roman"/>
          <w:lang w:eastAsia="ru-RU"/>
        </w:rPr>
        <w:t>это шестой Столп, а разум</w:t>
      </w:r>
      <w:r w:rsidR="00F505BE">
        <w:rPr>
          <w:rFonts w:eastAsia="Times New Roman"/>
          <w:lang w:eastAsia="ru-RU"/>
        </w:rPr>
        <w:t xml:space="preserve"> — </w:t>
      </w:r>
      <w:r w:rsidRPr="00610464">
        <w:rPr>
          <w:rFonts w:eastAsia="Times New Roman"/>
          <w:lang w:eastAsia="ru-RU"/>
        </w:rPr>
        <w:t>это 2</w:t>
      </w:r>
      <w:r w:rsidR="00E9758C">
        <w:rPr>
          <w:rFonts w:eastAsia="Times New Roman"/>
          <w:lang w:eastAsia="ru-RU"/>
        </w:rPr>
        <w:t>-</w:t>
      </w:r>
      <w:r w:rsidRPr="00610464">
        <w:rPr>
          <w:rFonts w:eastAsia="Times New Roman"/>
          <w:lang w:eastAsia="ru-RU"/>
        </w:rPr>
        <w:t>й Столп. Это разные виды деятельности человека. Но чтобы Образ Отца начал действовать на любом плане, он, в первую очередь, да? Принимается за активацию разума. Доказательство? Очень простое. Ключ, который я в самом начале сказал</w:t>
      </w:r>
      <w:r w:rsidR="00F505BE">
        <w:rPr>
          <w:rFonts w:eastAsia="Times New Roman"/>
          <w:lang w:eastAsia="ru-RU"/>
        </w:rPr>
        <w:t xml:space="preserve"> — </w:t>
      </w:r>
      <w:r w:rsidRPr="00610464">
        <w:rPr>
          <w:rFonts w:eastAsia="Times New Roman"/>
          <w:lang w:eastAsia="ru-RU"/>
        </w:rPr>
        <w:t>десять</w:t>
      </w:r>
      <w:r w:rsidR="00F505BE">
        <w:rPr>
          <w:rFonts w:eastAsia="Times New Roman"/>
          <w:lang w:eastAsia="ru-RU"/>
        </w:rPr>
        <w:t xml:space="preserve"> — </w:t>
      </w:r>
      <w:r w:rsidRPr="00610464">
        <w:rPr>
          <w:rFonts w:eastAsia="Times New Roman"/>
          <w:lang w:eastAsia="ru-RU"/>
        </w:rPr>
        <w:t>шесть</w:t>
      </w:r>
      <w:r w:rsidR="00F505BE">
        <w:rPr>
          <w:rFonts w:eastAsia="Times New Roman"/>
          <w:lang w:eastAsia="ru-RU"/>
        </w:rPr>
        <w:t xml:space="preserve"> — </w:t>
      </w:r>
      <w:r w:rsidRPr="00610464">
        <w:rPr>
          <w:rFonts w:eastAsia="Times New Roman"/>
          <w:lang w:eastAsia="ru-RU"/>
        </w:rPr>
        <w:t>два. Шестой Столп</w:t>
      </w:r>
      <w:r w:rsidR="00F505BE">
        <w:rPr>
          <w:rFonts w:eastAsia="Times New Roman"/>
          <w:lang w:eastAsia="ru-RU"/>
        </w:rPr>
        <w:t xml:space="preserve"> — </w:t>
      </w:r>
      <w:r w:rsidRPr="00610464">
        <w:rPr>
          <w:rFonts w:eastAsia="Times New Roman"/>
          <w:lang w:eastAsia="ru-RU"/>
        </w:rPr>
        <w:t>Образы Отца, второй Столп</w:t>
      </w:r>
      <w:r w:rsidR="00F505BE">
        <w:rPr>
          <w:rFonts w:eastAsia="Times New Roman"/>
          <w:lang w:eastAsia="ru-RU"/>
        </w:rPr>
        <w:t xml:space="preserve"> — </w:t>
      </w:r>
      <w:r w:rsidRPr="00610464">
        <w:rPr>
          <w:rFonts w:eastAsia="Times New Roman"/>
          <w:lang w:eastAsia="ru-RU"/>
        </w:rPr>
        <w:t>разума, десять</w:t>
      </w:r>
      <w:r w:rsidR="00F505BE">
        <w:rPr>
          <w:rFonts w:eastAsia="Times New Roman"/>
          <w:lang w:eastAsia="ru-RU"/>
        </w:rPr>
        <w:t xml:space="preserve"> — </w:t>
      </w:r>
      <w:r w:rsidRPr="00610464">
        <w:rPr>
          <w:rFonts w:eastAsia="Times New Roman"/>
          <w:lang w:eastAsia="ru-RU"/>
        </w:rPr>
        <w:t>Дом Отца. Откуда в первую очередь, люди берут Образ Отца или где есть синтез Образа Отца и разума человека. Я так примерно еще скажу. У нас это 10-й Столп Аспектов Отца, да? А если перевести на метагалактику, то наш 10-й Столп станет 2-м Столпом разума метагалактического. Вот, кстати, в чем уникальность сегодняшних Образов Отца. Мы взяли их не на 10-м плане в Доме Отца, с одной стороны, интегральном в Аспектах Отца, а на 22</w:t>
      </w:r>
      <w:r w:rsidR="00E9758C">
        <w:rPr>
          <w:rFonts w:eastAsia="Times New Roman"/>
          <w:lang w:eastAsia="ru-RU"/>
        </w:rPr>
        <w:t>-</w:t>
      </w:r>
      <w:r w:rsidRPr="00610464">
        <w:rPr>
          <w:rFonts w:eastAsia="Times New Roman"/>
          <w:lang w:eastAsia="ru-RU"/>
        </w:rPr>
        <w:t>м</w:t>
      </w:r>
      <w:r w:rsidR="00F505BE">
        <w:rPr>
          <w:rFonts w:eastAsia="Times New Roman"/>
          <w:lang w:eastAsia="ru-RU"/>
        </w:rPr>
        <w:t xml:space="preserve"> — </w:t>
      </w:r>
      <w:r w:rsidRPr="00610464">
        <w:rPr>
          <w:rFonts w:eastAsia="Times New Roman"/>
          <w:lang w:eastAsia="ru-RU"/>
        </w:rPr>
        <w:t xml:space="preserve">от Отца ФА напрямую. Увидели? То есть мы связались не через разум метагалактический с Отцом, воссоединились, слились с Ним, а напрямую, не важно. </w:t>
      </w:r>
      <w:r w:rsidR="006512F1">
        <w:rPr>
          <w:rFonts w:eastAsia="Times New Roman"/>
          <w:lang w:eastAsia="ru-RU"/>
        </w:rPr>
        <w:t>Д</w:t>
      </w:r>
      <w:r w:rsidRPr="00610464">
        <w:rPr>
          <w:rFonts w:eastAsia="Times New Roman"/>
          <w:lang w:eastAsia="ru-RU"/>
        </w:rPr>
        <w:t>аже так</w:t>
      </w:r>
      <w:r w:rsidR="00F505BE">
        <w:rPr>
          <w:rFonts w:eastAsia="Times New Roman"/>
          <w:lang w:eastAsia="ru-RU"/>
        </w:rPr>
        <w:t xml:space="preserve"> — </w:t>
      </w:r>
      <w:r w:rsidRPr="00610464">
        <w:rPr>
          <w:rFonts w:eastAsia="Times New Roman"/>
          <w:lang w:eastAsia="ru-RU"/>
        </w:rPr>
        <w:t xml:space="preserve">любой буддхический план строится из огня Отца планеты, Отца ФА. Все. Вот через диктофон мы напрямую к нему и пошли. </w:t>
      </w:r>
      <w:r w:rsidR="006512F1">
        <w:rPr>
          <w:rFonts w:eastAsia="Times New Roman"/>
          <w:lang w:eastAsia="ru-RU"/>
        </w:rPr>
        <w:t>И</w:t>
      </w:r>
      <w:r w:rsidRPr="00610464">
        <w:rPr>
          <w:rFonts w:eastAsia="Times New Roman"/>
          <w:lang w:eastAsia="ru-RU"/>
        </w:rPr>
        <w:t xml:space="preserve"> включая ту подготовку, которая есть уже у сидящих здесь учеников, чтоб можно было пройти двадцать два плана и горизонтально, и вертикально, и развернуть двенадцать Образов Отца здесь. Двадцать два вертикально надо было пройти, чтобы фиксироваться с Отцом ФА и проявлять его Образы Отца на шестом плане. Значит, почему кристалл икосаэдр? В нем растут внутренние слои. Значит, помните, что от деятельности потоков кристалл как драгоценный камень, становится чище, ярче</w:t>
      </w:r>
      <w:r w:rsidR="00D60860">
        <w:rPr>
          <w:rFonts w:eastAsia="Times New Roman"/>
          <w:lang w:eastAsia="ru-RU"/>
        </w:rPr>
        <w:t>.</w:t>
      </w:r>
      <w:r w:rsidRPr="00610464">
        <w:rPr>
          <w:rFonts w:eastAsia="Times New Roman"/>
          <w:lang w:eastAsia="ru-RU"/>
        </w:rPr>
        <w:t xml:space="preserve"> Самый идеальный кристалл</w:t>
      </w:r>
      <w:r w:rsidR="00F505BE">
        <w:rPr>
          <w:rFonts w:eastAsia="Times New Roman"/>
          <w:lang w:eastAsia="ru-RU"/>
        </w:rPr>
        <w:t xml:space="preserve"> — </w:t>
      </w:r>
      <w:r w:rsidRPr="00610464">
        <w:rPr>
          <w:rFonts w:eastAsia="Times New Roman"/>
          <w:lang w:eastAsia="ru-RU"/>
        </w:rPr>
        <w:t>это такой прозрачный, яркий, чистый и все. Но в нем есть внутренние слои, так называемых накоплений буддхических. То есть, толщина этих слоев</w:t>
      </w:r>
      <w:r w:rsidR="00D60860">
        <w:rPr>
          <w:rFonts w:eastAsia="Times New Roman"/>
          <w:lang w:eastAsia="ru-RU"/>
        </w:rPr>
        <w:t xml:space="preserve"> з</w:t>
      </w:r>
      <w:r w:rsidRPr="00610464">
        <w:rPr>
          <w:rFonts w:eastAsia="Times New Roman"/>
          <w:lang w:eastAsia="ru-RU"/>
        </w:rPr>
        <w:t xml:space="preserve">ависит от ваших накоплений. А их не должно быть много, но и не должно быть мало. То есть толщина варьируется тем, что вы называете опытом. </w:t>
      </w:r>
      <w:r w:rsidR="00D60860">
        <w:rPr>
          <w:rFonts w:eastAsia="Times New Roman"/>
          <w:lang w:eastAsia="ru-RU"/>
        </w:rPr>
        <w:t>«</w:t>
      </w:r>
      <w:r w:rsidRPr="00610464">
        <w:rPr>
          <w:rFonts w:eastAsia="Times New Roman"/>
          <w:lang w:eastAsia="ru-RU"/>
        </w:rPr>
        <w:t>О-пыт</w:t>
      </w:r>
      <w:r w:rsidR="00D60860">
        <w:rPr>
          <w:rFonts w:eastAsia="Times New Roman"/>
          <w:lang w:eastAsia="ru-RU"/>
        </w:rPr>
        <w:t>»</w:t>
      </w:r>
      <w:r w:rsidRPr="00610464">
        <w:rPr>
          <w:rFonts w:eastAsia="Times New Roman"/>
          <w:lang w:eastAsia="ru-RU"/>
        </w:rPr>
        <w:t xml:space="preserve">. </w:t>
      </w:r>
      <w:r w:rsidR="00D60860">
        <w:rPr>
          <w:rFonts w:eastAsia="Times New Roman"/>
          <w:lang w:eastAsia="ru-RU"/>
        </w:rPr>
        <w:t>«</w:t>
      </w:r>
      <w:r w:rsidRPr="00610464">
        <w:rPr>
          <w:rFonts w:eastAsia="Times New Roman"/>
          <w:lang w:eastAsia="ru-RU"/>
        </w:rPr>
        <w:t>Ты-по</w:t>
      </w:r>
      <w:r w:rsidR="00D60860">
        <w:rPr>
          <w:rFonts w:eastAsia="Times New Roman"/>
          <w:lang w:eastAsia="ru-RU"/>
        </w:rPr>
        <w:t>»</w:t>
      </w:r>
      <w:r w:rsidRPr="00610464">
        <w:rPr>
          <w:rFonts w:eastAsia="Times New Roman"/>
          <w:lang w:eastAsia="ru-RU"/>
        </w:rPr>
        <w:t>,</w:t>
      </w:r>
      <w:r w:rsidR="006512F1">
        <w:rPr>
          <w:rFonts w:eastAsia="Times New Roman"/>
          <w:lang w:eastAsia="ru-RU"/>
        </w:rPr>
        <w:t xml:space="preserve"> </w:t>
      </w:r>
      <w:r w:rsidRPr="00610464">
        <w:rPr>
          <w:rFonts w:eastAsia="Times New Roman"/>
          <w:lang w:eastAsia="ru-RU"/>
        </w:rPr>
        <w:t>странные слова. А если разделить? Ты-ты, я</w:t>
      </w:r>
      <w:r w:rsidR="00F505BE">
        <w:rPr>
          <w:rFonts w:eastAsia="Times New Roman"/>
          <w:lang w:eastAsia="ru-RU"/>
        </w:rPr>
        <w:t xml:space="preserve"> — </w:t>
      </w:r>
      <w:r w:rsidRPr="00610464">
        <w:rPr>
          <w:rFonts w:eastAsia="Times New Roman"/>
          <w:lang w:eastAsia="ru-RU"/>
        </w:rPr>
        <w:t>ты, ты</w:t>
      </w:r>
      <w:r w:rsidR="00F505BE">
        <w:rPr>
          <w:rFonts w:eastAsia="Times New Roman"/>
          <w:lang w:eastAsia="ru-RU"/>
        </w:rPr>
        <w:t xml:space="preserve"> — </w:t>
      </w:r>
      <w:r w:rsidRPr="00610464">
        <w:rPr>
          <w:rFonts w:eastAsia="Times New Roman"/>
          <w:lang w:eastAsia="ru-RU"/>
        </w:rPr>
        <w:t>по. Где по? По</w:t>
      </w:r>
      <w:r w:rsidR="00F505BE">
        <w:rPr>
          <w:rFonts w:eastAsia="Times New Roman"/>
          <w:lang w:eastAsia="ru-RU"/>
        </w:rPr>
        <w:t xml:space="preserve"> — </w:t>
      </w:r>
      <w:r w:rsidRPr="00610464">
        <w:rPr>
          <w:rFonts w:eastAsia="Times New Roman"/>
          <w:lang w:eastAsia="ru-RU"/>
        </w:rPr>
        <w:t>поверхность. Поверхность чего? Граней кристалла. Опыт, записанный в поверхности граней кристалла. И когда мы говорим, мы стыкуемся с нашим опытом или наш опыт подсказывает. Мы лишь говорим, что 20-й поток, сердце, расшифровал в такой-то грани кристалла наши накопления. Знаете, как матрица, как компьютер: много матриц, слоев, только тонких, тонких, атомных, микронных, электронных, элементарных, даже нейтринных слоев, очень тоненьких пластинок. Где нанотехнологии</w:t>
      </w:r>
      <w:r w:rsidR="00F505BE">
        <w:rPr>
          <w:rFonts w:eastAsia="Times New Roman"/>
          <w:lang w:eastAsia="ru-RU"/>
        </w:rPr>
        <w:t xml:space="preserve"> — </w:t>
      </w:r>
      <w:r w:rsidRPr="00610464">
        <w:rPr>
          <w:rFonts w:eastAsia="Times New Roman"/>
          <w:lang w:eastAsia="ru-RU"/>
        </w:rPr>
        <w:t xml:space="preserve">это детский лепет. Вот там нанатехнология! </w:t>
      </w:r>
      <w:r w:rsidR="00C01282">
        <w:rPr>
          <w:rFonts w:eastAsia="Times New Roman"/>
          <w:lang w:eastAsia="ru-RU"/>
        </w:rPr>
        <w:t xml:space="preserve"> </w:t>
      </w:r>
      <w:r w:rsidRPr="00610464">
        <w:rPr>
          <w:rFonts w:eastAsia="Times New Roman"/>
          <w:lang w:eastAsia="ru-RU"/>
        </w:rPr>
        <w:t xml:space="preserve">Записи на нейтринном уровне. Так это у! Вообразите! Отдельных видов опыта, да еще их стыковка между собой в очень тоненькие слои накопления, расшифровывает которые сердце или записывает сердцем, а расшифровывает разум в центре. Увидели? Вот это буддхическое тело. </w:t>
      </w:r>
      <w:r w:rsidR="006512F1">
        <w:rPr>
          <w:rFonts w:eastAsia="Times New Roman"/>
          <w:lang w:eastAsia="ru-RU"/>
        </w:rPr>
        <w:t>И</w:t>
      </w:r>
      <w:r w:rsidRPr="00610464">
        <w:rPr>
          <w:rFonts w:eastAsia="Times New Roman"/>
          <w:lang w:eastAsia="ru-RU"/>
        </w:rPr>
        <w:t xml:space="preserve"> соответственно, чем лучше опыт, тем чище эта грань, глубже. </w:t>
      </w:r>
      <w:r w:rsidR="00F65445">
        <w:rPr>
          <w:rFonts w:eastAsia="Times New Roman"/>
          <w:lang w:eastAsia="ru-RU"/>
        </w:rPr>
        <w:t xml:space="preserve">И </w:t>
      </w:r>
      <w:r w:rsidRPr="00610464">
        <w:rPr>
          <w:rFonts w:eastAsia="Times New Roman"/>
          <w:lang w:eastAsia="ru-RU"/>
        </w:rPr>
        <w:t>тем, вслушайтесь, все пластины дао синтезированнее и компактифицированнее друг с другом. То есть, можно иметь вот столько пластин</w:t>
      </w:r>
      <w:r w:rsidR="00F505BE">
        <w:rPr>
          <w:rFonts w:eastAsia="Times New Roman"/>
          <w:lang w:eastAsia="ru-RU"/>
        </w:rPr>
        <w:t xml:space="preserve"> — </w:t>
      </w:r>
      <w:r w:rsidRPr="00610464">
        <w:rPr>
          <w:rFonts w:eastAsia="Times New Roman"/>
          <w:lang w:eastAsia="ru-RU"/>
        </w:rPr>
        <w:t xml:space="preserve">ого! А можно компактифицоровать в одну, но очень мощную. </w:t>
      </w:r>
      <w:r w:rsidR="006512F1">
        <w:rPr>
          <w:rFonts w:eastAsia="Times New Roman"/>
          <w:lang w:eastAsia="ru-RU"/>
        </w:rPr>
        <w:t>В</w:t>
      </w:r>
      <w:r w:rsidRPr="00610464">
        <w:rPr>
          <w:rFonts w:eastAsia="Times New Roman"/>
          <w:lang w:eastAsia="ru-RU"/>
        </w:rPr>
        <w:t>от такой простой пример, раньше компьютеры</w:t>
      </w:r>
      <w:r w:rsidR="00F505BE">
        <w:rPr>
          <w:rFonts w:eastAsia="Times New Roman"/>
          <w:lang w:eastAsia="ru-RU"/>
        </w:rPr>
        <w:t xml:space="preserve"> — </w:t>
      </w:r>
      <w:r w:rsidRPr="00610464">
        <w:rPr>
          <w:rFonts w:eastAsia="Times New Roman"/>
          <w:lang w:eastAsia="ru-RU"/>
        </w:rPr>
        <w:t>5-этажный дом, ламповые, а сейчас микрочип. Сейчас еще меньше</w:t>
      </w:r>
      <w:r w:rsidR="00F505BE">
        <w:rPr>
          <w:rFonts w:eastAsia="Times New Roman"/>
          <w:lang w:eastAsia="ru-RU"/>
        </w:rPr>
        <w:t xml:space="preserve"> — </w:t>
      </w:r>
      <w:r w:rsidRPr="00610464">
        <w:rPr>
          <w:rFonts w:eastAsia="Times New Roman"/>
          <w:lang w:eastAsia="ru-RU"/>
        </w:rPr>
        <w:t xml:space="preserve">нано технология. </w:t>
      </w:r>
      <w:r w:rsidR="00C01282">
        <w:rPr>
          <w:rFonts w:eastAsia="Times New Roman"/>
          <w:lang w:eastAsia="ru-RU"/>
        </w:rPr>
        <w:t xml:space="preserve"> </w:t>
      </w:r>
      <w:r w:rsidRPr="00610464">
        <w:rPr>
          <w:rFonts w:eastAsia="Times New Roman"/>
          <w:lang w:eastAsia="ru-RU"/>
        </w:rPr>
        <w:t xml:space="preserve">Вот буддхическое тело ведет свою деятельность с микрочипом. Чем больше буддхическое тело, тем грузнее опыт человека. В большем уменьшает. Чем компактифицированнее </w:t>
      </w:r>
      <w:r w:rsidRPr="00610464">
        <w:rPr>
          <w:rFonts w:eastAsia="Times New Roman"/>
          <w:lang w:eastAsia="ru-RU"/>
        </w:rPr>
        <w:lastRenderedPageBreak/>
        <w:t>буддхическое тело, когда каждая грань становится микрочипом нано технологий, там сверх компактифицированней, тем тоньше, лучше и совершенней буддхическое тело. Оно должно дойти до такого совершенного состояния, чтоб свободно развертываться в вашем буддхическом теле в Образе Отца центральном и возвращаться в свое изначальное икосаэдрическое состояние. Вот поэтому, когда люди говорят: «Мы выходим на буддхический план и видим свои тела, а как это?» А я вам напоминаю, что буддхическое тело</w:t>
      </w:r>
      <w:r w:rsidR="00F505BE">
        <w:rPr>
          <w:rFonts w:eastAsia="Times New Roman"/>
          <w:lang w:eastAsia="ru-RU"/>
        </w:rPr>
        <w:t xml:space="preserve"> — </w:t>
      </w:r>
      <w:r w:rsidRPr="00610464">
        <w:rPr>
          <w:rFonts w:eastAsia="Times New Roman"/>
          <w:lang w:eastAsia="ru-RU"/>
        </w:rPr>
        <w:t>это синтез 10-ти уровней. И когда мы говорим о буддхическом теле, которое связано с сердцем, а сердце</w:t>
      </w:r>
      <w:r w:rsidR="00F505BE">
        <w:rPr>
          <w:rFonts w:eastAsia="Times New Roman"/>
          <w:lang w:eastAsia="ru-RU"/>
        </w:rPr>
        <w:t xml:space="preserve"> — </w:t>
      </w:r>
      <w:r w:rsidRPr="00610464">
        <w:rPr>
          <w:rFonts w:eastAsia="Times New Roman"/>
          <w:lang w:eastAsia="ru-RU"/>
        </w:rPr>
        <w:t>это 1-й Столп. А 1-й Столп связан с 1-м уровнем, то этот буддхический кристалл больше всего</w:t>
      </w:r>
      <w:r w:rsidR="00F505BE">
        <w:rPr>
          <w:rFonts w:eastAsia="Times New Roman"/>
          <w:lang w:eastAsia="ru-RU"/>
        </w:rPr>
        <w:t xml:space="preserve"> — </w:t>
      </w:r>
      <w:r w:rsidRPr="00610464">
        <w:rPr>
          <w:rFonts w:eastAsia="Times New Roman"/>
          <w:lang w:eastAsia="ru-RU"/>
        </w:rPr>
        <w:t>это уровень буддхический, но одновременно выражающий и рост вашего тела в синтезе 10-ти уровней. Все во всем. Я понимаю, что в нашей голове это сложно получается. Но вот десять уровней. 1-й уровень</w:t>
      </w:r>
      <w:r w:rsidR="00F505BE">
        <w:rPr>
          <w:rFonts w:eastAsia="Times New Roman"/>
          <w:lang w:eastAsia="ru-RU"/>
        </w:rPr>
        <w:t xml:space="preserve"> — </w:t>
      </w:r>
      <w:r w:rsidRPr="00610464">
        <w:rPr>
          <w:rFonts w:eastAsia="Times New Roman"/>
          <w:lang w:eastAsia="ru-RU"/>
        </w:rPr>
        <w:t>тела все знают? 1-й уровень? 1-й уровень</w:t>
      </w:r>
      <w:r w:rsidR="00F505BE">
        <w:rPr>
          <w:rFonts w:eastAsia="Times New Roman"/>
          <w:lang w:eastAsia="ru-RU"/>
        </w:rPr>
        <w:t xml:space="preserve"> — </w:t>
      </w:r>
      <w:r w:rsidRPr="00610464">
        <w:rPr>
          <w:rFonts w:eastAsia="Times New Roman"/>
          <w:lang w:eastAsia="ru-RU"/>
        </w:rPr>
        <w:t>1-й Столп сердца. Значит, все сердца, где проявляются? На 1</w:t>
      </w:r>
      <w:r w:rsidR="00E9758C">
        <w:rPr>
          <w:rFonts w:eastAsia="Times New Roman"/>
          <w:lang w:eastAsia="ru-RU"/>
        </w:rPr>
        <w:t>-</w:t>
      </w:r>
      <w:r w:rsidRPr="00610464">
        <w:rPr>
          <w:rFonts w:eastAsia="Times New Roman"/>
          <w:lang w:eastAsia="ru-RU"/>
        </w:rPr>
        <w:t>м подплане. Почему? Это сердце внутри кристалла. Сердце</w:t>
      </w:r>
      <w:r w:rsidR="00681DB0">
        <w:rPr>
          <w:rFonts w:eastAsia="Times New Roman"/>
          <w:lang w:eastAsia="ru-RU"/>
        </w:rPr>
        <w:t>,</w:t>
      </w:r>
      <w:r w:rsidRPr="00610464">
        <w:rPr>
          <w:rFonts w:eastAsia="Times New Roman"/>
          <w:lang w:eastAsia="ru-RU"/>
        </w:rPr>
        <w:t xml:space="preserve"> 1-й подплан на буддхи? Столп</w:t>
      </w:r>
      <w:r w:rsidR="00681DB0">
        <w:rPr>
          <w:rFonts w:eastAsia="Times New Roman"/>
          <w:lang w:eastAsia="ru-RU"/>
        </w:rPr>
        <w:t>-</w:t>
      </w:r>
      <w:r w:rsidRPr="00610464">
        <w:rPr>
          <w:rFonts w:eastAsia="Times New Roman"/>
          <w:lang w:eastAsia="ru-RU"/>
        </w:rPr>
        <w:t>то на 1</w:t>
      </w:r>
      <w:r w:rsidR="00E9758C">
        <w:rPr>
          <w:rFonts w:eastAsia="Times New Roman"/>
          <w:lang w:eastAsia="ru-RU"/>
        </w:rPr>
        <w:t>-</w:t>
      </w:r>
      <w:r w:rsidRPr="00610464">
        <w:rPr>
          <w:rFonts w:eastAsia="Times New Roman"/>
          <w:lang w:eastAsia="ru-RU"/>
        </w:rPr>
        <w:t>м, значит первый. Оно внутри кристалла? Внутри. Это тело? Тело. Буддхическое? Буддхическое. Это первый уровень тела? А вот в синтезе 10-ти уровней появляется буддхическое тело плановое, на плане, которое есть, когда вы ходите туда в кабинет Учителя, в синтезе ваших уровней. Но при этом, чтобы этот синтез уровней проявился, икосаэдр должен приобрести такую качественную огранку и плотную, чтобы свободно раскрывался для вашего уровневого тела, развертываться на нем. Или быть внутри, как уровень, и не мешать синтезу ваших уровней</w:t>
      </w:r>
      <w:r w:rsidR="00F505BE">
        <w:rPr>
          <w:rFonts w:eastAsia="Times New Roman"/>
          <w:lang w:eastAsia="ru-RU"/>
        </w:rPr>
        <w:t xml:space="preserve"> — </w:t>
      </w:r>
      <w:r w:rsidRPr="00610464">
        <w:rPr>
          <w:rFonts w:eastAsia="Times New Roman"/>
          <w:lang w:eastAsia="ru-RU"/>
        </w:rPr>
        <w:t>плановому буддхическому телу. Хотя и то, и то</w:t>
      </w:r>
      <w:r w:rsidR="00F505BE">
        <w:rPr>
          <w:rFonts w:eastAsia="Times New Roman"/>
          <w:lang w:eastAsia="ru-RU"/>
        </w:rPr>
        <w:t xml:space="preserve"> — </w:t>
      </w:r>
      <w:r w:rsidRPr="00610464">
        <w:rPr>
          <w:rFonts w:eastAsia="Times New Roman"/>
          <w:lang w:eastAsia="ru-RU"/>
        </w:rPr>
        <w:t>тело. И без этого буддхическое не проявится в синтезе, но одновременно это в кристалле вашего истинного буддхического тела. Грубо говоря, вы без скелета будете телом человеческим? Все остальное на месте. Вы меня поняли, да? Тело имеет эту форму, просто там скелет, давайте по-другому его представим.</w:t>
      </w:r>
    </w:p>
    <w:p w14:paraId="2DD2A38E"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Из этого икосаэдра бьют потоки очень сильные, и когда вы появляетесь по Образу и подобию Отца в буддхическом теле, эти потоки могут держать вашу форму адекватно. А икосаэдр при этом в центре груди вертится, как мы и говорили всегда. А буддхическое тело, когда ты там появляешься, икосаэдр вот здесь, как твой телесный уровень. Но при этом, чтоб выйти осознанием на буддхический план, мы обязательно изучаем икосаэдр, потому что если ты не включишь в активацию буддхический уровень, ты никогда не появишься в буддхическом теле. В буддхический уровень тела никогда не появишься в полноте буддхического тела в синтезе 10-ти уровней. Вот такая проблема. Увидели? Поэтому, чтоб народ не мучить такими мозговыми извилинами, такими сложными мыслями, мы говорим: «Это тело». И человеку понятно, он с этим работает. Правда, когда научается появляться на буддхи, у него возникает вопрос, и то не у всех: А чего ж я там в своем теле хожу? </w:t>
      </w:r>
      <w:r w:rsidR="009035CC">
        <w:rPr>
          <w:rFonts w:eastAsia="Times New Roman"/>
          <w:lang w:eastAsia="ru-RU"/>
        </w:rPr>
        <w:t>М</w:t>
      </w:r>
      <w:r w:rsidRPr="00610464">
        <w:rPr>
          <w:rFonts w:eastAsia="Times New Roman"/>
          <w:lang w:eastAsia="ru-RU"/>
        </w:rPr>
        <w:t>ы так говорим:</w:t>
      </w:r>
    </w:p>
    <w:p w14:paraId="04D93A15"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Да это Образ Отца, ты там ходишь, это же огонь.</w:t>
      </w:r>
    </w:p>
    <w:p w14:paraId="1C95F3A6" w14:textId="77777777" w:rsidR="00610464" w:rsidRPr="00610464" w:rsidRDefault="00F505BE" w:rsidP="00610464">
      <w:pPr>
        <w:ind w:firstLine="284"/>
        <w:jc w:val="both"/>
        <w:rPr>
          <w:rFonts w:eastAsia="Times New Roman"/>
          <w:lang w:eastAsia="ru-RU"/>
        </w:rPr>
      </w:pPr>
      <w:r>
        <w:rPr>
          <w:rFonts w:eastAsia="Times New Roman"/>
          <w:lang w:eastAsia="ru-RU"/>
        </w:rPr>
        <w:t xml:space="preserve">— </w:t>
      </w:r>
      <w:r w:rsidR="00610464" w:rsidRPr="00610464">
        <w:rPr>
          <w:rFonts w:eastAsia="Times New Roman"/>
          <w:lang w:eastAsia="ru-RU"/>
        </w:rPr>
        <w:t xml:space="preserve">А-а-а. </w:t>
      </w:r>
      <w:r w:rsidR="006512F1">
        <w:rPr>
          <w:rFonts w:eastAsia="Times New Roman"/>
          <w:lang w:eastAsia="ru-RU"/>
        </w:rPr>
        <w:t>В</w:t>
      </w:r>
      <w:r w:rsidR="00610464" w:rsidRPr="00610464">
        <w:rPr>
          <w:rFonts w:eastAsia="Times New Roman"/>
          <w:lang w:eastAsia="ru-RU"/>
        </w:rPr>
        <w:t>се в порядке.</w:t>
      </w:r>
    </w:p>
    <w:p w14:paraId="3FB0EDBD"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А еще более сложный вариант, когда этот кристалл настолько совершенен, что вы там рождаете буддхическое тело в синтезе 10-ти уровней. </w:t>
      </w:r>
      <w:r w:rsidRPr="00D4170D">
        <w:rPr>
          <w:rFonts w:eastAsia="Times New Roman"/>
          <w:spacing w:val="20"/>
          <w:lang w:eastAsia="ru-RU"/>
        </w:rPr>
        <w:t>Рождаете</w:t>
      </w:r>
      <w:r w:rsidRPr="00610464">
        <w:rPr>
          <w:rFonts w:eastAsia="Times New Roman"/>
          <w:lang w:eastAsia="ru-RU"/>
        </w:rPr>
        <w:t>. И так как у нас новая эпоха, новый огонь, новые атомы, мягко говоря, новые ученики только этим там занимаются сейчас. Начали.</w:t>
      </w:r>
    </w:p>
    <w:p w14:paraId="019D3B9D"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 прошлую эпоху это был чистый икосаэдр. А кто мог выходить на буддхи? Отдельные ученики, имеющие это Посвящение. А где </w:t>
      </w:r>
      <w:r w:rsidRPr="00681DB0">
        <w:rPr>
          <w:rFonts w:eastAsia="Times New Roman"/>
          <w:i/>
          <w:lang w:eastAsia="ru-RU"/>
        </w:rPr>
        <w:t>то</w:t>
      </w:r>
      <w:r w:rsidRPr="00610464">
        <w:rPr>
          <w:rFonts w:eastAsia="Times New Roman"/>
          <w:lang w:eastAsia="ru-RU"/>
        </w:rPr>
        <w:t xml:space="preserve"> буддхи сейчас, прошлое? На каком, каком плане? На ментальном. Потому что в прошлом веке буддхический план был каким? Четвертым. Куда этот опыт ушел? В современный 4-й план. Поэтому современное буддхическое построение</w:t>
      </w:r>
      <w:r w:rsidR="00F505BE">
        <w:rPr>
          <w:rFonts w:eastAsia="Times New Roman"/>
          <w:lang w:eastAsia="ru-RU"/>
        </w:rPr>
        <w:t xml:space="preserve"> — </w:t>
      </w:r>
      <w:r w:rsidRPr="00610464">
        <w:rPr>
          <w:rFonts w:eastAsia="Times New Roman"/>
          <w:lang w:eastAsia="ru-RU"/>
        </w:rPr>
        <w:t>это, открытым текстом, наше с вами стяжание на физическом плане. На других планах</w:t>
      </w:r>
      <w:r w:rsidR="00F505BE">
        <w:rPr>
          <w:rFonts w:eastAsia="Times New Roman"/>
          <w:lang w:eastAsia="ru-RU"/>
        </w:rPr>
        <w:t xml:space="preserve"> — </w:t>
      </w:r>
      <w:r w:rsidRPr="00610464">
        <w:rPr>
          <w:rFonts w:eastAsia="Times New Roman"/>
          <w:lang w:eastAsia="ru-RU"/>
        </w:rPr>
        <w:t xml:space="preserve">это тоже наши тела и плюс много учеников, которые в этом участвуют, учеников Иерархии Дома Отца. Вот это надо ясно осознать. И в Новую Эпоху буддхические тела </w:t>
      </w:r>
      <w:r w:rsidRPr="00681DB0">
        <w:rPr>
          <w:rFonts w:eastAsia="Times New Roman"/>
          <w:spacing w:val="20"/>
          <w:lang w:eastAsia="ru-RU"/>
        </w:rPr>
        <w:t>другие</w:t>
      </w:r>
      <w:r w:rsidRPr="00610464">
        <w:rPr>
          <w:rFonts w:eastAsia="Times New Roman"/>
          <w:lang w:eastAsia="ru-RU"/>
        </w:rPr>
        <w:t xml:space="preserve">. </w:t>
      </w:r>
      <w:r w:rsidR="006512F1">
        <w:rPr>
          <w:rFonts w:eastAsia="Times New Roman"/>
          <w:lang w:eastAsia="ru-RU"/>
        </w:rPr>
        <w:t>Д</w:t>
      </w:r>
      <w:r w:rsidRPr="00610464">
        <w:rPr>
          <w:rFonts w:eastAsia="Times New Roman"/>
          <w:lang w:eastAsia="ru-RU"/>
        </w:rPr>
        <w:t>опустим, у нас они в синтезе 10-ти уровней, то есть, у нас с вами, как у учеников Дома Отца. А у других</w:t>
      </w:r>
      <w:r w:rsidR="00F505BE">
        <w:rPr>
          <w:rFonts w:eastAsia="Times New Roman"/>
          <w:lang w:eastAsia="ru-RU"/>
        </w:rPr>
        <w:t xml:space="preserve"> — </w:t>
      </w:r>
      <w:r w:rsidRPr="00610464">
        <w:rPr>
          <w:rFonts w:eastAsia="Times New Roman"/>
          <w:lang w:eastAsia="ru-RU"/>
        </w:rPr>
        <w:t xml:space="preserve">в развертке одного уровня первого тела, икосаэдр. </w:t>
      </w:r>
      <w:r w:rsidR="006512F1">
        <w:rPr>
          <w:rFonts w:eastAsia="Times New Roman"/>
          <w:lang w:eastAsia="ru-RU"/>
        </w:rPr>
        <w:t>И</w:t>
      </w:r>
      <w:r w:rsidRPr="00610464">
        <w:rPr>
          <w:rFonts w:eastAsia="Times New Roman"/>
          <w:lang w:eastAsia="ru-RU"/>
        </w:rPr>
        <w:t xml:space="preserve"> слова Иисуса «пора собирать камни» теперь станут более звучные, как причинные, так и буддхические, и более понятны. Пора собирать тела на осознание Отца, в переводе на язык буддхический, и причинный в том числе. Но без этого тела никуда, имейте в виду.</w:t>
      </w:r>
    </w:p>
    <w:p w14:paraId="0804A23F"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Вокруг кристалла, ну вот, если кристалл здесь нарисовать. </w:t>
      </w:r>
      <w:r w:rsidR="00C01282">
        <w:rPr>
          <w:rFonts w:eastAsia="Times New Roman"/>
          <w:lang w:eastAsia="ru-RU"/>
        </w:rPr>
        <w:t xml:space="preserve"> </w:t>
      </w:r>
      <w:r w:rsidRPr="00610464">
        <w:rPr>
          <w:rFonts w:eastAsia="Times New Roman"/>
          <w:lang w:eastAsia="ru-RU"/>
        </w:rPr>
        <w:t>Вот такой,</w:t>
      </w:r>
      <w:r w:rsidR="006512F1">
        <w:rPr>
          <w:rFonts w:eastAsia="Times New Roman"/>
          <w:lang w:eastAsia="ru-RU"/>
        </w:rPr>
        <w:t xml:space="preserve"> </w:t>
      </w:r>
      <w:r w:rsidRPr="00610464">
        <w:rPr>
          <w:rFonts w:eastAsia="Times New Roman"/>
          <w:lang w:eastAsia="ru-RU"/>
        </w:rPr>
        <w:t>грани. Вот этот шар</w:t>
      </w:r>
      <w:r w:rsidR="00F505BE">
        <w:rPr>
          <w:rFonts w:eastAsia="Times New Roman"/>
          <w:lang w:eastAsia="ru-RU"/>
        </w:rPr>
        <w:t xml:space="preserve"> — </w:t>
      </w:r>
      <w:r w:rsidRPr="00610464">
        <w:rPr>
          <w:rFonts w:eastAsia="Times New Roman"/>
          <w:lang w:eastAsia="ru-RU"/>
        </w:rPr>
        <w:t>это Дом Отца. Помните, четыре первых уровня, четыре первых Столпа: тело, сердце, разум, Дом Отца? Вот четвертый</w:t>
      </w:r>
      <w:r w:rsidR="00F505BE">
        <w:rPr>
          <w:rFonts w:eastAsia="Times New Roman"/>
          <w:lang w:eastAsia="ru-RU"/>
        </w:rPr>
        <w:t xml:space="preserve"> — </w:t>
      </w:r>
      <w:r w:rsidRPr="00610464">
        <w:rPr>
          <w:rFonts w:eastAsia="Times New Roman"/>
          <w:lang w:eastAsia="ru-RU"/>
        </w:rPr>
        <w:t>это Дом Отца формируется. Если вы активно его развиваете, он расширяется. И Дом Отца</w:t>
      </w:r>
      <w:r w:rsidR="00F505BE">
        <w:rPr>
          <w:rFonts w:eastAsia="Times New Roman"/>
          <w:lang w:eastAsia="ru-RU"/>
        </w:rPr>
        <w:t xml:space="preserve"> — </w:t>
      </w:r>
      <w:r w:rsidRPr="00610464">
        <w:rPr>
          <w:rFonts w:eastAsia="Times New Roman"/>
          <w:lang w:eastAsia="ru-RU"/>
        </w:rPr>
        <w:t xml:space="preserve">это синтез всех накоплений огня, которые вы имеете на буддхическом плане. Или синтез группового огня, который вы стяжали, находясь в группе, но тоже на буддхическом плане. </w:t>
      </w:r>
      <w:r w:rsidRPr="00610464">
        <w:rPr>
          <w:rFonts w:eastAsia="Times New Roman"/>
          <w:lang w:eastAsia="ru-RU"/>
        </w:rPr>
        <w:lastRenderedPageBreak/>
        <w:t xml:space="preserve">Поэтому, когда допустим, все ФАДО, Федеративное Агентство Дома Отца там, и в какой-то мере 4-й Файв имеют буддхическую подготовку, мы сможем выходить или можем выходить с вами на 10-й буддхический план. </w:t>
      </w:r>
      <w:r w:rsidR="006512F1">
        <w:rPr>
          <w:rFonts w:eastAsia="Times New Roman"/>
          <w:lang w:eastAsia="ru-RU"/>
        </w:rPr>
        <w:t>И</w:t>
      </w:r>
      <w:r w:rsidRPr="00610464">
        <w:rPr>
          <w:rFonts w:eastAsia="Times New Roman"/>
          <w:lang w:eastAsia="ru-RU"/>
        </w:rPr>
        <w:t>ли отдельные ученики могут и, помните закон</w:t>
      </w:r>
      <w:r w:rsidR="00F505BE">
        <w:rPr>
          <w:rFonts w:eastAsia="Times New Roman"/>
          <w:lang w:eastAsia="ru-RU"/>
        </w:rPr>
        <w:t xml:space="preserve"> — </w:t>
      </w:r>
      <w:r w:rsidRPr="00610464">
        <w:rPr>
          <w:rFonts w:eastAsia="Times New Roman"/>
          <w:lang w:eastAsia="ru-RU"/>
        </w:rPr>
        <w:t>то, что имеет один</w:t>
      </w:r>
      <w:r w:rsidR="00F505BE">
        <w:rPr>
          <w:rFonts w:eastAsia="Times New Roman"/>
          <w:lang w:eastAsia="ru-RU"/>
        </w:rPr>
        <w:t xml:space="preserve"> — </w:t>
      </w:r>
      <w:r w:rsidRPr="00610464">
        <w:rPr>
          <w:rFonts w:eastAsia="Times New Roman"/>
          <w:lang w:eastAsia="ru-RU"/>
        </w:rPr>
        <w:t>имеют все одновременно с ним, практикуя. Тут же,</w:t>
      </w:r>
      <w:r w:rsidR="006512F1">
        <w:rPr>
          <w:rFonts w:eastAsia="Times New Roman"/>
          <w:lang w:eastAsia="ru-RU"/>
        </w:rPr>
        <w:t xml:space="preserve"> </w:t>
      </w:r>
      <w:r w:rsidRPr="00610464">
        <w:rPr>
          <w:rFonts w:eastAsia="Times New Roman"/>
          <w:lang w:eastAsia="ru-RU"/>
        </w:rPr>
        <w:t xml:space="preserve">и передается автоматически. На этом строится закон всех ступеней. Я делаю практику вместе с вами, другие координаторы, вот там Инна и другие тоже вместе с вами. Все, это закон. Знаете, как закон вируса или: один заимел, другие </w:t>
      </w:r>
      <w:r w:rsidRPr="00681DB0">
        <w:rPr>
          <w:rFonts w:eastAsia="Times New Roman"/>
          <w:i/>
          <w:lang w:eastAsia="ru-RU"/>
        </w:rPr>
        <w:t>получили (смех в зале)</w:t>
      </w:r>
      <w:r w:rsidRPr="00610464">
        <w:rPr>
          <w:rFonts w:eastAsia="Times New Roman"/>
          <w:lang w:eastAsia="ru-RU"/>
        </w:rPr>
        <w:t xml:space="preserve">. </w:t>
      </w:r>
      <w:r w:rsidR="00643D75">
        <w:rPr>
          <w:rFonts w:eastAsia="Times New Roman"/>
          <w:lang w:eastAsia="ru-RU"/>
        </w:rPr>
        <w:t>Т</w:t>
      </w:r>
      <w:r w:rsidRPr="00610464">
        <w:rPr>
          <w:rFonts w:eastAsia="Times New Roman"/>
          <w:lang w:eastAsia="ru-RU"/>
        </w:rPr>
        <w:t xml:space="preserve">ак, чтоб не расслабились. </w:t>
      </w:r>
      <w:r w:rsidR="00643D75">
        <w:rPr>
          <w:rFonts w:eastAsia="Times New Roman"/>
          <w:lang w:eastAsia="ru-RU"/>
        </w:rPr>
        <w:t>Э</w:t>
      </w:r>
      <w:r w:rsidRPr="00610464">
        <w:rPr>
          <w:rFonts w:eastAsia="Times New Roman"/>
          <w:lang w:eastAsia="ru-RU"/>
        </w:rPr>
        <w:t xml:space="preserve">то закон планеты: то, что стяжал один, входит в накопления планеты и тут же распределяется по всему человечеству. И то человечество, которое это стяжает, это тоже получает. Это закон. Поэтому мы продолжаем в Агентстве Дома Отца поиск, стяжаем чего-то новое, учась с вами. Образы Отца напрямую настяжали, новый опыт. Тут же уже на следующих </w:t>
      </w:r>
      <w:r w:rsidR="00681DB0">
        <w:rPr>
          <w:rFonts w:eastAsia="Times New Roman"/>
          <w:lang w:eastAsia="ru-RU"/>
        </w:rPr>
        <w:t>шесты</w:t>
      </w:r>
      <w:r w:rsidRPr="00610464">
        <w:rPr>
          <w:rFonts w:eastAsia="Times New Roman"/>
          <w:lang w:eastAsia="ru-RU"/>
        </w:rPr>
        <w:t xml:space="preserve">х ступенях других координаторов начнет сказываться. Так через их 6-е тела. И мы, просто изучив это, начнем применять это уже в других Файвах, на других ступенях. Вот так опыт растет. Вот эту структуру надо запомнить, осознать и завтра вот эта четверичная структура в </w:t>
      </w:r>
      <w:r w:rsidR="00412C04">
        <w:rPr>
          <w:rFonts w:eastAsia="Times New Roman"/>
          <w:lang w:eastAsia="ru-RU"/>
        </w:rPr>
        <w:t>четырё</w:t>
      </w:r>
      <w:r w:rsidRPr="00610464">
        <w:rPr>
          <w:rFonts w:eastAsia="Times New Roman"/>
          <w:lang w:eastAsia="ru-RU"/>
        </w:rPr>
        <w:t xml:space="preserve">х аспектах Отца, Столп Аспектов, запомните, 10-й Столп Дома Отца, мы пройдем с вами по нашим 12-ти Образам Отца, стяженным сегодня. Таким образом, мы выучили с вами элементарное, или главное строение буддхического сердца, тела, разума и Дома, в общем, Образы. И еще. Конкретизировать общие образы я, в общем-то, не люблю. Почему? Я вам дал примеры, допустим, сердечного присутствия. </w:t>
      </w:r>
      <w:r w:rsidR="00C01282">
        <w:rPr>
          <w:rFonts w:eastAsia="Times New Roman"/>
          <w:lang w:eastAsia="ru-RU"/>
        </w:rPr>
        <w:t xml:space="preserve"> </w:t>
      </w:r>
      <w:r w:rsidRPr="00610464">
        <w:rPr>
          <w:rFonts w:eastAsia="Times New Roman"/>
          <w:lang w:eastAsia="ru-RU"/>
        </w:rPr>
        <w:t xml:space="preserve">Или как строятся грани? Иногда говорят: «Почему ты не так конкретно говоришь?». </w:t>
      </w:r>
      <w:r w:rsidR="009035CC">
        <w:rPr>
          <w:rFonts w:eastAsia="Times New Roman"/>
          <w:lang w:eastAsia="ru-RU"/>
        </w:rPr>
        <w:t>О</w:t>
      </w:r>
      <w:r w:rsidRPr="00610464">
        <w:rPr>
          <w:rFonts w:eastAsia="Times New Roman"/>
          <w:lang w:eastAsia="ru-RU"/>
        </w:rPr>
        <w:t xml:space="preserve">сознайте такую вещь, что, чтобы ученик взошел, он должен это сам стяжать. «Только усилием мы входим в царствие небесное». Поэтому моя задача дать вам главные ориентиры, как это правильно делать. </w:t>
      </w:r>
      <w:r w:rsidR="006512F1">
        <w:rPr>
          <w:rFonts w:eastAsia="Times New Roman"/>
          <w:lang w:eastAsia="ru-RU"/>
        </w:rPr>
        <w:t>Д</w:t>
      </w:r>
      <w:r w:rsidRPr="00610464">
        <w:rPr>
          <w:rFonts w:eastAsia="Times New Roman"/>
          <w:lang w:eastAsia="ru-RU"/>
        </w:rPr>
        <w:t>опустим, как разбирать там потоки сердца? Как в гранях это существует, да? Как разум, что внутри Образ? А все остальное, если вы это уже знаете, допустим, арканы вы то знаете, можете прочесть, предупредить, где неправильно. А дальше идет ваше устремление. Если вы заинтересуетесь, захотите разработать, вы в это углубитесь и все это осознаете. Главное, мы стяжали правильно общий образ буддхического, внутри которого есть все необходимое теперь содержание. А ваше дальнейшее усилие</w:t>
      </w:r>
      <w:r w:rsidR="00F505BE">
        <w:rPr>
          <w:rFonts w:eastAsia="Times New Roman"/>
          <w:lang w:eastAsia="ru-RU"/>
        </w:rPr>
        <w:t xml:space="preserve"> — </w:t>
      </w:r>
      <w:r w:rsidRPr="00610464">
        <w:rPr>
          <w:rFonts w:eastAsia="Times New Roman"/>
          <w:lang w:eastAsia="ru-RU"/>
        </w:rPr>
        <w:t>расшифровка, углубление и развертка этого. И тогда вы действительно проживете это в своем опыте, это запишется, развернете в своей ученической деятельности и будете так же свободно выходить на буддхический план, как допустим, со мной в этой практике. Это потому, что в свое время, занимаясь образ-типами, мы несколько лет стяжали их, разрабатывали каждый и выходили на буддхический план и двигались, двигались и двигались. Очень серьезно, очень активно, постоянно. То есть, фактически лет десять этим занимаемся. Естественно, после такого опыта, когда ты по всем 10-ти подпланам образ-типами ходил, не выйти туда ты уже не сможешь. Это как деятельность Образов Отца в применении в жизни. Образ-тип. Ладно. Вот эта тема вся, она кратенькая и завтра была бы кратенькая, просто время осталось как раз для нее. Очень хорошо. Практика.</w:t>
      </w:r>
    </w:p>
    <w:p w14:paraId="34D104CF"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Сегодня мы вам компенсируем время, которое вчера мы задержали. А вот смотрите, какой интересный закон</w:t>
      </w:r>
      <w:r w:rsidR="00F505BE">
        <w:rPr>
          <w:rFonts w:eastAsia="Times New Roman"/>
          <w:lang w:eastAsia="ru-RU"/>
        </w:rPr>
        <w:t xml:space="preserve"> — </w:t>
      </w:r>
      <w:r w:rsidRPr="00610464">
        <w:rPr>
          <w:rFonts w:eastAsia="Times New Roman"/>
          <w:lang w:eastAsia="ru-RU"/>
        </w:rPr>
        <w:t xml:space="preserve">вчера мы на двадцать минут позже закончили, сегодня настолько же позже начали </w:t>
      </w:r>
      <w:r w:rsidRPr="00681DB0">
        <w:rPr>
          <w:rFonts w:eastAsia="Times New Roman"/>
          <w:i/>
          <w:lang w:eastAsia="ru-RU"/>
        </w:rPr>
        <w:t>(смех в зале)</w:t>
      </w:r>
      <w:r w:rsidRPr="00610464">
        <w:rPr>
          <w:rFonts w:eastAsia="Times New Roman"/>
          <w:lang w:eastAsia="ru-RU"/>
        </w:rPr>
        <w:t>. Я вначале думаю:</w:t>
      </w:r>
      <w:r w:rsidR="006512F1">
        <w:rPr>
          <w:rFonts w:eastAsia="Times New Roman"/>
          <w:lang w:eastAsia="ru-RU"/>
        </w:rPr>
        <w:t xml:space="preserve"> </w:t>
      </w:r>
      <w:r w:rsidRPr="00610464">
        <w:rPr>
          <w:rFonts w:eastAsia="Times New Roman"/>
          <w:lang w:eastAsia="ru-RU"/>
        </w:rPr>
        <w:t xml:space="preserve">так, надо больше работать, не-а, как мне говорят, вчера и так много было. </w:t>
      </w:r>
      <w:r w:rsidR="00C01282">
        <w:rPr>
          <w:rFonts w:eastAsia="Times New Roman"/>
          <w:lang w:eastAsia="ru-RU"/>
        </w:rPr>
        <w:t xml:space="preserve"> </w:t>
      </w:r>
      <w:r w:rsidRPr="00610464">
        <w:rPr>
          <w:rFonts w:eastAsia="Times New Roman"/>
          <w:lang w:eastAsia="ru-RU"/>
        </w:rPr>
        <w:t xml:space="preserve">Поэтому, есть какое-то жесткое время, которое отводится на каждую группу: где-то чуть больше, где-то чуть меньше. То есть, плюс-минус все эти минуты, </w:t>
      </w:r>
      <w:r w:rsidR="00D60860">
        <w:rPr>
          <w:rFonts w:eastAsia="Times New Roman"/>
          <w:lang w:eastAsia="ru-RU"/>
        </w:rPr>
        <w:t>о</w:t>
      </w:r>
      <w:r w:rsidRPr="00610464">
        <w:rPr>
          <w:rFonts w:eastAsia="Times New Roman"/>
          <w:lang w:eastAsia="ru-RU"/>
        </w:rPr>
        <w:t>но устоялось</w:t>
      </w:r>
      <w:r w:rsidR="00D60860">
        <w:rPr>
          <w:rFonts w:eastAsia="Times New Roman"/>
          <w:lang w:eastAsia="ru-RU"/>
        </w:rPr>
        <w:t>,</w:t>
      </w:r>
      <w:r w:rsidRPr="00610464">
        <w:rPr>
          <w:rFonts w:eastAsia="Times New Roman"/>
          <w:lang w:eastAsia="ru-RU"/>
        </w:rPr>
        <w:t xml:space="preserve"> и в любом случае огонь Учителя включается четко столько времени, до секунды. Иногда я говорю: «Подождите, давайте закончим». Иногда вот все, все, все. Сколько надо. То есть у нас, у координаторов, иногда смех начинается, время вышло, у него такое ощущение, что его выключило. Он точку поставил, он все сделал. Все. Смотрит и говорит: «Все. До свиданья». Все. Нет, он остался координатором, может выйти к Учителю. Учитель выключил огонь, необходимый для стяжания ступени. Открытым текстом, нам так и показывают, чтобы люди, с одной стороны, и не сгорели и, с другой стороны, усвоили это все в огне Учителя, с другой стороны, то есть все идет тютелька в тютельку. Вот я вам хотел бы на этом примере показать, потому что с буддхического плана идет учеба управления временем. Ибо время есть огонь. Поэтому именно тютелька в тютельку отслеживается. Вчера позже закончили, сегодня позже начали. Нате вам. Хотя пятнадцать минут мы всегда ждем пришедших, но на десять минут нас сюда не пускали, потому что занятие вдруг оказалось. И с одной стороны субъективно, с другой стороны, объективно. Мы вчера позже закончили. Увидели, да? То есть, вы должны ловить такие мелочи, казалось бы незначимая вещь, и осознавать, насколько четко, до минуты Учителя простраивают виды деятельности нашей с вами. </w:t>
      </w:r>
      <w:r w:rsidRPr="00610464">
        <w:rPr>
          <w:rFonts w:eastAsia="Times New Roman"/>
          <w:lang w:eastAsia="ru-RU"/>
        </w:rPr>
        <w:lastRenderedPageBreak/>
        <w:t>Обратите на это внимание. Поэтому любая тема может быть большой, может быть маленькой. По вашей подготовке. Что эта, что любая другая.</w:t>
      </w:r>
    </w:p>
    <w:p w14:paraId="51B247D6" w14:textId="77777777" w:rsidR="00610464" w:rsidRPr="00610464" w:rsidRDefault="00610464" w:rsidP="00C268F1">
      <w:pPr>
        <w:pStyle w:val="13"/>
        <w:rPr>
          <w:lang w:eastAsia="ru-RU"/>
        </w:rPr>
      </w:pPr>
      <w:bookmarkStart w:id="23" w:name="_Toc152347447"/>
      <w:r w:rsidRPr="00610464">
        <w:rPr>
          <w:lang w:eastAsia="ru-RU"/>
        </w:rPr>
        <w:t>Практика 6</w:t>
      </w:r>
      <w:r w:rsidR="002838C1">
        <w:rPr>
          <w:lang w:eastAsia="ru-RU"/>
        </w:rPr>
        <w:t>.</w:t>
      </w:r>
      <w:r w:rsidRPr="00610464">
        <w:rPr>
          <w:lang w:eastAsia="ru-RU"/>
        </w:rPr>
        <w:t xml:space="preserve"> Синтезом Образа Отца ФА Аспект Отца в Метагалактическом Доме Отца</w:t>
      </w:r>
      <w:bookmarkEnd w:id="23"/>
    </w:p>
    <w:p w14:paraId="3F7ABBA4"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Итак, мы воспламеняемся всем накопленным огнем. Мы синтезируемся с Владыкой метагалактического Дома Отца Кут Хуми и Владычицей метагалактического Дома Отца Фаинь. Воспламеняемся Их огнем. Синтезируемся с Владыками 6-го Центра Огня Иоанном Златоустом и Вергилией. И воспламенив все наши накопления Образов Отца в синтезе, в синтез Образе всех 12-ти Образов Отца синтез Образов, мы устремляемся и становимся в центр наших икосаэдров, кристаллов, 20-гранного кристалла буддхического тела, в каплю разума, в центр. Из капли, прямо, четко стали там, в принципе по-разному видят, но в основном, видят шарик, внутри которого вы и стоите. Можете смотреть. А вокруг него, как 20 потоков, исходящих из этой капли, шарика. И вы сейчас излучаете огонь 12-ти Образов Отца, которые вы стяжали в эти потоки для усиления вашего буддхического сердца. Можете посмотреть, как они играть начали и светом, и цветом, и волнами какими-то. То есть, и даже некоторые потоки обратно в вас входят, в ваш синтез образ и выходят. </w:t>
      </w:r>
      <w:r w:rsidR="00643D75">
        <w:rPr>
          <w:rFonts w:eastAsia="Times New Roman"/>
          <w:i/>
          <w:lang w:eastAsia="ru-RU"/>
        </w:rPr>
        <w:t>Т</w:t>
      </w:r>
      <w:r w:rsidRPr="00610464">
        <w:rPr>
          <w:rFonts w:eastAsia="Times New Roman"/>
          <w:i/>
          <w:lang w:eastAsia="ru-RU"/>
        </w:rPr>
        <w:t xml:space="preserve">о есть, как бы внутрь капли заходят и выходят, это вот работа с разумом буддхическим. Несколько потоков входят, пересекаются в вашем синтез Образе, выходят. Вот так потоки собирают огонь Образов Отца и пристраиваются к новым Образам Отца, пришедшим с вами. Далее утвердите, чтобы эти 12 Образов Отца зафиксировались в икосаэдре, развернулись в гранях кристалла, компактифицировались ваши накопления икосаэдра. Это у каждого по-своему будет, то есть каждая грань, я бы сказал, утончится, хотя в огне это звучит странно. То есть, лишний опыт уйдет, и лишний опыт отдайте на благо восходящих эволюций, а лучший, нужный опыт синтезируется, компактифицируется вот в эти, ну можно сказать, микрочипы каждой грани кристалла. Хотя слово чип лучше там не особо употреблять. </w:t>
      </w:r>
      <w:r w:rsidR="006512F1">
        <w:rPr>
          <w:rFonts w:eastAsia="Times New Roman"/>
          <w:i/>
          <w:lang w:eastAsia="ru-RU"/>
        </w:rPr>
        <w:t>И</w:t>
      </w:r>
      <w:r w:rsidRPr="00610464">
        <w:rPr>
          <w:rFonts w:eastAsia="Times New Roman"/>
          <w:i/>
          <w:lang w:eastAsia="ru-RU"/>
        </w:rPr>
        <w:t xml:space="preserve"> это тоже может быть. Доведите это до уровня нано технологии. Знаете такое? Тонкая, яркая, грань, но кристалл при этом, икосаэдр четкий, ясный. Кто видит искривленный кристалл, утвердите, что он сейчас выравнивается в идеальную фигуру икосаэдра с 20-ю треугольными гранями. Даже если вы это не воображаете, не представляете, не важно. Утвердите. Вам Владыки помогут выровнять. И теперь делаем такой опыт, интересный для вас. А теперь вы начинаете расти вашим синтез Образом, расширяться, и капелька разума, 22 потока сознания и сам икосаэдр вмещаются в вас. Вы продолжаете расти, синтезируя 10 уровней буддхического тела, вмещая их в себя, и проявляетесь в Доме Отца буддхическом, развертываясь в этом теле и проявляясь в Доме Отца на буддхическом плане, в синтезе 10-ти уровней вашей активации. Это 10-й подплан. Когда буддхическое тело возвращается или приходит в Дом Отца, так же, как и на каждом плане, можно прийти в Дом Отца на 10-й подплан в том синтез Образе Столпа Образов Отца, который каждый из нас стяжал. Кто видит реально Дом Отца, увидьте, как вас поздравляют Владыки, вы друг друга поздравляете и другие ученики, знакомые вам по буддхическому, огненному или тонкому плану, не обязательно знакомых по жизни. Какая там радость и поздравления, что вы туда взошли и вернулись. Чтобы оценить это, продолжайте практику, вспомните, что Ева с Адамом пали именно с буддхического плана, выйдя из Дома Отца. Не важно, как и почему, не буду рассказывать. Но именно синтез огненного плана</w:t>
      </w:r>
      <w:r w:rsidR="00F505BE">
        <w:rPr>
          <w:rFonts w:eastAsia="Times New Roman"/>
          <w:i/>
          <w:lang w:eastAsia="ru-RU"/>
        </w:rPr>
        <w:t xml:space="preserve"> — </w:t>
      </w:r>
      <w:r w:rsidRPr="00610464">
        <w:rPr>
          <w:rFonts w:eastAsia="Times New Roman"/>
          <w:i/>
          <w:lang w:eastAsia="ru-RU"/>
        </w:rPr>
        <w:t>это потеря их активации. И самое последнее</w:t>
      </w:r>
      <w:r w:rsidR="00F505BE">
        <w:rPr>
          <w:rFonts w:eastAsia="Times New Roman"/>
          <w:i/>
          <w:lang w:eastAsia="ru-RU"/>
        </w:rPr>
        <w:t xml:space="preserve"> — </w:t>
      </w:r>
      <w:r w:rsidRPr="00610464">
        <w:rPr>
          <w:rFonts w:eastAsia="Times New Roman"/>
          <w:i/>
          <w:lang w:eastAsia="ru-RU"/>
        </w:rPr>
        <w:t>это буддхическая потеря, потому что ниже уже материя. А именно здесь, в буддхи огонь.</w:t>
      </w:r>
    </w:p>
    <w:p w14:paraId="627D4B1B"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теперь в этом Доме Отца буддхическом, войдя туда, мы возжигаемся нашим огнем устремления синтез Образа Отца ФА каждого из нас. Синтезируемся между собой в этом Доме Отца и из Дома Отца на 10-м подплане мы устремляемся в метагалактический Дом Отца на 18</w:t>
      </w:r>
      <w:r w:rsidR="00E9758C">
        <w:rPr>
          <w:rFonts w:eastAsia="Times New Roman"/>
          <w:i/>
          <w:lang w:eastAsia="ru-RU"/>
        </w:rPr>
        <w:t>-</w:t>
      </w:r>
      <w:r w:rsidRPr="00610464">
        <w:rPr>
          <w:rFonts w:eastAsia="Times New Roman"/>
          <w:i/>
          <w:lang w:eastAsia="ru-RU"/>
        </w:rPr>
        <w:t>м подплане буддхического плана, подчеркиваю, и выходим уже в метагалактический Дом Отца 18-го подплана. Возжигаемся Аспектом Отца. Для нас 18-й план</w:t>
      </w:r>
      <w:r w:rsidR="00F505BE">
        <w:rPr>
          <w:rFonts w:eastAsia="Times New Roman"/>
          <w:i/>
          <w:lang w:eastAsia="ru-RU"/>
        </w:rPr>
        <w:t xml:space="preserve"> — </w:t>
      </w:r>
      <w:r w:rsidRPr="00610464">
        <w:rPr>
          <w:rFonts w:eastAsia="Times New Roman"/>
          <w:i/>
          <w:lang w:eastAsia="ru-RU"/>
        </w:rPr>
        <w:t xml:space="preserve">это план Аспекта Отца, но одновременно и Дом Отца метагалактический. Воспламеняемся присутствием Аспекта Отца в нас. Его несут нам Владыки Кут Хуми и Фаинь. Насыщаем наши синтез Образы огнем Аспекта Отца, впитывая огонь Кут Хуми и Фаинь в себя. </w:t>
      </w:r>
      <w:r w:rsidR="006512F1">
        <w:rPr>
          <w:rFonts w:eastAsia="Times New Roman"/>
          <w:i/>
          <w:lang w:eastAsia="ru-RU"/>
        </w:rPr>
        <w:t>В</w:t>
      </w:r>
      <w:r w:rsidRPr="00610464">
        <w:rPr>
          <w:rFonts w:eastAsia="Times New Roman"/>
          <w:i/>
          <w:lang w:eastAsia="ru-RU"/>
        </w:rPr>
        <w:t xml:space="preserve"> себя, может быть, на буддхи некорректно. В индивидуальность синтез Образа каждого из нас, укрепляя, таким образом, синтез Образы и Столп Образов Отца внутри себя для поддержки его до завтра и дальнейшей его разработки,</w:t>
      </w:r>
      <w:r w:rsidR="006512F1">
        <w:rPr>
          <w:rFonts w:eastAsia="Times New Roman"/>
          <w:i/>
          <w:lang w:eastAsia="ru-RU"/>
        </w:rPr>
        <w:t xml:space="preserve"> </w:t>
      </w:r>
      <w:r w:rsidRPr="00610464">
        <w:rPr>
          <w:rFonts w:eastAsia="Times New Roman"/>
          <w:i/>
          <w:lang w:eastAsia="ru-RU"/>
        </w:rPr>
        <w:t xml:space="preserve">или постоянной даже поддержки на ваше дальнейшее ученическое восхождение. Вот теперь </w:t>
      </w:r>
      <w:r w:rsidRPr="00610464">
        <w:rPr>
          <w:rFonts w:eastAsia="Times New Roman"/>
          <w:i/>
          <w:lang w:eastAsia="ru-RU"/>
        </w:rPr>
        <w:lastRenderedPageBreak/>
        <w:t xml:space="preserve">попробуйте посмотреть в метагалактическом Доме Отца на себя еще раз, по-другому. Посмотрите, изменились ли вы, что произошло, можете даже посмотреть, некоторые видят, как сквозь прозрачность буддхического тела видно шар или объем огня, находящийся в теле, у кого-то я это вижу просто. </w:t>
      </w:r>
      <w:r w:rsidR="00643D75">
        <w:rPr>
          <w:rFonts w:eastAsia="Times New Roman"/>
          <w:i/>
          <w:lang w:eastAsia="ru-RU"/>
        </w:rPr>
        <w:t>Э</w:t>
      </w:r>
      <w:r w:rsidRPr="00610464">
        <w:rPr>
          <w:rFonts w:eastAsia="Times New Roman"/>
          <w:i/>
          <w:lang w:eastAsia="ru-RU"/>
        </w:rPr>
        <w:t>то не обязательно видеть, просто так вот осознавал. И вот теперь в этом огне мы синтезируемся с физическим телом, стремясь сохранить свое присутствие в метагалактическом Доме Отца и в физическом.</w:t>
      </w:r>
    </w:p>
    <w:p w14:paraId="7BB7446A"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Далее излучаем, эманируем весь воспламенённый огонь из нас по всей планете, направляя буддхические тела на свою жизнь на буддхическом плане. Там организуют, направят, построят, помогут жить</w:t>
      </w:r>
      <w:r w:rsidR="00681DB0">
        <w:rPr>
          <w:rFonts w:eastAsia="Times New Roman"/>
          <w:i/>
          <w:lang w:eastAsia="ru-RU"/>
        </w:rPr>
        <w:t>,</w:t>
      </w:r>
      <w:r w:rsidRPr="00610464">
        <w:rPr>
          <w:rFonts w:eastAsia="Times New Roman"/>
          <w:i/>
          <w:lang w:eastAsia="ru-RU"/>
        </w:rPr>
        <w:t xml:space="preserve"> и действовать</w:t>
      </w:r>
      <w:r w:rsidR="00681DB0">
        <w:rPr>
          <w:rFonts w:eastAsia="Times New Roman"/>
          <w:i/>
          <w:lang w:eastAsia="ru-RU"/>
        </w:rPr>
        <w:t>,</w:t>
      </w:r>
      <w:r w:rsidRPr="00610464">
        <w:rPr>
          <w:rFonts w:eastAsia="Times New Roman"/>
          <w:i/>
          <w:lang w:eastAsia="ru-RU"/>
        </w:rPr>
        <w:t xml:space="preserve"> и развиваться дальше. И выходя из практики, с благодарностью к Владыке Кут Хуми и Владычице Фаинь, Иоанну Златоусту и Вергилии, Отцу ФА за это возвращение и за стяжание.</w:t>
      </w:r>
    </w:p>
    <w:p w14:paraId="40C88F25" w14:textId="77777777" w:rsidR="00610464" w:rsidRPr="00610464" w:rsidRDefault="00610464" w:rsidP="00610464">
      <w:pPr>
        <w:ind w:firstLine="284"/>
        <w:jc w:val="both"/>
        <w:rPr>
          <w:rFonts w:eastAsia="Times New Roman"/>
          <w:i/>
          <w:lang w:eastAsia="ru-RU"/>
        </w:rPr>
      </w:pPr>
    </w:p>
    <w:p w14:paraId="69284300"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 нас на сегодня всё. Всем спасибо за внимание.</w:t>
      </w:r>
    </w:p>
    <w:p w14:paraId="489F388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До завтра, до пяти часов.</w:t>
      </w:r>
    </w:p>
    <w:p w14:paraId="1F498C76"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Спасибо. Всех поздравляю с новым стяжанием.</w:t>
      </w:r>
    </w:p>
    <w:p w14:paraId="639E3B6B" w14:textId="77777777" w:rsidR="00610464" w:rsidRPr="00610464" w:rsidRDefault="00610464" w:rsidP="00C268F1">
      <w:pPr>
        <w:pStyle w:val="13"/>
        <w:rPr>
          <w:lang w:eastAsia="ru-RU"/>
        </w:rPr>
      </w:pPr>
      <w:bookmarkStart w:id="24" w:name="_Toc152347448"/>
      <w:r w:rsidRPr="00610464">
        <w:rPr>
          <w:lang w:eastAsia="ru-RU"/>
        </w:rPr>
        <w:t>День третий</w:t>
      </w:r>
      <w:bookmarkEnd w:id="24"/>
    </w:p>
    <w:p w14:paraId="485A6CAF" w14:textId="77777777" w:rsidR="00610464" w:rsidRPr="00610464" w:rsidRDefault="00610464" w:rsidP="00C268F1">
      <w:pPr>
        <w:pStyle w:val="13"/>
        <w:rPr>
          <w:lang w:eastAsia="ru-RU"/>
        </w:rPr>
      </w:pPr>
      <w:bookmarkStart w:id="25" w:name="_Toc152347449"/>
      <w:r w:rsidRPr="00610464">
        <w:rPr>
          <w:lang w:eastAsia="ru-RU"/>
        </w:rPr>
        <w:t xml:space="preserve">Осмысление деятельности 4-го </w:t>
      </w:r>
      <w:r w:rsidR="00C268F1">
        <w:rPr>
          <w:lang w:eastAsia="ru-RU"/>
        </w:rPr>
        <w:t>Ф</w:t>
      </w:r>
      <w:r w:rsidRPr="00610464">
        <w:rPr>
          <w:lang w:eastAsia="ru-RU"/>
        </w:rPr>
        <w:t>айва правильным буддхическим образованием</w:t>
      </w:r>
      <w:bookmarkEnd w:id="25"/>
    </w:p>
    <w:p w14:paraId="5008563B"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Итак, значит, начнём мы со сложного вопроса. Это и касается ступени, и не касается, думаю, выслушать надо, потому что, общаясь сегодня и с координаторами, и с учениками, которые подошли с отдельными вопросами, я вдруг увидел, что для того, чтобы осмыслять образ-типы и Образы Отца нам, в первую очередь, надо включить иерархичность восприятия в себе. Поэтому это не тема, это просто пять минут выступления по поводу состояния 4-го Файва и как надо осмыслять нашу деятельность. Первый вопрос был у меня вчера вечером. Он такой удивлённый, от одного ученика: «Чем мне занимаемся в Файве?» Я перевожу своим языком. Человек задал более сформулировано, но в принципе, вопрос прозвучал так. </w:t>
      </w:r>
      <w:r w:rsidR="006512F1">
        <w:rPr>
          <w:rFonts w:eastAsia="Times New Roman"/>
          <w:lang w:eastAsia="ru-RU"/>
        </w:rPr>
        <w:t>И</w:t>
      </w:r>
      <w:r w:rsidRPr="00610464">
        <w:rPr>
          <w:rFonts w:eastAsia="Times New Roman"/>
          <w:lang w:eastAsia="ru-RU"/>
        </w:rPr>
        <w:t xml:space="preserve"> в течение сегодняшних было много-много вопросов, поэтому я официально хотел бы от Федеративного Агентства Дома Отца четко вам объяснить одну вещь. Это вы сейчас будете применять в практике. Без этого у вас может не все сложиться в практике корректно. Первое, в Доме Отца обязательно все строится иерархически. Почему? Вышестоящее включает нижестоящее, Иерархия</w:t>
      </w:r>
      <w:r w:rsidR="00F505BE">
        <w:rPr>
          <w:rFonts w:eastAsia="Times New Roman"/>
          <w:lang w:eastAsia="ru-RU"/>
        </w:rPr>
        <w:t xml:space="preserve"> — </w:t>
      </w:r>
      <w:r w:rsidRPr="00610464">
        <w:rPr>
          <w:rFonts w:eastAsia="Times New Roman"/>
          <w:lang w:eastAsia="ru-RU"/>
        </w:rPr>
        <w:t>9-й план, Дом Отца</w:t>
      </w:r>
      <w:r w:rsidR="00F505BE">
        <w:rPr>
          <w:rFonts w:eastAsia="Times New Roman"/>
          <w:lang w:eastAsia="ru-RU"/>
        </w:rPr>
        <w:t xml:space="preserve"> — </w:t>
      </w:r>
      <w:r w:rsidRPr="00610464">
        <w:rPr>
          <w:rFonts w:eastAsia="Times New Roman"/>
          <w:lang w:eastAsia="ru-RU"/>
        </w:rPr>
        <w:t xml:space="preserve">10-й. Естественно, что он включает в первую очередь, идя к физическому плану, все </w:t>
      </w:r>
      <w:r w:rsidRPr="00681DB0">
        <w:rPr>
          <w:rFonts w:eastAsia="Times New Roman"/>
          <w:spacing w:val="20"/>
          <w:lang w:eastAsia="ru-RU"/>
        </w:rPr>
        <w:t>иерархично</w:t>
      </w:r>
      <w:r w:rsidRPr="00610464">
        <w:rPr>
          <w:rFonts w:eastAsia="Times New Roman"/>
          <w:lang w:eastAsia="ru-RU"/>
        </w:rPr>
        <w:t>. Иерархичность</w:t>
      </w:r>
      <w:r w:rsidR="00F505BE">
        <w:rPr>
          <w:rFonts w:eastAsia="Times New Roman"/>
          <w:lang w:eastAsia="ru-RU"/>
        </w:rPr>
        <w:t xml:space="preserve"> — </w:t>
      </w:r>
      <w:r w:rsidRPr="00610464">
        <w:rPr>
          <w:rFonts w:eastAsia="Times New Roman"/>
          <w:lang w:eastAsia="ru-RU"/>
        </w:rPr>
        <w:t xml:space="preserve">это не внешнее что-то, а это, прежде всего, ваше внутреннее состояние жизни. Помните, мы вчера говорили об уровнях, составляющих буддхическое тело? Это ваша иерархичность буддхическая. Мы всегда говорим о телах, которые существуют на разных планах. Это наша иерархичность, плановая. </w:t>
      </w:r>
      <w:r w:rsidR="009035CC">
        <w:rPr>
          <w:rFonts w:eastAsia="Times New Roman"/>
          <w:lang w:eastAsia="ru-RU"/>
        </w:rPr>
        <w:t>П</w:t>
      </w:r>
      <w:r w:rsidRPr="00610464">
        <w:rPr>
          <w:rFonts w:eastAsia="Times New Roman"/>
          <w:lang w:eastAsia="ru-RU"/>
        </w:rPr>
        <w:t>о планам и так далее, и так далее. И любая работа Иерархии строится от ваших накоплений по всем планам, как вы сами со организовались. Вот сейчас Таня, допустим, иерархические аппараты объявила, это все-таки иерархическая группа, мы уточнили: иерархические аппараты. Это тоже ваши, в каждом аппарате иерархические накопления. Мы не просто работаем, а там проявляемся. И так во всех группах, по всему Файву как пример. Вот это надо уложить как дважды два и права Агни-йога была в свое время, что без осознания, а я бы сейчас добавил без применения Закона Иерархии в Новую Эпоху не войдешь. Сутки мне подряд знаки, напоминания по этому поводу. Поэтому даже решения определенные были.</w:t>
      </w:r>
    </w:p>
    <w:p w14:paraId="6AE0FB69" w14:textId="77777777" w:rsidR="00681DB0" w:rsidRDefault="00610464" w:rsidP="00610464">
      <w:pPr>
        <w:ind w:firstLine="284"/>
        <w:jc w:val="both"/>
        <w:rPr>
          <w:rFonts w:eastAsia="Times New Roman"/>
          <w:lang w:eastAsia="ru-RU"/>
        </w:rPr>
      </w:pPr>
      <w:r w:rsidRPr="00610464">
        <w:rPr>
          <w:rFonts w:eastAsia="Times New Roman"/>
          <w:lang w:eastAsia="ru-RU"/>
        </w:rPr>
        <w:t xml:space="preserve">Второе осознайте. Вы пришли или вы работаете в 4-м Файве, который строится как проявление Дома Отца метагалактического в планетарной реальности и Федеративное Агентство Дома Отца. Мы просто пропускаем букву метагалактическое только потому, что мы работаем с Домом Отца и интегральным, и метагалактическим, но, прежде всего метагалактическим. Я так понял не все это усвоили. Почему? Потому, что Учение Синтеза принес Аватар Синтеза, Сын </w:t>
      </w:r>
      <w:r w:rsidR="00681DB0" w:rsidRPr="00681DB0">
        <w:rPr>
          <w:rFonts w:eastAsia="Times New Roman"/>
          <w:spacing w:val="20"/>
          <w:lang w:eastAsia="ru-RU"/>
        </w:rPr>
        <w:t>метагалактический</w:t>
      </w:r>
      <w:r w:rsidRPr="00610464">
        <w:rPr>
          <w:rFonts w:eastAsia="Times New Roman"/>
          <w:lang w:eastAsia="ru-RU"/>
        </w:rPr>
        <w:t>. Все это услышали? Когда Он приходил в 1995 году впервые на планету, Он занимал должность Владыки Дома Отца метагалактического. Поэтому вся наша работа идет цельно, не говоря уже о том, что само проявление Отца в любую реальность может быть только через Дом Отца. Но Дом Отца метагалактический</w:t>
      </w:r>
      <w:r w:rsidR="00F505BE">
        <w:rPr>
          <w:rFonts w:eastAsia="Times New Roman"/>
          <w:lang w:eastAsia="ru-RU"/>
        </w:rPr>
        <w:t xml:space="preserve"> — </w:t>
      </w:r>
      <w:r w:rsidRPr="00610464">
        <w:rPr>
          <w:rFonts w:eastAsia="Times New Roman"/>
          <w:lang w:eastAsia="ru-RU"/>
        </w:rPr>
        <w:t>это 10-й метагалактический план, а для нас интегральных проявлений</w:t>
      </w:r>
      <w:r w:rsidR="00F505BE">
        <w:rPr>
          <w:rFonts w:eastAsia="Times New Roman"/>
          <w:lang w:eastAsia="ru-RU"/>
        </w:rPr>
        <w:t xml:space="preserve"> </w:t>
      </w:r>
      <w:r w:rsidR="00F505BE">
        <w:rPr>
          <w:rFonts w:eastAsia="Times New Roman"/>
          <w:lang w:eastAsia="ru-RU"/>
        </w:rPr>
        <w:lastRenderedPageBreak/>
        <w:t xml:space="preserve">— </w:t>
      </w:r>
      <w:r w:rsidRPr="00610464">
        <w:rPr>
          <w:rFonts w:eastAsia="Times New Roman"/>
          <w:lang w:eastAsia="ru-RU"/>
        </w:rPr>
        <w:t>это 18-й план или Центр Огня Аспекта Отца</w:t>
      </w:r>
      <w:r w:rsidR="00F505BE">
        <w:rPr>
          <w:rFonts w:eastAsia="Times New Roman"/>
          <w:lang w:eastAsia="ru-RU"/>
        </w:rPr>
        <w:t xml:space="preserve"> — </w:t>
      </w:r>
      <w:r w:rsidRPr="00610464">
        <w:rPr>
          <w:rFonts w:eastAsia="Times New Roman"/>
          <w:lang w:eastAsia="ru-RU"/>
        </w:rPr>
        <w:t xml:space="preserve">Владыки Кут Хуми и Фаинь. Поэтому с </w:t>
      </w:r>
      <w:r w:rsidR="00681DB0">
        <w:rPr>
          <w:rFonts w:eastAsia="Times New Roman"/>
          <w:lang w:eastAsia="ru-RU"/>
        </w:rPr>
        <w:t>н</w:t>
      </w:r>
      <w:r w:rsidRPr="00610464">
        <w:rPr>
          <w:rFonts w:eastAsia="Times New Roman"/>
          <w:lang w:eastAsia="ru-RU"/>
        </w:rPr>
        <w:t>ими мы, в первую очередь, стыкуемся.</w:t>
      </w:r>
    </w:p>
    <w:p w14:paraId="5419CD2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Для примера мы сейчас с вами отрабатываем огонь всего лишь 6-го плана. Аспект Отца</w:t>
      </w:r>
      <w:r w:rsidR="00F505BE">
        <w:rPr>
          <w:rFonts w:eastAsia="Times New Roman"/>
          <w:lang w:eastAsia="ru-RU"/>
        </w:rPr>
        <w:t xml:space="preserve"> — </w:t>
      </w:r>
      <w:r w:rsidRPr="00610464">
        <w:rPr>
          <w:rFonts w:eastAsia="Times New Roman"/>
          <w:lang w:eastAsia="ru-RU"/>
        </w:rPr>
        <w:t>это 18-й. Увидели, да? Даже 14 ступеней интегральных близко к нему подходят, но не входят туда. Я имею в виду в вашей подготовке. Они нас готовят к этому. И Аватара Синтеза по планете, как и предсказывали ранее и проявлял, и проявляет Владыка Кут Хуми, утверждая соответствующей программой Его деятельность. Чтоб вы осознавали, где сейчас работает как минимум, Аватар Синтеза, можете осознать, что Сын метагалактический, его аспект работы</w:t>
      </w:r>
      <w:r w:rsidR="00F505BE">
        <w:rPr>
          <w:rFonts w:eastAsia="Times New Roman"/>
          <w:lang w:eastAsia="ru-RU"/>
        </w:rPr>
        <w:t xml:space="preserve"> — </w:t>
      </w:r>
      <w:r w:rsidRPr="00610464">
        <w:rPr>
          <w:rFonts w:eastAsia="Times New Roman"/>
          <w:lang w:eastAsia="ru-RU"/>
        </w:rPr>
        <w:t>это 26-й план, 16-й метагалактический и 24-й план. Вернее</w:t>
      </w:r>
      <w:r w:rsidR="00681DB0">
        <w:rPr>
          <w:rFonts w:eastAsia="Times New Roman"/>
          <w:lang w:eastAsia="ru-RU"/>
        </w:rPr>
        <w:t>,</w:t>
      </w:r>
      <w:r w:rsidRPr="00610464">
        <w:rPr>
          <w:rFonts w:eastAsia="Times New Roman"/>
          <w:lang w:eastAsia="ru-RU"/>
        </w:rPr>
        <w:t xml:space="preserve"> 26</w:t>
      </w:r>
      <w:r w:rsidR="00E9758C">
        <w:rPr>
          <w:rFonts w:eastAsia="Times New Roman"/>
          <w:lang w:eastAsia="ru-RU"/>
        </w:rPr>
        <w:t>-</w:t>
      </w:r>
      <w:r w:rsidRPr="00610464">
        <w:rPr>
          <w:rFonts w:eastAsia="Times New Roman"/>
          <w:lang w:eastAsia="ru-RU"/>
        </w:rPr>
        <w:t>й</w:t>
      </w:r>
      <w:r w:rsidR="00F505BE">
        <w:rPr>
          <w:rFonts w:eastAsia="Times New Roman"/>
          <w:lang w:eastAsia="ru-RU"/>
        </w:rPr>
        <w:t xml:space="preserve"> — </w:t>
      </w:r>
      <w:r w:rsidRPr="00610464">
        <w:rPr>
          <w:rFonts w:eastAsia="Times New Roman"/>
          <w:lang w:eastAsia="ru-RU"/>
        </w:rPr>
        <w:t>это 18-й метагалактический и 24-й</w:t>
      </w:r>
      <w:r w:rsidR="00F505BE">
        <w:rPr>
          <w:rFonts w:eastAsia="Times New Roman"/>
          <w:lang w:eastAsia="ru-RU"/>
        </w:rPr>
        <w:t xml:space="preserve"> — </w:t>
      </w:r>
      <w:r w:rsidRPr="00610464">
        <w:rPr>
          <w:rFonts w:eastAsia="Times New Roman"/>
          <w:lang w:eastAsia="ru-RU"/>
        </w:rPr>
        <w:t>16-й метагалактический. У нас Отец ФА</w:t>
      </w:r>
      <w:r w:rsidR="00F505BE">
        <w:rPr>
          <w:rFonts w:eastAsia="Times New Roman"/>
          <w:lang w:eastAsia="ru-RU"/>
        </w:rPr>
        <w:t xml:space="preserve"> — </w:t>
      </w:r>
      <w:r w:rsidRPr="00610464">
        <w:rPr>
          <w:rFonts w:eastAsia="Times New Roman"/>
          <w:lang w:eastAsia="ru-RU"/>
        </w:rPr>
        <w:t>22</w:t>
      </w:r>
      <w:r w:rsidR="00E9758C">
        <w:rPr>
          <w:rFonts w:eastAsia="Times New Roman"/>
          <w:lang w:eastAsia="ru-RU"/>
        </w:rPr>
        <w:t>-</w:t>
      </w:r>
      <w:r w:rsidRPr="00610464">
        <w:rPr>
          <w:rFonts w:eastAsia="Times New Roman"/>
          <w:lang w:eastAsia="ru-RU"/>
        </w:rPr>
        <w:t>й Центр Огня, это 22</w:t>
      </w:r>
      <w:r w:rsidR="00E9758C">
        <w:rPr>
          <w:rFonts w:eastAsia="Times New Roman"/>
          <w:lang w:eastAsia="ru-RU"/>
        </w:rPr>
        <w:t>-</w:t>
      </w:r>
      <w:r w:rsidRPr="00610464">
        <w:rPr>
          <w:rFonts w:eastAsia="Times New Roman"/>
          <w:lang w:eastAsia="ru-RU"/>
        </w:rPr>
        <w:t>й, 14-й метагалактический. Увидели? Поэтому это Сын метагалактический. Исходя из этого, Файв простраивается. Я понимаю, что для многих сидящих здесь это фантастика или не фантастика, а мое сумасшествие или не мое сумасшествие, а бред сивой кобылы или не бред сивой кобылы, а вообще палата № 6. Но это всегда так было, потому что когда новое приходит на планету, я просто напомню людям, которые это сейчас слушают слова, как это у нас в человечестве принято, Нобелевского лауреата, физика, я люблю эти очень слова, разработчика квантовой физики</w:t>
      </w:r>
      <w:r w:rsidR="00F505BE">
        <w:rPr>
          <w:rFonts w:eastAsia="Times New Roman"/>
          <w:lang w:eastAsia="ru-RU"/>
        </w:rPr>
        <w:t xml:space="preserve"> — </w:t>
      </w:r>
      <w:r w:rsidRPr="00610464">
        <w:rPr>
          <w:rFonts w:eastAsia="Times New Roman"/>
          <w:lang w:eastAsia="ru-RU"/>
        </w:rPr>
        <w:t>Нильс Бор. Все знают это имя, да? Он говорил классные вещи: «Перед вами безумная теория. Посмотрите, насколько она безумна, чтобы быть правильной». Это он так учеников учил квантовой механике, чтобы они вообще могли ее разрабатывать. Поэтому, даже исходя из этих слов, мы тоже действуем правильно. Вот, исходя из этих слов, вы я не знаю, как вы пристраиваетесь, открытым текстом. По закону ученичества вы можете к этому пристроиться и быть в этом, можете не пристроиться и не быть. Свободный выбор никто не отменял. Мы как ученики так действуем. Мы как ученики с 1995 года в контакте с Аватаром Синтеза, Владыкой Кут Хуми получили достаточно мощное, и активацию и в какой-то степени, восхождение с человеческой точки зрения, там еще, и реализацию. И ведем эту работу и углубляем, и видим все результаты ее как физические, так и любые другие по многим планам, так скажем, нашей деятельности. О которых мы до 1995 года и не мечтали вообще, или говорили, что ой! мечтать великолепно.</w:t>
      </w:r>
    </w:p>
    <w:p w14:paraId="7CE01B1E" w14:textId="77777777" w:rsidR="00681DB0" w:rsidRDefault="00610464" w:rsidP="00610464">
      <w:pPr>
        <w:ind w:firstLine="284"/>
        <w:jc w:val="both"/>
        <w:rPr>
          <w:rFonts w:eastAsia="Times New Roman"/>
          <w:lang w:eastAsia="ru-RU"/>
        </w:rPr>
      </w:pPr>
      <w:r w:rsidRPr="00610464">
        <w:rPr>
          <w:rFonts w:eastAsia="Times New Roman"/>
          <w:b/>
          <w:i/>
          <w:lang w:eastAsia="ru-RU"/>
        </w:rPr>
        <w:t>Исходя из этого, Файв как организация строится, вслушайтесь, метагалактическими планами.</w:t>
      </w:r>
      <w:r w:rsidRPr="00610464">
        <w:rPr>
          <w:rFonts w:eastAsia="Times New Roman"/>
          <w:lang w:eastAsia="ru-RU"/>
        </w:rPr>
        <w:t xml:space="preserve"> И когда вот сейчас, допустим, Таня объявила иерархические аппараты, в нашем восприятии это 9-й план, так можно добавить</w:t>
      </w:r>
      <w:r w:rsidR="00F505BE">
        <w:rPr>
          <w:rFonts w:eastAsia="Times New Roman"/>
          <w:lang w:eastAsia="ru-RU"/>
        </w:rPr>
        <w:t xml:space="preserve"> — </w:t>
      </w:r>
      <w:r w:rsidRPr="00610464">
        <w:rPr>
          <w:rFonts w:eastAsia="Times New Roman"/>
          <w:lang w:eastAsia="ru-RU"/>
        </w:rPr>
        <w:t>метагалактический. С позиции интегрального масштаба по идее идеальная работа этих групп должна выражать 17-й интегральный план. Если вы возьмете статью «Федеративная организация Дома Отца», которую я привез, или наши старые схемы, вы увидите, что первая ступень Файва,</w:t>
      </w:r>
      <w:r w:rsidR="006512F1">
        <w:rPr>
          <w:rFonts w:eastAsia="Times New Roman"/>
          <w:lang w:eastAsia="ru-RU"/>
        </w:rPr>
        <w:t xml:space="preserve"> </w:t>
      </w:r>
      <w:r w:rsidRPr="00610464">
        <w:rPr>
          <w:rFonts w:eastAsia="Times New Roman"/>
          <w:lang w:eastAsia="ru-RU"/>
        </w:rPr>
        <w:t>теперь это эко центр… центра человека по-старому, соответствует 9-му плану интегральному. То есть, первая ступень Файва</w:t>
      </w:r>
      <w:r w:rsidR="00F505BE">
        <w:rPr>
          <w:rFonts w:eastAsia="Times New Roman"/>
          <w:lang w:eastAsia="ru-RU"/>
        </w:rPr>
        <w:t xml:space="preserve"> — </w:t>
      </w:r>
      <w:r w:rsidRPr="00610464">
        <w:rPr>
          <w:rFonts w:eastAsia="Times New Roman"/>
          <w:lang w:eastAsia="ru-RU"/>
        </w:rPr>
        <w:t>это Иерархия интегральная. Вслушайтесь в эти слова и осознайте все сумасшествие, которое я говорю. Напишу на доске, чтоб было понятно. Девять</w:t>
      </w:r>
      <w:r w:rsidR="00F505BE">
        <w:rPr>
          <w:rFonts w:eastAsia="Times New Roman"/>
          <w:lang w:eastAsia="ru-RU"/>
        </w:rPr>
        <w:t xml:space="preserve"> — </w:t>
      </w:r>
      <w:r w:rsidRPr="00610464">
        <w:rPr>
          <w:rFonts w:eastAsia="Times New Roman"/>
          <w:lang w:eastAsia="ru-RU"/>
        </w:rPr>
        <w:t>интегрально, инте сокращенно, так это в Доме Отца говорится, равно первому мета. У нас это равно первому эко центру. До этого вот восемь планов существуют, или мы пытаемся разработать отдельные программы типа литологии, которые помогут людям работать в интегральном масштабе. Но наша задача с вами работать с 9-го и выше. На 10-м</w:t>
      </w:r>
      <w:r w:rsidR="00F505BE">
        <w:rPr>
          <w:rFonts w:eastAsia="Times New Roman"/>
          <w:lang w:eastAsia="ru-RU"/>
        </w:rPr>
        <w:t xml:space="preserve"> — </w:t>
      </w:r>
      <w:r w:rsidRPr="00610464">
        <w:rPr>
          <w:rFonts w:eastAsia="Times New Roman"/>
          <w:lang w:eastAsia="ru-RU"/>
        </w:rPr>
        <w:t>2</w:t>
      </w:r>
      <w:r w:rsidR="00E9758C">
        <w:rPr>
          <w:rFonts w:eastAsia="Times New Roman"/>
          <w:lang w:eastAsia="ru-RU"/>
        </w:rPr>
        <w:t>-</w:t>
      </w:r>
      <w:r w:rsidRPr="00610464">
        <w:rPr>
          <w:rFonts w:eastAsia="Times New Roman"/>
          <w:lang w:eastAsia="ru-RU"/>
        </w:rPr>
        <w:t>й мета, там сейчас студия человека будет, там изменения идут на 11</w:t>
      </w:r>
      <w:r w:rsidR="00E9758C">
        <w:rPr>
          <w:rFonts w:eastAsia="Times New Roman"/>
          <w:lang w:eastAsia="ru-RU"/>
        </w:rPr>
        <w:t>-</w:t>
      </w:r>
      <w:r w:rsidRPr="00610464">
        <w:rPr>
          <w:rFonts w:eastAsia="Times New Roman"/>
          <w:lang w:eastAsia="ru-RU"/>
        </w:rPr>
        <w:t>м, то чего вы знаете</w:t>
      </w:r>
      <w:r w:rsidR="00F505BE">
        <w:rPr>
          <w:rFonts w:eastAsia="Times New Roman"/>
          <w:lang w:eastAsia="ru-RU"/>
        </w:rPr>
        <w:t xml:space="preserve"> — </w:t>
      </w:r>
      <w:r w:rsidR="00E9758C">
        <w:rPr>
          <w:rFonts w:eastAsia="Times New Roman"/>
          <w:lang w:eastAsia="ru-RU"/>
        </w:rPr>
        <w:t>3-й</w:t>
      </w:r>
      <w:r w:rsidRPr="00610464">
        <w:rPr>
          <w:rFonts w:eastAsia="Times New Roman"/>
          <w:lang w:eastAsia="ru-RU"/>
        </w:rPr>
        <w:t xml:space="preserve"> мета</w:t>
      </w:r>
      <w:r w:rsidR="00F505BE">
        <w:rPr>
          <w:rFonts w:eastAsia="Times New Roman"/>
          <w:lang w:eastAsia="ru-RU"/>
        </w:rPr>
        <w:t xml:space="preserve"> — </w:t>
      </w:r>
      <w:r w:rsidRPr="00610464">
        <w:rPr>
          <w:rFonts w:eastAsia="Times New Roman"/>
          <w:lang w:eastAsia="ru-RU"/>
        </w:rPr>
        <w:t>центр информации или информационный центр или матрично-информационный центр. И так далее. Причем каждый из ответственных, которые сейчас у вас есть, кое-кто там восходит в координаторы и уже взошел, а кое-кто еще готовится. Но ответственный</w:t>
      </w:r>
      <w:r w:rsidR="00F505BE">
        <w:rPr>
          <w:rFonts w:eastAsia="Times New Roman"/>
          <w:lang w:eastAsia="ru-RU"/>
        </w:rPr>
        <w:t xml:space="preserve"> — </w:t>
      </w:r>
      <w:r w:rsidRPr="00610464">
        <w:rPr>
          <w:rFonts w:eastAsia="Times New Roman"/>
          <w:lang w:eastAsia="ru-RU"/>
        </w:rPr>
        <w:t>это такая же степень работы, как и координация, просто это в Доме Отца. Ответственный тот, кто еще углубляет свою подготовку в этом, координатор</w:t>
      </w:r>
      <w:r w:rsidR="00F505BE">
        <w:rPr>
          <w:rFonts w:eastAsia="Times New Roman"/>
          <w:lang w:eastAsia="ru-RU"/>
        </w:rPr>
        <w:t xml:space="preserve"> — </w:t>
      </w:r>
      <w:r w:rsidRPr="00610464">
        <w:rPr>
          <w:rFonts w:eastAsia="Times New Roman"/>
          <w:lang w:eastAsia="ru-RU"/>
        </w:rPr>
        <w:t>который уже приобрел какие-то навыки, умения, и начинает действовать. Все они работают не просто вот по этим структурам обозначенным, а они сливаются еще с Центрами Огня соответствующими. То есть, первая структура с</w:t>
      </w:r>
      <w:r w:rsidR="00F505BE">
        <w:rPr>
          <w:rFonts w:eastAsia="Times New Roman"/>
          <w:lang w:eastAsia="ru-RU"/>
        </w:rPr>
        <w:t xml:space="preserve"> — </w:t>
      </w:r>
      <w:r w:rsidRPr="00610464">
        <w:rPr>
          <w:rFonts w:eastAsia="Times New Roman"/>
          <w:lang w:eastAsia="ru-RU"/>
        </w:rPr>
        <w:t>9-м Центром Огня, 2-я</w:t>
      </w:r>
      <w:r w:rsidR="00F505BE">
        <w:rPr>
          <w:rFonts w:eastAsia="Times New Roman"/>
          <w:lang w:eastAsia="ru-RU"/>
        </w:rPr>
        <w:t xml:space="preserve"> — </w:t>
      </w:r>
      <w:r w:rsidRPr="00610464">
        <w:rPr>
          <w:rFonts w:eastAsia="Times New Roman"/>
          <w:lang w:eastAsia="ru-RU"/>
        </w:rPr>
        <w:t>с 10-м, с 11-м и выше. И все ответственные, координаторы это знают. Не с первым интегральным, а с 9-м интегральным. То есть, первая структура файва</w:t>
      </w:r>
      <w:r w:rsidR="00F505BE">
        <w:rPr>
          <w:rFonts w:eastAsia="Times New Roman"/>
          <w:lang w:eastAsia="ru-RU"/>
        </w:rPr>
        <w:t xml:space="preserve"> — </w:t>
      </w:r>
      <w:r w:rsidRPr="00610464">
        <w:rPr>
          <w:rFonts w:eastAsia="Times New Roman"/>
          <w:lang w:eastAsia="ru-RU"/>
        </w:rPr>
        <w:t>это 9-й Центр Огня, мета интегральная Иерархия или первый Центр Огня метагалактической жизни. Увидели? Я понимаю, что звучит сумасшедше, но вам придется это усвоить до следующей ступени. У нас следующая ступень, седьмая называется «Новое Рождение», Рождение метагалактического человека. Или вы освободитесь от парадигмы восприятия старой эпохи и скажите: «Хвала Господу, что 5</w:t>
      </w:r>
      <w:r w:rsidR="00E9758C">
        <w:rPr>
          <w:rFonts w:eastAsia="Times New Roman"/>
          <w:lang w:eastAsia="ru-RU"/>
        </w:rPr>
        <w:t>-</w:t>
      </w:r>
      <w:r w:rsidRPr="00610464">
        <w:rPr>
          <w:rFonts w:eastAsia="Times New Roman"/>
          <w:lang w:eastAsia="ru-RU"/>
        </w:rPr>
        <w:t>я раса закончилась, и мы перешли в 6-ю». И там, в 6</w:t>
      </w:r>
      <w:r w:rsidR="00E9758C">
        <w:rPr>
          <w:rFonts w:eastAsia="Times New Roman"/>
          <w:lang w:eastAsia="ru-RU"/>
        </w:rPr>
        <w:t>-</w:t>
      </w:r>
      <w:r w:rsidRPr="00610464">
        <w:rPr>
          <w:rFonts w:eastAsia="Times New Roman"/>
          <w:lang w:eastAsia="ru-RU"/>
        </w:rPr>
        <w:t xml:space="preserve">й расе идет метагалактическая работа. Я вам еще </w:t>
      </w:r>
      <w:r w:rsidRPr="00610464">
        <w:rPr>
          <w:rFonts w:eastAsia="Times New Roman"/>
          <w:lang w:eastAsia="ru-RU"/>
        </w:rPr>
        <w:lastRenderedPageBreak/>
        <w:t>такую вещь сообщу, что несколько лет назад Владыки утвердили, что в 6-ю расу входят метагалактические люди, те, которые стремятся работать метагалактически, потому что интегрально будет работать 5</w:t>
      </w:r>
      <w:r w:rsidR="00E9758C">
        <w:rPr>
          <w:rFonts w:eastAsia="Times New Roman"/>
          <w:lang w:eastAsia="ru-RU"/>
        </w:rPr>
        <w:t>-</w:t>
      </w:r>
      <w:r w:rsidRPr="00610464">
        <w:rPr>
          <w:rFonts w:eastAsia="Times New Roman"/>
          <w:lang w:eastAsia="ru-RU"/>
        </w:rPr>
        <w:t>я раса. И они, как и всегда, будут существовать совместно до тех пор, пока все не перейдут в 6-ю, или не падут на нижестоящий глобус, ниже человека стоящие. Обратите на это слово внимание. Это из опыта Атлантиды, когда часть атлантов перешла в 5-ю расу, и начала перевоплощаться из больших 5-метровых, вернее 3-4-метровых тел в наши маленькие полтора</w:t>
      </w:r>
      <w:r w:rsidR="00F505BE">
        <w:rPr>
          <w:rFonts w:eastAsia="Times New Roman"/>
          <w:lang w:eastAsia="ru-RU"/>
        </w:rPr>
        <w:t xml:space="preserve"> — </w:t>
      </w:r>
      <w:r w:rsidRPr="00610464">
        <w:rPr>
          <w:rFonts w:eastAsia="Times New Roman"/>
          <w:lang w:eastAsia="ru-RU"/>
        </w:rPr>
        <w:t>двухметровые. Многим это не нравилось. В карликов воплощаться? В итоге из них родился демонский глобус, из тех, кому не нравилось. И современные чада божьи</w:t>
      </w:r>
      <w:r w:rsidR="00F505BE">
        <w:rPr>
          <w:rFonts w:eastAsia="Times New Roman"/>
          <w:lang w:eastAsia="ru-RU"/>
        </w:rPr>
        <w:t xml:space="preserve"> — </w:t>
      </w:r>
      <w:r w:rsidRPr="00610464">
        <w:rPr>
          <w:rFonts w:eastAsia="Times New Roman"/>
          <w:lang w:eastAsia="ru-RU"/>
        </w:rPr>
        <w:t>это восходящие демоны, тире падшие атланты, которые сказали: «Буду жить 4</w:t>
      </w:r>
      <w:r w:rsidR="00E9758C">
        <w:rPr>
          <w:rFonts w:eastAsia="Times New Roman"/>
          <w:lang w:eastAsia="ru-RU"/>
        </w:rPr>
        <w:t>-</w:t>
      </w:r>
      <w:r w:rsidRPr="00610464">
        <w:rPr>
          <w:rFonts w:eastAsia="Times New Roman"/>
          <w:lang w:eastAsia="ru-RU"/>
        </w:rPr>
        <w:t>й расой, новые законы 5</w:t>
      </w:r>
      <w:r w:rsidR="00E9758C">
        <w:rPr>
          <w:rFonts w:eastAsia="Times New Roman"/>
          <w:lang w:eastAsia="ru-RU"/>
        </w:rPr>
        <w:t>-</w:t>
      </w:r>
      <w:r w:rsidRPr="00610464">
        <w:rPr>
          <w:rFonts w:eastAsia="Times New Roman"/>
          <w:lang w:eastAsia="ru-RU"/>
        </w:rPr>
        <w:t>й имел в виду. А я такой большой, хороший». Все равно это тело, в конечном счете, одряхлело, умерло, и он оказался,</w:t>
      </w:r>
      <w:r w:rsidR="006512F1">
        <w:rPr>
          <w:rFonts w:eastAsia="Times New Roman"/>
          <w:lang w:eastAsia="ru-RU"/>
        </w:rPr>
        <w:t xml:space="preserve"> </w:t>
      </w:r>
      <w:r w:rsidRPr="00610464">
        <w:rPr>
          <w:rFonts w:eastAsia="Times New Roman"/>
          <w:lang w:eastAsia="ru-RU"/>
        </w:rPr>
        <w:t xml:space="preserve">благодаря Иисусу, который отделил еще демонов и людей. Спасибо, а то бы эта мешанина так и мешала нам до сих пор. В демонском глобусе, слава Богу, сейчас их отработали, стали чадами, детьми Божьими. </w:t>
      </w:r>
      <w:r w:rsidR="006512F1">
        <w:rPr>
          <w:rFonts w:eastAsia="Times New Roman"/>
          <w:lang w:eastAsia="ru-RU"/>
        </w:rPr>
        <w:t>В</w:t>
      </w:r>
      <w:r w:rsidRPr="00610464">
        <w:rPr>
          <w:rFonts w:eastAsia="Times New Roman"/>
          <w:lang w:eastAsia="ru-RU"/>
        </w:rPr>
        <w:t>се равно дети играются, проказничают, глупостями занимаются, а мы на них очень часто вед</w:t>
      </w:r>
      <w:r w:rsidR="00681DB0">
        <w:rPr>
          <w:rFonts w:eastAsia="Times New Roman"/>
          <w:lang w:eastAsia="ru-RU"/>
        </w:rPr>
        <w:t>ё</w:t>
      </w:r>
      <w:r w:rsidRPr="00610464">
        <w:rPr>
          <w:rFonts w:eastAsia="Times New Roman"/>
          <w:lang w:eastAsia="ru-RU"/>
        </w:rPr>
        <w:t>мся, на чада Божьи.</w:t>
      </w:r>
    </w:p>
    <w:p w14:paraId="3C7D58D1" w14:textId="77777777" w:rsidR="00842A5B" w:rsidRDefault="00610464" w:rsidP="00610464">
      <w:pPr>
        <w:ind w:firstLine="284"/>
        <w:jc w:val="both"/>
        <w:rPr>
          <w:rFonts w:eastAsia="Times New Roman"/>
          <w:lang w:eastAsia="ru-RU"/>
        </w:rPr>
      </w:pPr>
      <w:r w:rsidRPr="00610464">
        <w:rPr>
          <w:rFonts w:eastAsia="Times New Roman"/>
          <w:lang w:eastAsia="ru-RU"/>
        </w:rPr>
        <w:t>Для чего это я говорю? Потому что возник вопрос наполняемости работой любой из этих структур. Я иногда удивленно отслеживаю некоторых людей, которые говорят: «А! Экоцентр</w:t>
      </w:r>
      <w:r w:rsidR="00F505BE">
        <w:rPr>
          <w:rFonts w:eastAsia="Times New Roman"/>
          <w:lang w:eastAsia="ru-RU"/>
        </w:rPr>
        <w:t xml:space="preserve"> — </w:t>
      </w:r>
      <w:r w:rsidRPr="00610464">
        <w:rPr>
          <w:rFonts w:eastAsia="Times New Roman"/>
          <w:lang w:eastAsia="ru-RU"/>
        </w:rPr>
        <w:t>это просто». Ага, а если учесть, что это иерархические программы интегральные, а к Иерархии все предыдущее ученичество 5</w:t>
      </w:r>
      <w:r w:rsidR="00E9758C">
        <w:rPr>
          <w:rFonts w:eastAsia="Times New Roman"/>
          <w:lang w:eastAsia="ru-RU"/>
        </w:rPr>
        <w:t>-</w:t>
      </w:r>
      <w:r w:rsidRPr="00610464">
        <w:rPr>
          <w:rFonts w:eastAsia="Times New Roman"/>
          <w:lang w:eastAsia="ru-RU"/>
        </w:rPr>
        <w:t>й расы еле могло приблизиться, поэтому то, что мы с вами начинаем делать, мы только в начале пути и в начале того процесса, который надо делать. Услышьте это! Если учесть, что мы с вами сейчас на 6</w:t>
      </w:r>
      <w:r w:rsidR="00E9758C">
        <w:rPr>
          <w:rFonts w:eastAsia="Times New Roman"/>
          <w:lang w:eastAsia="ru-RU"/>
        </w:rPr>
        <w:t>-</w:t>
      </w:r>
      <w:r w:rsidRPr="00610464">
        <w:rPr>
          <w:rFonts w:eastAsia="Times New Roman"/>
          <w:lang w:eastAsia="ru-RU"/>
        </w:rPr>
        <w:t>й ступени, вот мы где, мы еще к первой ступени приближаемся, как надо работать. Причем если учесть, как надо работать, то все девять ступеней, вот в идеале если взять, вот все, что я рассказываю на каждой ступени или применяю в практиках, на 1</w:t>
      </w:r>
      <w:r w:rsidR="00E9758C">
        <w:rPr>
          <w:rFonts w:eastAsia="Times New Roman"/>
          <w:lang w:eastAsia="ru-RU"/>
        </w:rPr>
        <w:t>-</w:t>
      </w:r>
      <w:r w:rsidRPr="00610464">
        <w:rPr>
          <w:rFonts w:eastAsia="Times New Roman"/>
          <w:lang w:eastAsia="ru-RU"/>
        </w:rPr>
        <w:t>й ступени всем этим надо владеть более-менее,</w:t>
      </w:r>
      <w:r w:rsidR="006512F1">
        <w:rPr>
          <w:rFonts w:eastAsia="Times New Roman"/>
          <w:lang w:eastAsia="ru-RU"/>
        </w:rPr>
        <w:t xml:space="preserve"> </w:t>
      </w:r>
      <w:r w:rsidRPr="00610464">
        <w:rPr>
          <w:rFonts w:eastAsia="Times New Roman"/>
          <w:lang w:eastAsia="ru-RU"/>
        </w:rPr>
        <w:t>я так хорошим словом скажу</w:t>
      </w:r>
      <w:r w:rsidR="00F505BE">
        <w:rPr>
          <w:rFonts w:eastAsia="Times New Roman"/>
          <w:lang w:eastAsia="ru-RU"/>
        </w:rPr>
        <w:t xml:space="preserve"> — </w:t>
      </w:r>
      <w:r w:rsidRPr="00610464">
        <w:rPr>
          <w:rFonts w:eastAsia="Times New Roman"/>
          <w:lang w:eastAsia="ru-RU"/>
        </w:rPr>
        <w:t>свободно. Я боюсь сказать слово адекватно, потому что все это соответствует вашей подготовке, поэтому у меня возникает вопрос от общения с координаторами, что занимаются ли люди здесь хоть чем-то? Стремятся ли ходить в группы, занимаются ли какими-то подразделениями, а осознают ли они, к чему ведет Учение Синтеза, и к чему готовит? Вот за последний приезд в Файв, Файв был в сложном состоянии. Понятно, Чаша ФА, начинаю выяснять, что происходит в Файве, я наткнулся на простую вещь</w:t>
      </w:r>
      <w:r w:rsidR="00F505BE">
        <w:rPr>
          <w:rFonts w:eastAsia="Times New Roman"/>
          <w:lang w:eastAsia="ru-RU"/>
        </w:rPr>
        <w:t xml:space="preserve"> — </w:t>
      </w:r>
      <w:r w:rsidRPr="00610464">
        <w:rPr>
          <w:rFonts w:eastAsia="Times New Roman"/>
          <w:lang w:eastAsia="ru-RU"/>
        </w:rPr>
        <w:t>большинство учеников Дома Отца, Иерархии или учеников, не осознают, с чем они работают, не сливаются с соответствующими Центрами Огня.</w:t>
      </w:r>
    </w:p>
    <w:p w14:paraId="2FC51AC6" w14:textId="77777777" w:rsidR="00842A5B" w:rsidRDefault="00610464" w:rsidP="00610464">
      <w:pPr>
        <w:ind w:firstLine="284"/>
        <w:jc w:val="both"/>
        <w:rPr>
          <w:rFonts w:eastAsia="Times New Roman"/>
          <w:lang w:eastAsia="ru-RU"/>
        </w:rPr>
      </w:pPr>
      <w:r w:rsidRPr="00610464">
        <w:rPr>
          <w:rFonts w:eastAsia="Times New Roman"/>
          <w:lang w:eastAsia="ru-RU"/>
        </w:rPr>
        <w:t xml:space="preserve">Если вы входите в </w:t>
      </w:r>
      <w:r w:rsidR="00842A5B">
        <w:rPr>
          <w:rFonts w:eastAsia="Times New Roman"/>
          <w:lang w:eastAsia="ru-RU"/>
        </w:rPr>
        <w:t>Э</w:t>
      </w:r>
      <w:r w:rsidRPr="00610464">
        <w:rPr>
          <w:rFonts w:eastAsia="Times New Roman"/>
          <w:lang w:eastAsia="ru-RU"/>
        </w:rPr>
        <w:t>коцентр, вы должны сливаться с каким? 9-м Центром Огня. Это Владыка Серапис, Владычица Велетте. Только тогда он будет работать. Если вы выходите в информационный центр</w:t>
      </w:r>
      <w:r w:rsidR="00F505BE">
        <w:rPr>
          <w:rFonts w:eastAsia="Times New Roman"/>
          <w:lang w:eastAsia="ru-RU"/>
        </w:rPr>
        <w:t xml:space="preserve"> — </w:t>
      </w:r>
      <w:r w:rsidRPr="00610464">
        <w:rPr>
          <w:rFonts w:eastAsia="Times New Roman"/>
          <w:lang w:eastAsia="ru-RU"/>
        </w:rPr>
        <w:t>с 11-м Центром Огня или 3-м метагалактическим, Иисус и Наталия и так далее. Если вы выходите в 9-й иерархический аппарат или группы, вы должны сливаться с 17-м Центром Огня или 9-м метагалактическим, Мория и Свет. Если вы выходите в Дом Отца, в группу, отдел восприятий, то это метагалактический Дом Отца, Кут Хуми и Фаинь. Только тогда у вас будет правильное выражение Файва здесь, в этих огнях, не говоря уже о том, что у меня вызывает вопрос. Тут сидит много людей, на наших, на другие ступени ходит, наполняемость групп всех структур, подчеркиваю, в Файве. Вот у Отца я не зря вчера рисовал треугольник. Все эти, что мы видим вертикально, вот так стоят. Если одна не будет работать, дырка, хоть первая, хоть 10</w:t>
      </w:r>
      <w:r w:rsidR="00E9758C">
        <w:rPr>
          <w:rFonts w:eastAsia="Times New Roman"/>
          <w:lang w:eastAsia="ru-RU"/>
        </w:rPr>
        <w:t>-</w:t>
      </w:r>
      <w:r w:rsidRPr="00610464">
        <w:rPr>
          <w:rFonts w:eastAsia="Times New Roman"/>
          <w:lang w:eastAsia="ru-RU"/>
        </w:rPr>
        <w:t>я, которая сейчас возможна. Файв вообще, работает сейчас здесь, остальные только,</w:t>
      </w:r>
      <w:r w:rsidR="006512F1">
        <w:rPr>
          <w:rFonts w:eastAsia="Times New Roman"/>
          <w:lang w:eastAsia="ru-RU"/>
        </w:rPr>
        <w:t xml:space="preserve"> </w:t>
      </w:r>
      <w:r w:rsidRPr="00610464">
        <w:rPr>
          <w:rFonts w:eastAsia="Times New Roman"/>
          <w:lang w:eastAsia="ru-RU"/>
        </w:rPr>
        <w:t>12, потому что сектора есть, но они еще развертывают свою работу. Говорить о тех группах, которые созданы, что это уже работа</w:t>
      </w:r>
      <w:r w:rsidR="00F505BE">
        <w:rPr>
          <w:rFonts w:eastAsia="Times New Roman"/>
          <w:lang w:eastAsia="ru-RU"/>
        </w:rPr>
        <w:t xml:space="preserve"> — </w:t>
      </w:r>
      <w:r w:rsidRPr="00610464">
        <w:rPr>
          <w:rFonts w:eastAsia="Times New Roman"/>
          <w:lang w:eastAsia="ru-RU"/>
        </w:rPr>
        <w:t>это пока вхождение в нее. Почему? Координаторы секторов знают, о чем я говорю. Увидели? О!</w:t>
      </w:r>
    </w:p>
    <w:p w14:paraId="37A0F765" w14:textId="77777777" w:rsidR="00842A5B" w:rsidRDefault="00610464" w:rsidP="00610464">
      <w:pPr>
        <w:ind w:firstLine="284"/>
        <w:jc w:val="both"/>
        <w:rPr>
          <w:rFonts w:eastAsia="Times New Roman"/>
          <w:lang w:eastAsia="ru-RU"/>
        </w:rPr>
      </w:pPr>
      <w:r w:rsidRPr="00610464">
        <w:rPr>
          <w:rFonts w:eastAsia="Times New Roman"/>
          <w:lang w:eastAsia="ru-RU"/>
        </w:rPr>
        <w:t xml:space="preserve">Вот в таком состоянии вы должны быть, занимаясь здесь. Не от моих слов, а внутри по сердцу зная, что это такое. Причем, мы в начале пути, очень большом, чтоб это все сделать. И пока мы это не, вслушайтесь в это слово, </w:t>
      </w:r>
      <w:r w:rsidRPr="00842A5B">
        <w:rPr>
          <w:rFonts w:eastAsia="Times New Roman"/>
          <w:spacing w:val="20"/>
          <w:lang w:eastAsia="ru-RU"/>
        </w:rPr>
        <w:t>осознаем</w:t>
      </w:r>
      <w:r w:rsidRPr="00610464">
        <w:rPr>
          <w:rFonts w:eastAsia="Times New Roman"/>
          <w:lang w:eastAsia="ru-RU"/>
        </w:rPr>
        <w:t>, то есть, буддхическое тело наше не воспрянет, не воспрянет ото сна, говоря литературно, ото сна интегрального нашего, не осознает</w:t>
      </w:r>
      <w:r w:rsidR="00842A5B">
        <w:rPr>
          <w:rFonts w:eastAsia="Times New Roman"/>
          <w:lang w:eastAsia="ru-RU"/>
        </w:rPr>
        <w:t>,</w:t>
      </w:r>
      <w:r w:rsidRPr="00610464">
        <w:rPr>
          <w:rFonts w:eastAsia="Times New Roman"/>
          <w:lang w:eastAsia="ru-RU"/>
        </w:rPr>
        <w:t xml:space="preserve"> что то, что мы публикуем в текстах, надо смотреть не на доску, или на стенд, где это написано, а вот сюда в голову, что там написано? Что 1</w:t>
      </w:r>
      <w:r w:rsidR="00E9758C">
        <w:rPr>
          <w:rFonts w:eastAsia="Times New Roman"/>
          <w:lang w:eastAsia="ru-RU"/>
        </w:rPr>
        <w:t>-</w:t>
      </w:r>
      <w:r w:rsidRPr="00610464">
        <w:rPr>
          <w:rFonts w:eastAsia="Times New Roman"/>
          <w:lang w:eastAsia="ru-RU"/>
        </w:rPr>
        <w:t>я структура соответствует 9-му интегральному. Пока вы в это не поверите, у вас это не будет, а будет другое. Если вы этому не поверите, ну и не надо. Почему это свободно публикуют? 1</w:t>
      </w:r>
      <w:r w:rsidR="00E9758C">
        <w:rPr>
          <w:rFonts w:eastAsia="Times New Roman"/>
          <w:lang w:eastAsia="ru-RU"/>
        </w:rPr>
        <w:t>-</w:t>
      </w:r>
      <w:r w:rsidRPr="00610464">
        <w:rPr>
          <w:rFonts w:eastAsia="Times New Roman"/>
          <w:lang w:eastAsia="ru-RU"/>
        </w:rPr>
        <w:t>я структура работает? Работает. Вы взяли как бы,</w:t>
      </w:r>
      <w:r w:rsidR="006512F1">
        <w:rPr>
          <w:rFonts w:eastAsia="Times New Roman"/>
          <w:lang w:eastAsia="ru-RU"/>
        </w:rPr>
        <w:t xml:space="preserve"> </w:t>
      </w:r>
      <w:r w:rsidRPr="00610464">
        <w:rPr>
          <w:rFonts w:eastAsia="Times New Roman"/>
          <w:lang w:eastAsia="ru-RU"/>
        </w:rPr>
        <w:t xml:space="preserve">мало ли что Виталий говорит! </w:t>
      </w:r>
      <w:r w:rsidR="006512F1">
        <w:rPr>
          <w:rFonts w:eastAsia="Times New Roman"/>
          <w:lang w:eastAsia="ru-RU"/>
        </w:rPr>
        <w:t>И</w:t>
      </w:r>
      <w:r w:rsidRPr="00610464">
        <w:rPr>
          <w:rFonts w:eastAsia="Times New Roman"/>
          <w:lang w:eastAsia="ru-RU"/>
        </w:rPr>
        <w:t xml:space="preserve"> ладно с ним. Все свободно. У вас тоже 1</w:t>
      </w:r>
      <w:r w:rsidR="00E9758C">
        <w:rPr>
          <w:rFonts w:eastAsia="Times New Roman"/>
          <w:lang w:eastAsia="ru-RU"/>
        </w:rPr>
        <w:t>-</w:t>
      </w:r>
      <w:r w:rsidRPr="00610464">
        <w:rPr>
          <w:rFonts w:eastAsia="Times New Roman"/>
          <w:lang w:eastAsia="ru-RU"/>
        </w:rPr>
        <w:t xml:space="preserve">я структура работает, но с позиции 1-го Центра Огня или физического интегрального плана. </w:t>
      </w:r>
      <w:r w:rsidR="009035CC">
        <w:rPr>
          <w:rFonts w:eastAsia="Times New Roman"/>
          <w:lang w:eastAsia="ru-RU"/>
        </w:rPr>
        <w:t>М</w:t>
      </w:r>
      <w:r w:rsidRPr="00610464">
        <w:rPr>
          <w:rFonts w:eastAsia="Times New Roman"/>
          <w:lang w:eastAsia="ru-RU"/>
        </w:rPr>
        <w:t>ало ли что Виталий говорит! У вас 9</w:t>
      </w:r>
      <w:r w:rsidR="00E9758C">
        <w:rPr>
          <w:rFonts w:eastAsia="Times New Roman"/>
          <w:lang w:eastAsia="ru-RU"/>
        </w:rPr>
        <w:t>-</w:t>
      </w:r>
      <w:r w:rsidRPr="00610464">
        <w:rPr>
          <w:rFonts w:eastAsia="Times New Roman"/>
          <w:lang w:eastAsia="ru-RU"/>
        </w:rPr>
        <w:t xml:space="preserve">я структура работает, </w:t>
      </w:r>
      <w:r w:rsidRPr="00610464">
        <w:rPr>
          <w:rFonts w:eastAsia="Times New Roman"/>
          <w:lang w:eastAsia="ru-RU"/>
        </w:rPr>
        <w:lastRenderedPageBreak/>
        <w:t>только с позиции 9-го интегрального Центра Огня. И так, и так возможно. Но по большому счету, Файв из интегральных Центров Огня не вырастишь, потому что само понятие Файв и поручение нам</w:t>
      </w:r>
      <w:r w:rsidR="00F505BE">
        <w:rPr>
          <w:rFonts w:eastAsia="Times New Roman"/>
          <w:lang w:eastAsia="ru-RU"/>
        </w:rPr>
        <w:t xml:space="preserve"> — </w:t>
      </w:r>
      <w:r w:rsidRPr="00610464">
        <w:rPr>
          <w:rFonts w:eastAsia="Times New Roman"/>
          <w:lang w:eastAsia="ru-RU"/>
        </w:rPr>
        <w:t>проявить Дом Отца метагалактический. Все это услышали? Поэтому, если у кого не хватает веры, вы просто пристраивайтесь к этому. Даже если это там ответственный или человек, который что-то серьезное делает для организации. Молодцы! Спасибо, что вы это делаете, но пока вы вот здесь не убедитесь, что через вас идет огонь и всего соответствующего Центра Огня, вы лишь пристраиваетесь к Файву и существуете интегрально. И помните, пока действуют, допустим, программы в эко центре, вы отрабатываете интегральный вариант. Пример</w:t>
      </w:r>
      <w:r w:rsidR="00F505BE">
        <w:rPr>
          <w:rFonts w:eastAsia="Times New Roman"/>
          <w:lang w:eastAsia="ru-RU"/>
        </w:rPr>
        <w:t xml:space="preserve"> — </w:t>
      </w:r>
      <w:r w:rsidRPr="00610464">
        <w:rPr>
          <w:rFonts w:eastAsia="Times New Roman"/>
          <w:lang w:eastAsia="ru-RU"/>
        </w:rPr>
        <w:t xml:space="preserve">программа литологии. </w:t>
      </w:r>
      <w:r w:rsidR="00842A5B">
        <w:rPr>
          <w:rFonts w:eastAsia="Times New Roman"/>
          <w:lang w:eastAsia="ru-RU"/>
        </w:rPr>
        <w:t>М</w:t>
      </w:r>
      <w:r w:rsidRPr="00610464">
        <w:rPr>
          <w:rFonts w:eastAsia="Times New Roman"/>
          <w:lang w:eastAsia="ru-RU"/>
        </w:rPr>
        <w:t>ы снимаем бучу Файва такую на планах. Мы сегодня разбирались долго в этом. Разобрались, что происходит. Пример</w:t>
      </w:r>
      <w:r w:rsidR="00F505BE">
        <w:rPr>
          <w:rFonts w:eastAsia="Times New Roman"/>
          <w:lang w:eastAsia="ru-RU"/>
        </w:rPr>
        <w:t xml:space="preserve"> — </w:t>
      </w:r>
      <w:r w:rsidRPr="00610464">
        <w:rPr>
          <w:rFonts w:eastAsia="Times New Roman"/>
          <w:lang w:eastAsia="ru-RU"/>
        </w:rPr>
        <w:t xml:space="preserve">Закон ученика. Закон ученика. </w:t>
      </w:r>
      <w:r w:rsidRPr="00842A5B">
        <w:rPr>
          <w:rFonts w:eastAsia="Times New Roman"/>
          <w:b/>
          <w:lang w:eastAsia="ru-RU"/>
        </w:rPr>
        <w:t xml:space="preserve">Ученик не занимается тем, что не поручено и не утверждено Учителем. </w:t>
      </w:r>
      <w:r w:rsidRPr="00610464">
        <w:rPr>
          <w:rFonts w:eastAsia="Times New Roman"/>
          <w:lang w:eastAsia="ru-RU"/>
        </w:rPr>
        <w:t>Все его знают. Это публиковала теософия, Алиса Бейли, кто только не публиковал. Все знают. Применение в 4</w:t>
      </w:r>
      <w:r w:rsidR="00E9758C">
        <w:rPr>
          <w:rFonts w:eastAsia="Times New Roman"/>
          <w:lang w:eastAsia="ru-RU"/>
        </w:rPr>
        <w:t>-</w:t>
      </w:r>
      <w:r w:rsidRPr="00610464">
        <w:rPr>
          <w:rFonts w:eastAsia="Times New Roman"/>
          <w:lang w:eastAsia="ru-RU"/>
        </w:rPr>
        <w:t>м Файве. Объявление</w:t>
      </w:r>
      <w:r w:rsidR="00F505BE">
        <w:rPr>
          <w:rFonts w:eastAsia="Times New Roman"/>
          <w:lang w:eastAsia="ru-RU"/>
        </w:rPr>
        <w:t xml:space="preserve"> — </w:t>
      </w:r>
      <w:r w:rsidRPr="00610464">
        <w:rPr>
          <w:rFonts w:eastAsia="Times New Roman"/>
          <w:lang w:eastAsia="ru-RU"/>
        </w:rPr>
        <w:t>есть программа, утвержденная Учителем, есть программа, не утвержденная Учителем. Сами себя проверяете. Какой вы вывод должны сделать? Вот здесь вы должны вспомнить этот закон и помнить, что только то, что утверждено Учителем возможно к ученическому исполнению. А то, что не утверждено, что это такое? А я всегда говорил</w:t>
      </w:r>
      <w:r w:rsidR="00F505BE">
        <w:rPr>
          <w:rFonts w:eastAsia="Times New Roman"/>
          <w:lang w:eastAsia="ru-RU"/>
        </w:rPr>
        <w:t xml:space="preserve"> — </w:t>
      </w:r>
      <w:r w:rsidRPr="00610464">
        <w:rPr>
          <w:rFonts w:eastAsia="Times New Roman"/>
          <w:lang w:eastAsia="ru-RU"/>
        </w:rPr>
        <w:t>есть творчество учеников, которое надо развивать, которое надо поддерживать, но Учитель утверждает это творчество, если это сложилось в правильно организованную программу. В итоге мы натолкнулись на бучу в 4</w:t>
      </w:r>
      <w:r w:rsidR="00E9758C">
        <w:rPr>
          <w:rFonts w:eastAsia="Times New Roman"/>
          <w:lang w:eastAsia="ru-RU"/>
        </w:rPr>
        <w:t>-</w:t>
      </w:r>
      <w:r w:rsidRPr="00610464">
        <w:rPr>
          <w:rFonts w:eastAsia="Times New Roman"/>
          <w:lang w:eastAsia="ru-RU"/>
        </w:rPr>
        <w:t xml:space="preserve">м Файве, когда ученики не разобрались в этом вопросе. Натолкнулись на другую проблему. Приходит другой человек и с этим же вопросом, </w:t>
      </w:r>
      <w:r w:rsidR="00842A5B">
        <w:rPr>
          <w:rFonts w:eastAsia="Times New Roman"/>
          <w:lang w:eastAsia="ru-RU"/>
        </w:rPr>
        <w:t>«</w:t>
      </w:r>
      <w:r w:rsidRPr="00610464">
        <w:rPr>
          <w:rFonts w:eastAsia="Times New Roman"/>
          <w:lang w:eastAsia="ru-RU"/>
        </w:rPr>
        <w:t>мне Учитель поручил</w:t>
      </w:r>
      <w:r w:rsidR="00842A5B">
        <w:rPr>
          <w:rFonts w:eastAsia="Times New Roman"/>
          <w:lang w:eastAsia="ru-RU"/>
        </w:rPr>
        <w:t>»,</w:t>
      </w:r>
      <w:r w:rsidR="00F505BE">
        <w:rPr>
          <w:rFonts w:eastAsia="Times New Roman"/>
          <w:lang w:eastAsia="ru-RU"/>
        </w:rPr>
        <w:t xml:space="preserve"> — </w:t>
      </w:r>
      <w:r w:rsidRPr="00610464">
        <w:rPr>
          <w:rFonts w:eastAsia="Times New Roman"/>
          <w:lang w:eastAsia="ru-RU"/>
        </w:rPr>
        <w:t>начинаем выяснять</w:t>
      </w:r>
      <w:r w:rsidR="00F505BE">
        <w:rPr>
          <w:rFonts w:eastAsia="Times New Roman"/>
          <w:lang w:eastAsia="ru-RU"/>
        </w:rPr>
        <w:t xml:space="preserve"> — </w:t>
      </w:r>
      <w:r w:rsidRPr="00610464">
        <w:rPr>
          <w:rFonts w:eastAsia="Times New Roman"/>
          <w:lang w:eastAsia="ru-RU"/>
        </w:rPr>
        <w:t>это его расшифровка этих поручений. То есть, ученик сам утверждает, что ему поручил. Но раз утверждаешь, Учитель никогда не будет отказывать</w:t>
      </w:r>
      <w:r w:rsidR="00F505BE">
        <w:rPr>
          <w:rFonts w:eastAsia="Times New Roman"/>
          <w:lang w:eastAsia="ru-RU"/>
        </w:rPr>
        <w:t xml:space="preserve"> — </w:t>
      </w:r>
      <w:r w:rsidRPr="00610464">
        <w:rPr>
          <w:rFonts w:eastAsia="Times New Roman"/>
          <w:lang w:eastAsia="ru-RU"/>
        </w:rPr>
        <w:t>проходи свои иллюзии, но ж хотя бы спроси, что думают об этом соседи, ученики, а как их Учителя на это отреагировали? Начинаем вместе. Очень простой пример. Пошли на буддхический план. Пошли. Человек туда не дошел. Остановились на ментальном. Прекрасно! Учитель пришел. Человек спрашивает: «А что происходит?» Учитель только вздохнул. В молчании. Расшифровывать ничего не надо было уже, человек сам все понял. Вот это ученически</w:t>
      </w:r>
      <w:r w:rsidR="00842A5B">
        <w:rPr>
          <w:rFonts w:eastAsia="Times New Roman"/>
          <w:lang w:eastAsia="ru-RU"/>
        </w:rPr>
        <w:t>,</w:t>
      </w:r>
      <w:r w:rsidRPr="00610464">
        <w:rPr>
          <w:rFonts w:eastAsia="Times New Roman"/>
          <w:lang w:eastAsia="ru-RU"/>
        </w:rPr>
        <w:t xml:space="preserve"> и мы просто вдвоем походили. Вопрос решается очень просто. Вот отсюда возникают в 4</w:t>
      </w:r>
      <w:r w:rsidR="00E9758C">
        <w:rPr>
          <w:rFonts w:eastAsia="Times New Roman"/>
          <w:lang w:eastAsia="ru-RU"/>
        </w:rPr>
        <w:t>-</w:t>
      </w:r>
      <w:r w:rsidRPr="00610464">
        <w:rPr>
          <w:rFonts w:eastAsia="Times New Roman"/>
          <w:lang w:eastAsia="ru-RU"/>
        </w:rPr>
        <w:t>м Файве недоработочки, и очень серьезные. Только я не хотел бы, чтоб сейчас была неправильных мнений, я не сбиваю работу, а четко ее организую, чтоб мы могли это отслеживать.</w:t>
      </w:r>
    </w:p>
    <w:p w14:paraId="353FB2E3"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Мы сказали, что первые три программы сейчас распределяются по </w:t>
      </w:r>
      <w:r w:rsidR="00842A5B">
        <w:rPr>
          <w:rFonts w:eastAsia="Times New Roman"/>
          <w:lang w:eastAsia="ru-RU"/>
        </w:rPr>
        <w:t>трё</w:t>
      </w:r>
      <w:r w:rsidR="00E9758C">
        <w:rPr>
          <w:rFonts w:eastAsia="Times New Roman"/>
          <w:lang w:eastAsia="ru-RU"/>
        </w:rPr>
        <w:t>м</w:t>
      </w:r>
      <w:r w:rsidRPr="00610464">
        <w:rPr>
          <w:rFonts w:eastAsia="Times New Roman"/>
          <w:lang w:eastAsia="ru-RU"/>
        </w:rPr>
        <w:t xml:space="preserve"> центрам: первый</w:t>
      </w:r>
      <w:r w:rsidR="00F505BE">
        <w:rPr>
          <w:rFonts w:eastAsia="Times New Roman"/>
          <w:lang w:eastAsia="ru-RU"/>
        </w:rPr>
        <w:t xml:space="preserve"> — </w:t>
      </w:r>
      <w:r w:rsidRPr="00610464">
        <w:rPr>
          <w:rFonts w:eastAsia="Times New Roman"/>
          <w:lang w:eastAsia="ru-RU"/>
        </w:rPr>
        <w:t>литология, 2</w:t>
      </w:r>
      <w:r w:rsidR="00E9758C">
        <w:rPr>
          <w:rFonts w:eastAsia="Times New Roman"/>
          <w:lang w:eastAsia="ru-RU"/>
        </w:rPr>
        <w:t>-</w:t>
      </w:r>
      <w:r w:rsidRPr="00610464">
        <w:rPr>
          <w:rFonts w:eastAsia="Times New Roman"/>
          <w:lang w:eastAsia="ru-RU"/>
        </w:rPr>
        <w:t xml:space="preserve">й здесь будет психодинамика, сейчас сюда войдет </w:t>
      </w:r>
      <w:r w:rsidR="00E9758C">
        <w:rPr>
          <w:rFonts w:eastAsia="Times New Roman"/>
          <w:lang w:eastAsia="ru-RU"/>
        </w:rPr>
        <w:t>3-й</w:t>
      </w:r>
      <w:r w:rsidR="00F505BE">
        <w:rPr>
          <w:rFonts w:eastAsia="Times New Roman"/>
          <w:lang w:eastAsia="ru-RU"/>
        </w:rPr>
        <w:t xml:space="preserve"> — </w:t>
      </w:r>
      <w:r w:rsidRPr="00610464">
        <w:rPr>
          <w:rFonts w:eastAsia="Times New Roman"/>
          <w:lang w:eastAsia="ru-RU"/>
        </w:rPr>
        <w:t>все группы матрицы. Группы матрицы остаются, только они будут работать теперь с информационным центром. Это будет матрично-информационный центр. Это три программы, которые утвердил Учитель. Все. Все остальные программы</w:t>
      </w:r>
      <w:r w:rsidR="00F505BE">
        <w:rPr>
          <w:rFonts w:eastAsia="Times New Roman"/>
          <w:lang w:eastAsia="ru-RU"/>
        </w:rPr>
        <w:t xml:space="preserve"> — </w:t>
      </w:r>
      <w:r w:rsidRPr="00610464">
        <w:rPr>
          <w:rFonts w:eastAsia="Times New Roman"/>
          <w:lang w:eastAsia="ru-RU"/>
        </w:rPr>
        <w:t xml:space="preserve">творчество учеников. И программа экологии тоже, и я всегда вам это заявлял. Но буча возникла из-за того, что некоторые начали говорить: «Вот экология, она же нужна! Координаторы приезжают». Я всегда говорил, что это их творчество. И поймал других учеников на простой вопрос. </w:t>
      </w:r>
      <w:r w:rsidR="00643D75">
        <w:rPr>
          <w:rFonts w:eastAsia="Times New Roman"/>
          <w:lang w:eastAsia="ru-RU"/>
        </w:rPr>
        <w:t>Э</w:t>
      </w:r>
      <w:r w:rsidRPr="00610464">
        <w:rPr>
          <w:rFonts w:eastAsia="Times New Roman"/>
          <w:lang w:eastAsia="ru-RU"/>
        </w:rPr>
        <w:t>то ж творчество. Это надо, надо развивать. Но к вам приезжают координаторы 2-го Файва? 2-го, да? Координаторы оттуда? Оттуда. Где они должны развивать эту программу, чтоб ввести в другие Файвы? Где, где? Там! Так же как это было с литологией, когда Таня как координатор сектора, вначале отработала ее во 2</w:t>
      </w:r>
      <w:r w:rsidR="00E9758C">
        <w:rPr>
          <w:rFonts w:eastAsia="Times New Roman"/>
          <w:lang w:eastAsia="ru-RU"/>
        </w:rPr>
        <w:t>-</w:t>
      </w:r>
      <w:r w:rsidRPr="00610464">
        <w:rPr>
          <w:rFonts w:eastAsia="Times New Roman"/>
          <w:lang w:eastAsia="ru-RU"/>
        </w:rPr>
        <w:t>м Файве, Учитель ее утвердил, а потом разрешил ездить. И Учитель это допустил как вашу проверку. И из этой проверки оказалось такая буча выросла, что я специально вам сообщаю: программа «Экология» в вашем Файве закрывается. Ага? А? Все это услышали? Все группы, которые занимаются экологией, переводятся в любые группы любой структуры, координаторы вас распределят. Официально всем сообщаю. Я закрываю, как координатор Агентства Дома Отца. Все. Раз, два. Косте это я тоже сообщил и Тане. До тех пор</w:t>
      </w:r>
      <w:r w:rsidR="00842A5B">
        <w:rPr>
          <w:rFonts w:eastAsia="Times New Roman"/>
          <w:lang w:eastAsia="ru-RU"/>
        </w:rPr>
        <w:t>,</w:t>
      </w:r>
      <w:r w:rsidRPr="00610464">
        <w:rPr>
          <w:rFonts w:eastAsia="Times New Roman"/>
          <w:lang w:eastAsia="ru-RU"/>
        </w:rPr>
        <w:t xml:space="preserve"> пока они не отработают эту программу, план отработки мы с ними выяснили только три дня назад. Я серьезно. Все планы отработки программы в творчестве выясняются так. По матрице тоже самое. По </w:t>
      </w:r>
      <w:r w:rsidR="00FE5641">
        <w:rPr>
          <w:rFonts w:eastAsia="Times New Roman"/>
          <w:lang w:eastAsia="ru-RU"/>
        </w:rPr>
        <w:t>П</w:t>
      </w:r>
      <w:r w:rsidRPr="00610464">
        <w:rPr>
          <w:rFonts w:eastAsia="Times New Roman"/>
          <w:lang w:eastAsia="ru-RU"/>
        </w:rPr>
        <w:t>сиходинамике, то</w:t>
      </w:r>
      <w:r w:rsidR="00842A5B">
        <w:rPr>
          <w:rFonts w:eastAsia="Times New Roman"/>
          <w:lang w:eastAsia="ru-RU"/>
        </w:rPr>
        <w:t xml:space="preserve"> </w:t>
      </w:r>
      <w:r w:rsidRPr="00610464">
        <w:rPr>
          <w:rFonts w:eastAsia="Times New Roman"/>
          <w:lang w:eastAsia="ru-RU"/>
        </w:rPr>
        <w:t>же самое. По литологии, тоже самое. И пока это не будет отработано, по Файвам эта программа больше не пойдет, потому что я увидел не только положительные тенденции этой программы, при всем том, что ведут координаторы. Угу? Но координаторы-то являются учениками. Это кто отменял? Кто отменял их ученическое восхождение? Это все проверяется Учителем и вот на этом мелком вопросе в 4</w:t>
      </w:r>
      <w:r w:rsidR="00E9758C">
        <w:rPr>
          <w:rFonts w:eastAsia="Times New Roman"/>
          <w:lang w:eastAsia="ru-RU"/>
        </w:rPr>
        <w:t>-</w:t>
      </w:r>
      <w:r w:rsidRPr="00610464">
        <w:rPr>
          <w:rFonts w:eastAsia="Times New Roman"/>
          <w:lang w:eastAsia="ru-RU"/>
        </w:rPr>
        <w:t xml:space="preserve">м Файве, на этом несоответствии о том, насколько вы выполняете закон Учителя, что только то, что поручил Учитель. А я всегда говорю: «Это творчество учеников». Ученик, который учится у другого ученика. Пример? Очень простой. Файв и Дом Отца </w:t>
      </w:r>
      <w:r w:rsidRPr="00610464">
        <w:rPr>
          <w:rFonts w:eastAsia="Times New Roman"/>
          <w:lang w:eastAsia="ru-RU"/>
        </w:rPr>
        <w:lastRenderedPageBreak/>
        <w:t>строятся для реализации Учения Синтеза. Теперь вслушайтесь, Учение Синтеза принес, опубликовал и нам дал, нас вначале простроил. Чтоб даже вести ступени мы шесть лет в это входили. Ступени мы всего ведем два года, а до этого шесть лет и бесплатные семинары, группы и все остальное. Платно видно для того, что люди не усваивали огонь, чтоб быстрее восходить, надо что-то отдать, а некоторые не любили это делать. В итоге падали на ходу, называется. Учителя устали, ввели плату. Так вот, слушайте, вот вслушайтесь сейчас, я когда это сказал, у некоторых просто просветление наступило, мы начали вместе смеяться. Учение Синтеза принесено Аватаром Синтеза, Аспектом Сына метагалактического в выражении плана Отца метагалактического,</w:t>
      </w:r>
      <w:r w:rsidR="006512F1">
        <w:rPr>
          <w:rFonts w:eastAsia="Times New Roman"/>
          <w:lang w:eastAsia="ru-RU"/>
        </w:rPr>
        <w:t xml:space="preserve"> </w:t>
      </w:r>
      <w:r w:rsidRPr="00610464">
        <w:rPr>
          <w:rFonts w:eastAsia="Times New Roman"/>
          <w:lang w:eastAsia="ru-RU"/>
        </w:rPr>
        <w:t>22</w:t>
      </w:r>
      <w:r w:rsidR="00E9758C">
        <w:rPr>
          <w:rFonts w:eastAsia="Times New Roman"/>
          <w:lang w:eastAsia="ru-RU"/>
        </w:rPr>
        <w:t>-</w:t>
      </w:r>
      <w:r w:rsidRPr="00610464">
        <w:rPr>
          <w:rFonts w:eastAsia="Times New Roman"/>
          <w:lang w:eastAsia="ru-RU"/>
        </w:rPr>
        <w:t>й план. То есть, чтобы взойти туда это,</w:t>
      </w:r>
      <w:r w:rsidR="006512F1">
        <w:rPr>
          <w:rFonts w:eastAsia="Times New Roman"/>
          <w:lang w:eastAsia="ru-RU"/>
        </w:rPr>
        <w:t xml:space="preserve"> </w:t>
      </w:r>
      <w:r w:rsidRPr="00610464">
        <w:rPr>
          <w:rFonts w:eastAsia="Times New Roman"/>
          <w:lang w:eastAsia="ru-RU"/>
        </w:rPr>
        <w:t>если взять слово «ученик» должен иметь, как минимум, 12 метагалактических Посвящений, это с 6-го метагалактического, нашего с вами 14-го, и выше. Как? Это я сказал минимум. Ну, 14 плюс 12</w:t>
      </w:r>
      <w:r w:rsidR="00F505BE">
        <w:rPr>
          <w:rFonts w:eastAsia="Times New Roman"/>
          <w:lang w:eastAsia="ru-RU"/>
        </w:rPr>
        <w:t xml:space="preserve"> — </w:t>
      </w:r>
      <w:r w:rsidRPr="00610464">
        <w:rPr>
          <w:rFonts w:eastAsia="Times New Roman"/>
          <w:lang w:eastAsia="ru-RU"/>
        </w:rPr>
        <w:t>26. Увидели, почему я сказал в 26</w:t>
      </w:r>
      <w:r w:rsidR="00E9758C">
        <w:rPr>
          <w:rFonts w:eastAsia="Times New Roman"/>
          <w:lang w:eastAsia="ru-RU"/>
        </w:rPr>
        <w:t>-</w:t>
      </w:r>
      <w:r w:rsidRPr="00610464">
        <w:rPr>
          <w:rFonts w:eastAsia="Times New Roman"/>
          <w:lang w:eastAsia="ru-RU"/>
        </w:rPr>
        <w:t>м? Это Он уже имел, когда принес сюда это Учение там в метагалактике. Сейчас это дальше пошло. Вы меня поняли, да? И ученик, допустим, завяжемся на слове «ученик», который имеет 1</w:t>
      </w:r>
      <w:r w:rsidR="00E9758C">
        <w:rPr>
          <w:rFonts w:eastAsia="Times New Roman"/>
          <w:lang w:eastAsia="ru-RU"/>
        </w:rPr>
        <w:t>-</w:t>
      </w:r>
      <w:r w:rsidRPr="00610464">
        <w:rPr>
          <w:rFonts w:eastAsia="Times New Roman"/>
          <w:lang w:eastAsia="ru-RU"/>
        </w:rPr>
        <w:t>е Посвящение солнечное. Я говорил: Это творчество учеников. В переводе на язык иерархический: ученики</w:t>
      </w:r>
      <w:r w:rsidR="00F505BE">
        <w:rPr>
          <w:rFonts w:eastAsia="Times New Roman"/>
          <w:lang w:eastAsia="ru-RU"/>
        </w:rPr>
        <w:t xml:space="preserve"> — </w:t>
      </w:r>
      <w:r w:rsidRPr="00610464">
        <w:rPr>
          <w:rFonts w:eastAsia="Times New Roman"/>
          <w:lang w:eastAsia="ru-RU"/>
        </w:rPr>
        <w:t>это люди, имеющие 1</w:t>
      </w:r>
      <w:r w:rsidR="00E9758C">
        <w:rPr>
          <w:rFonts w:eastAsia="Times New Roman"/>
          <w:lang w:eastAsia="ru-RU"/>
        </w:rPr>
        <w:t>-</w:t>
      </w:r>
      <w:r w:rsidRPr="00610464">
        <w:rPr>
          <w:rFonts w:eastAsia="Times New Roman"/>
          <w:lang w:eastAsia="ru-RU"/>
        </w:rPr>
        <w:t xml:space="preserve">е солнечное Посвящение, на нашем с вами буддхическом плане. Нет, там может быть и два, три Посвящения. </w:t>
      </w:r>
      <w:r w:rsidR="00643D75">
        <w:rPr>
          <w:rFonts w:eastAsia="Times New Roman"/>
          <w:lang w:eastAsia="ru-RU"/>
        </w:rPr>
        <w:t>У</w:t>
      </w:r>
      <w:r w:rsidRPr="00610464">
        <w:rPr>
          <w:rFonts w:eastAsia="Times New Roman"/>
          <w:lang w:eastAsia="ru-RU"/>
        </w:rPr>
        <w:t>ченик, это работающий до 5-го Посвящения, так что он не может называться учеником, хотя у нас в просторечии это ученики, даже имеющие координаторские обязанности. Увидели? Вот эта неразбериха в мозгах, не различение иерархическое, извините, чему вы учитесь, приводит к этому бардаку. В итоге, чтобы этот бардак прекратить, программу экологии я здесь закрыл.</w:t>
      </w:r>
    </w:p>
    <w:p w14:paraId="67BE7618"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Двум уже координаторам объявил, все остальные вот здесь присутствуют, официально закрываю. Позвонит сегодня Костя, тоже сообщу. Литология остается, она утверждена Учителем. Увидели? До тех пор, пока эта программа там не отработается, сюда не приедет качественно. При этом, вслушайтесь, сразу чтоб не было глупостей, ваши накопления этой программы сохраняются. Услышьте! Кто там участвовал, это не отменяется, вы учились у координаторов, хоть и ученика с определенными Посвящениями. Но эта учеба не отменяется, потому что это программа разрешена Учителем и творчеством. Но у нас есть другой вариант. Разрешил ли Учитель вообще эту программу делать? Разрешил, но не утвердил окончательно как сделанную. Понимаете разницу? Это большая разница. И так как через это разрешение, вот конкретно в вашем Файве я увидел проблемы, которые возникают в работе, я эту программу здесь закрыл. Но сама программа сохраняется, плюс им там она продиктована, уточнение, углубление идет, чтоб они ее сделали, когда сделают, она здесь продолжится, если вы захотите. Опять же свободный выбор за вами, по любой программе. Даже по Учению Синтеза пришли на одну ступень, на вторую можете не ходить, если не хотите. Ваши проблемы. Закон свободной воли никто не отменял. Насильно никто никуда не зовет. </w:t>
      </w:r>
      <w:r w:rsidR="00F65445">
        <w:rPr>
          <w:rFonts w:eastAsia="Times New Roman"/>
          <w:lang w:eastAsia="ru-RU"/>
        </w:rPr>
        <w:t xml:space="preserve">И </w:t>
      </w:r>
      <w:r w:rsidRPr="00610464">
        <w:rPr>
          <w:rFonts w:eastAsia="Times New Roman"/>
          <w:lang w:eastAsia="ru-RU"/>
        </w:rPr>
        <w:t>осознайте наконец, что программ может быть много по жизни, а Аватар Синтеза, как писала в свое время Алиса Бейли, единственный, который пришел во всю Солнечную систему. И таких программ у вас еще не было. Это не к тому, чтобы там: «Ах! какие мы вот!» Это о приоритетах. Потому что начинается сбой синтеза, Учения Синтеза Аватара Синтеза</w:t>
      </w:r>
      <w:r w:rsidR="00D60860">
        <w:rPr>
          <w:rFonts w:eastAsia="Times New Roman"/>
          <w:lang w:eastAsia="ru-RU"/>
        </w:rPr>
        <w:t>.</w:t>
      </w:r>
      <w:r w:rsidRPr="00610464">
        <w:rPr>
          <w:rFonts w:eastAsia="Times New Roman"/>
          <w:lang w:eastAsia="ru-RU"/>
        </w:rPr>
        <w:t xml:space="preserve"> С другими школами 5</w:t>
      </w:r>
      <w:r w:rsidR="00E9758C">
        <w:rPr>
          <w:rFonts w:eastAsia="Times New Roman"/>
          <w:lang w:eastAsia="ru-RU"/>
        </w:rPr>
        <w:t>-</w:t>
      </w:r>
      <w:r w:rsidRPr="00610464">
        <w:rPr>
          <w:rFonts w:eastAsia="Times New Roman"/>
          <w:lang w:eastAsia="ru-RU"/>
        </w:rPr>
        <w:t xml:space="preserve">й расы. Итог обычно мы видим в больнице, потом корректируем этих учеников. Мы уже три раза это видим в больнице. Один раз окончательно, два раза вот из инсульта выводим. Нет, это не из-за Учения Синтеза, из-за глупости учеников, когда огонь начинают применять в «гробовых» делах. В гробе нет огня, там нет жизни, там трупы лежат. Все. Пример простой. </w:t>
      </w:r>
      <w:r w:rsidR="006512F1">
        <w:rPr>
          <w:rFonts w:eastAsia="Times New Roman"/>
          <w:lang w:eastAsia="ru-RU"/>
        </w:rPr>
        <w:t>И</w:t>
      </w:r>
      <w:r w:rsidRPr="00610464">
        <w:rPr>
          <w:rFonts w:eastAsia="Times New Roman"/>
          <w:lang w:eastAsia="ru-RU"/>
        </w:rPr>
        <w:t xml:space="preserve"> такая проверочка с подстегиванием вас, тоже для ученического осознания. Кстати, на вас сейчас Учителя так смотрят, на вас смотрят, на ваше осознание, очень интересная вещь. Личные, не личные реакции, вы можете проанализировать все свои действия в этом, плюсы, минусы. Это была проверка, открытым текстом, вслух. И каждый ее прошел внутри себя, соответственно своей подготовке. При этом помните, что 2</w:t>
      </w:r>
      <w:r w:rsidR="00E9758C">
        <w:rPr>
          <w:rFonts w:eastAsia="Times New Roman"/>
          <w:lang w:eastAsia="ru-RU"/>
        </w:rPr>
        <w:t>-</w:t>
      </w:r>
      <w:r w:rsidRPr="00610464">
        <w:rPr>
          <w:rFonts w:eastAsia="Times New Roman"/>
          <w:lang w:eastAsia="ru-RU"/>
        </w:rPr>
        <w:t>й Файв</w:t>
      </w:r>
      <w:r w:rsidR="00F505BE">
        <w:rPr>
          <w:rFonts w:eastAsia="Times New Roman"/>
          <w:lang w:eastAsia="ru-RU"/>
        </w:rPr>
        <w:t xml:space="preserve"> — </w:t>
      </w:r>
      <w:r w:rsidRPr="00610464">
        <w:rPr>
          <w:rFonts w:eastAsia="Times New Roman"/>
          <w:lang w:eastAsia="ru-RU"/>
        </w:rPr>
        <w:t>это выражение Дома Отца интегрального, а 4-й файв</w:t>
      </w:r>
      <w:r w:rsidR="00F505BE">
        <w:rPr>
          <w:rFonts w:eastAsia="Times New Roman"/>
          <w:lang w:eastAsia="ru-RU"/>
        </w:rPr>
        <w:t xml:space="preserve"> — </w:t>
      </w:r>
      <w:r w:rsidRPr="00610464">
        <w:rPr>
          <w:rFonts w:eastAsia="Times New Roman"/>
          <w:lang w:eastAsia="ru-RU"/>
        </w:rPr>
        <w:t xml:space="preserve">аж Дхамма созидания интегрального, или условия Дома Отца метагалактического. Задача Файва, куда он должен вырасти, и ваша подстежка, вам тоже очень интересная будет. Мы ее тоже прошли, посмеялись, но сделали. Учитель утвердил программу литологию, она есть, она идет по Файвам. Это программа работы с минеральным царством или с литологией планеты. Важная программа? Очень важная программа. Где мы встречаем, примерно, минеральное или каменное состояние наших тел? На буддхи и на причинном плане, правильно? </w:t>
      </w:r>
      <w:r w:rsidR="009035CC">
        <w:rPr>
          <w:rFonts w:eastAsia="Times New Roman"/>
          <w:lang w:eastAsia="ru-RU"/>
        </w:rPr>
        <w:t>М</w:t>
      </w:r>
      <w:r w:rsidRPr="00610464">
        <w:rPr>
          <w:rFonts w:eastAsia="Times New Roman"/>
          <w:lang w:eastAsia="ru-RU"/>
        </w:rPr>
        <w:t xml:space="preserve">ы сейчас это проходили, прошлый и этот семинар. В программе литологии сложилось шесть ступеней отработанных. Причем некоторые говорят: «А чего вы </w:t>
      </w:r>
      <w:r w:rsidRPr="00610464">
        <w:rPr>
          <w:rFonts w:eastAsia="Times New Roman"/>
          <w:lang w:eastAsia="ru-RU"/>
        </w:rPr>
        <w:lastRenderedPageBreak/>
        <w:t xml:space="preserve">ступенями назвали?» Да потому что это ступень, извините, программа утверждена, она отражает в чем-то Учение Синтеза. Любая программа, только синтез предыдущих накоплений и Учение Синтеза, утверждается. Причем, эта программа и должна развиваться там, много опыта минерального царства нужно взять. Нужная программа? Нужная. У нас целый сектор царств в Москве работает в разработке </w:t>
      </w:r>
      <w:r w:rsidR="00412C04">
        <w:rPr>
          <w:rFonts w:eastAsia="Times New Roman"/>
          <w:lang w:eastAsia="ru-RU"/>
        </w:rPr>
        <w:t>четырёх</w:t>
      </w:r>
      <w:r w:rsidRPr="00610464">
        <w:rPr>
          <w:rFonts w:eastAsia="Times New Roman"/>
          <w:lang w:eastAsia="ru-RU"/>
        </w:rPr>
        <w:t xml:space="preserve"> царств. Вот только одно царство они смогли разработать до уровня программы. Еще три впереди: растительное, животное и человеческое. Это только один сектор из 8-ми Московских, не говоря уже о 8-ми ваших, 8-ми третьих, 8-ми первых. Знаете, сколько программ должно быть в разработке у вас в разных вариантах в перспективе? Если в одном секторе четыре, то сейчас действуют 32 сектора. А если у вас будет выбор, я боюсь назвать, из 132-х программ, утвержденных Учителем. Это в будущем будет. Пока четыре Файва, потом будет больше Файвов</w:t>
      </w:r>
      <w:r w:rsidR="00D60860">
        <w:rPr>
          <w:rFonts w:eastAsia="Times New Roman"/>
          <w:lang w:eastAsia="ru-RU"/>
        </w:rPr>
        <w:t>.</w:t>
      </w:r>
      <w:r w:rsidRPr="00610464">
        <w:rPr>
          <w:rFonts w:eastAsia="Times New Roman"/>
          <w:lang w:eastAsia="ru-RU"/>
        </w:rPr>
        <w:t xml:space="preserve"> О! Будет выбор хороший! Каждый найдет себе программу по индивидуальным возможностям, но при этом, самое главное останется в Учении Синтеза. Это разработка Учения Синтеза в жизни. </w:t>
      </w:r>
      <w:r w:rsidR="009035CC">
        <w:rPr>
          <w:rFonts w:eastAsia="Times New Roman"/>
          <w:lang w:eastAsia="ru-RU"/>
        </w:rPr>
        <w:t>А</w:t>
      </w:r>
      <w:r w:rsidRPr="00610464">
        <w:rPr>
          <w:rFonts w:eastAsia="Times New Roman"/>
          <w:lang w:eastAsia="ru-RU"/>
        </w:rPr>
        <w:t xml:space="preserve"> теперь такой «подстег». Литология</w:t>
      </w:r>
      <w:r w:rsidR="00F505BE">
        <w:rPr>
          <w:rFonts w:eastAsia="Times New Roman"/>
          <w:lang w:eastAsia="ru-RU"/>
        </w:rPr>
        <w:t xml:space="preserve"> — </w:t>
      </w:r>
      <w:r w:rsidRPr="00610464">
        <w:rPr>
          <w:rFonts w:eastAsia="Times New Roman"/>
          <w:lang w:eastAsia="ru-RU"/>
        </w:rPr>
        <w:t>это минеральное состояние, поэтому, когда вы занимаетесь ступенями литологии, вы идете по планам. Каким? Интегральным. По метагалактическим вы ходить не можете, это как Рейки, которые я объявлял, минерал метагалактический на 6</w:t>
      </w:r>
      <w:r w:rsidR="00E9758C">
        <w:rPr>
          <w:rFonts w:eastAsia="Times New Roman"/>
          <w:lang w:eastAsia="ru-RU"/>
        </w:rPr>
        <w:t>-</w:t>
      </w:r>
      <w:r w:rsidRPr="00610464">
        <w:rPr>
          <w:rFonts w:eastAsia="Times New Roman"/>
          <w:lang w:eastAsia="ru-RU"/>
        </w:rPr>
        <w:t>м плане интегральном.</w:t>
      </w:r>
    </w:p>
    <w:p w14:paraId="10C56970" w14:textId="77777777" w:rsidR="00F65445" w:rsidRDefault="00610464" w:rsidP="00610464">
      <w:pPr>
        <w:ind w:firstLine="284"/>
        <w:jc w:val="both"/>
        <w:rPr>
          <w:rFonts w:eastAsia="Times New Roman"/>
          <w:lang w:eastAsia="ru-RU"/>
        </w:rPr>
      </w:pPr>
      <w:r w:rsidRPr="00610464">
        <w:rPr>
          <w:rFonts w:eastAsia="Times New Roman"/>
          <w:lang w:eastAsia="ru-RU"/>
        </w:rPr>
        <w:t>Так ни до кого и не дошло связать это с этой схемой. В итоге, проходя программу литологии, вы отрабатываете свои качества на 1</w:t>
      </w:r>
      <w:r w:rsidR="00E9758C">
        <w:rPr>
          <w:rFonts w:eastAsia="Times New Roman"/>
          <w:lang w:eastAsia="ru-RU"/>
        </w:rPr>
        <w:t>-</w:t>
      </w:r>
      <w:r w:rsidRPr="00610464">
        <w:rPr>
          <w:rFonts w:eastAsia="Times New Roman"/>
          <w:lang w:eastAsia="ru-RU"/>
        </w:rPr>
        <w:t>м, 2</w:t>
      </w:r>
      <w:r w:rsidR="00E9758C">
        <w:rPr>
          <w:rFonts w:eastAsia="Times New Roman"/>
          <w:lang w:eastAsia="ru-RU"/>
        </w:rPr>
        <w:t>-</w:t>
      </w:r>
      <w:r w:rsidRPr="00610464">
        <w:rPr>
          <w:rFonts w:eastAsia="Times New Roman"/>
          <w:lang w:eastAsia="ru-RU"/>
        </w:rPr>
        <w:t>м, 3-м, 4-м, 5</w:t>
      </w:r>
      <w:r w:rsidR="00E9758C">
        <w:rPr>
          <w:rFonts w:eastAsia="Times New Roman"/>
          <w:lang w:eastAsia="ru-RU"/>
        </w:rPr>
        <w:t>-</w:t>
      </w:r>
      <w:r w:rsidRPr="00610464">
        <w:rPr>
          <w:rFonts w:eastAsia="Times New Roman"/>
          <w:lang w:eastAsia="ru-RU"/>
        </w:rPr>
        <w:t>м и 6</w:t>
      </w:r>
      <w:r w:rsidR="00E9758C">
        <w:rPr>
          <w:rFonts w:eastAsia="Times New Roman"/>
          <w:lang w:eastAsia="ru-RU"/>
        </w:rPr>
        <w:t>-</w:t>
      </w:r>
      <w:r w:rsidRPr="00610464">
        <w:rPr>
          <w:rFonts w:eastAsia="Times New Roman"/>
          <w:lang w:eastAsia="ru-RU"/>
        </w:rPr>
        <w:t>м плане интегральном. Вот 6</w:t>
      </w:r>
      <w:r w:rsidR="00E9758C">
        <w:rPr>
          <w:rFonts w:eastAsia="Times New Roman"/>
          <w:lang w:eastAsia="ru-RU"/>
        </w:rPr>
        <w:t>-</w:t>
      </w:r>
      <w:r w:rsidRPr="00610464">
        <w:rPr>
          <w:rFonts w:eastAsia="Times New Roman"/>
          <w:lang w:eastAsia="ru-RU"/>
        </w:rPr>
        <w:t>я ступень литологии там, где уже можно ее вести, соответствует нашей с вами этой ступени, но не соответствует Учению Синтеза, а выводит тоже на 6</w:t>
      </w:r>
      <w:r w:rsidR="00E9758C">
        <w:rPr>
          <w:rFonts w:eastAsia="Times New Roman"/>
          <w:lang w:eastAsia="ru-RU"/>
        </w:rPr>
        <w:t>-</w:t>
      </w:r>
      <w:r w:rsidRPr="00610464">
        <w:rPr>
          <w:rFonts w:eastAsia="Times New Roman"/>
          <w:lang w:eastAsia="ru-RU"/>
        </w:rPr>
        <w:t>й план в разработке ее минеральной, каменной. Эта программа нужна, мы вместе с ней можем посмеяться, она правильно делает, потому что это ее поручение. Но подстежка в чем? Какие качества через это мы отрабатываем и развиваем? Вот это самое страшное, чего сейчас будет для осознания. Какие качества? Вот задумайтесь. А теперь вспомните, что было в Евангелие, Библии с женой Лота? Как только она не исполнила Волю Отца, она превратилась в соляной столб. Вслушайтесь! В переводе «минеральное, телесное состояние». Соль</w:t>
      </w:r>
      <w:r w:rsidR="00F505BE">
        <w:rPr>
          <w:rFonts w:eastAsia="Times New Roman"/>
          <w:lang w:eastAsia="ru-RU"/>
        </w:rPr>
        <w:t xml:space="preserve"> — </w:t>
      </w:r>
      <w:r w:rsidRPr="00610464">
        <w:rPr>
          <w:rFonts w:eastAsia="Times New Roman"/>
          <w:lang w:eastAsia="ru-RU"/>
        </w:rPr>
        <w:t xml:space="preserve">это кристаллики. А-а-а! </w:t>
      </w:r>
      <w:r w:rsidR="009035CC">
        <w:rPr>
          <w:rFonts w:eastAsia="Times New Roman"/>
          <w:lang w:eastAsia="ru-RU"/>
        </w:rPr>
        <w:t>М</w:t>
      </w:r>
      <w:r w:rsidRPr="00610464">
        <w:rPr>
          <w:rFonts w:eastAsia="Times New Roman"/>
          <w:lang w:eastAsia="ru-RU"/>
        </w:rPr>
        <w:t>инералы, причем концентрированной любви. Соль</w:t>
      </w:r>
      <w:r w:rsidR="00F505BE">
        <w:rPr>
          <w:rFonts w:eastAsia="Times New Roman"/>
          <w:lang w:eastAsia="ru-RU"/>
        </w:rPr>
        <w:t xml:space="preserve"> — </w:t>
      </w:r>
      <w:r w:rsidRPr="00610464">
        <w:rPr>
          <w:rFonts w:eastAsia="Times New Roman"/>
          <w:lang w:eastAsia="ru-RU"/>
        </w:rPr>
        <w:t>это любовь Матери. Сейчас подскажу еще вам: концентрированной,</w:t>
      </w:r>
      <w:r w:rsidR="006512F1">
        <w:rPr>
          <w:rFonts w:eastAsia="Times New Roman"/>
          <w:lang w:eastAsia="ru-RU"/>
        </w:rPr>
        <w:t xml:space="preserve"> </w:t>
      </w:r>
      <w:r w:rsidRPr="00610464">
        <w:rPr>
          <w:rFonts w:eastAsia="Times New Roman"/>
          <w:lang w:eastAsia="ru-RU"/>
        </w:rPr>
        <w:t xml:space="preserve">минеральной. Кто еще имел каменные тела у нас по глобусам? Ближайший нижестоящий глобус. Демонами называют существа с каменными телами. Какие качества вы отрабатываете «лучшие», работая с минеральными царствами? Стоп! Вот кто неправильно понял, я не виноват. Отрабатывать их все равно надо, потому что лучше вы отработаете с минералами их, чем будете вытаскивать ситуации по жизни. Поэтому эта программа нужна. Кто по жизни отработает, а кто и так отработает. Это полезная вещь. Угу? И она освобождает во многом. И на мне лечение там Таня проверяло, чтоб проявить программу и ее лечение. Я два раза проходил все ее эти, Инна там вот занималась камнями, с ней отрабатывала детали. Проверил, сказал: «Да, действует». Учитель на меня посмотрел? </w:t>
      </w:r>
      <w:r w:rsidR="006512F1">
        <w:rPr>
          <w:rFonts w:eastAsia="Times New Roman"/>
          <w:lang w:eastAsia="ru-RU"/>
        </w:rPr>
        <w:t>Д</w:t>
      </w:r>
      <w:r w:rsidRPr="00610464">
        <w:rPr>
          <w:rFonts w:eastAsia="Times New Roman"/>
          <w:lang w:eastAsia="ru-RU"/>
        </w:rPr>
        <w:t xml:space="preserve">а, помогает. </w:t>
      </w:r>
      <w:r w:rsidR="009035CC">
        <w:rPr>
          <w:rFonts w:eastAsia="Times New Roman"/>
          <w:lang w:eastAsia="ru-RU"/>
        </w:rPr>
        <w:t>А</w:t>
      </w:r>
      <w:r w:rsidRPr="00610464">
        <w:rPr>
          <w:rFonts w:eastAsia="Times New Roman"/>
          <w:lang w:eastAsia="ru-RU"/>
        </w:rPr>
        <w:t xml:space="preserve"> чего вы? Я там один минерал, он очень кстати мне помог, он вошел в голову, свободно прошел по телу, энергетика минерала и даже открыл мне один блок. </w:t>
      </w:r>
      <w:r w:rsidR="009035CC">
        <w:rPr>
          <w:rFonts w:eastAsia="Times New Roman"/>
          <w:lang w:eastAsia="ru-RU"/>
        </w:rPr>
        <w:t>Я</w:t>
      </w:r>
      <w:r w:rsidRPr="00610464">
        <w:rPr>
          <w:rFonts w:eastAsia="Times New Roman"/>
          <w:lang w:eastAsia="ru-RU"/>
        </w:rPr>
        <w:t xml:space="preserve"> благодарен очень сильно за это. Снял мне блок? Этот блок мне мешал, я его не видел. Снял. Но при этом это не значит, что я должен только заниматься минеральной программой. Это не значит, что она мне не нужна. Он мог и по-другому сняться, но он снялся так, и то, и другое полезно. Выбор за вами. Только помните, что извините, литология работает в 6-ти планах, с 1-го по 6</w:t>
      </w:r>
      <w:r w:rsidR="00E9758C">
        <w:rPr>
          <w:rFonts w:eastAsia="Times New Roman"/>
          <w:lang w:eastAsia="ru-RU"/>
        </w:rPr>
        <w:t>-</w:t>
      </w:r>
      <w:r w:rsidRPr="00610464">
        <w:rPr>
          <w:rFonts w:eastAsia="Times New Roman"/>
          <w:lang w:eastAsia="ru-RU"/>
        </w:rPr>
        <w:t>й. И 6</w:t>
      </w:r>
      <w:r w:rsidR="00E9758C">
        <w:rPr>
          <w:rFonts w:eastAsia="Times New Roman"/>
          <w:lang w:eastAsia="ru-RU"/>
        </w:rPr>
        <w:t>-</w:t>
      </w:r>
      <w:r w:rsidRPr="00610464">
        <w:rPr>
          <w:rFonts w:eastAsia="Times New Roman"/>
          <w:lang w:eastAsia="ru-RU"/>
        </w:rPr>
        <w:t>я ступень соответствует нашей с вами сейчас работе. Вот что такое система образования. Я специально сейчас это рассказываю, чтобы вы осознали, что такое образование Дома Отца, иерархическое образование. У Отца нет ничего не полезного. Все нужно, все целесообразно, все важно, только вы должны что делать? Думать! И если мы не научим, вам все было показано, вам говорила Таня, что литология</w:t>
      </w:r>
      <w:r w:rsidR="00F505BE">
        <w:rPr>
          <w:rFonts w:eastAsia="Times New Roman"/>
          <w:lang w:eastAsia="ru-RU"/>
        </w:rPr>
        <w:t xml:space="preserve"> — </w:t>
      </w:r>
      <w:r w:rsidRPr="00610464">
        <w:rPr>
          <w:rFonts w:eastAsia="Times New Roman"/>
          <w:lang w:eastAsia="ru-RU"/>
        </w:rPr>
        <w:t>это шесть ступеней. Говорила? Говорила. В Учении Синтеза четко показано, что ступени связаны с планами. Связаны? Связаны. Если вы не сообразили, что везде у нас все ступени связаны по планам</w:t>
      </w:r>
      <w:r w:rsidR="00F505BE">
        <w:rPr>
          <w:rFonts w:eastAsia="Times New Roman"/>
          <w:lang w:eastAsia="ru-RU"/>
        </w:rPr>
        <w:t xml:space="preserve"> — </w:t>
      </w:r>
      <w:r w:rsidRPr="00610464">
        <w:rPr>
          <w:rFonts w:eastAsia="Times New Roman"/>
          <w:lang w:eastAsia="ru-RU"/>
        </w:rPr>
        <w:t>это ваши проблемы. Это как вот сейчас с Галей мы разговаривали тоже.</w:t>
      </w:r>
    </w:p>
    <w:p w14:paraId="006AA4B0" w14:textId="77777777" w:rsidR="00F65445" w:rsidRDefault="00610464" w:rsidP="00610464">
      <w:pPr>
        <w:ind w:firstLine="284"/>
        <w:jc w:val="both"/>
        <w:rPr>
          <w:rFonts w:eastAsia="Times New Roman"/>
          <w:lang w:eastAsia="ru-RU"/>
        </w:rPr>
      </w:pPr>
      <w:r w:rsidRPr="00610464">
        <w:rPr>
          <w:rFonts w:eastAsia="Times New Roman"/>
          <w:lang w:eastAsia="ru-RU"/>
        </w:rPr>
        <w:t>Кто-то из учеников ее спросил: «Иудаизм, где у нас? Вот вы говорите об Учении всех, синтез всех учений, а вот иудаизм как у вас?» Я вот посмеялся ей, надиктовал, сказал,</w:t>
      </w:r>
      <w:r w:rsidR="006512F1">
        <w:rPr>
          <w:rFonts w:eastAsia="Times New Roman"/>
          <w:lang w:eastAsia="ru-RU"/>
        </w:rPr>
        <w:t xml:space="preserve"> </w:t>
      </w:r>
      <w:r w:rsidRPr="00610464">
        <w:rPr>
          <w:rFonts w:eastAsia="Times New Roman"/>
          <w:lang w:eastAsia="ru-RU"/>
        </w:rPr>
        <w:t>если человека этого нет, она ему там воспроизведет. Нам координаторы не говорят фамилий, мало ли там. Это простая вещь</w:t>
      </w:r>
      <w:r w:rsidR="00F505BE">
        <w:rPr>
          <w:rFonts w:eastAsia="Times New Roman"/>
          <w:lang w:eastAsia="ru-RU"/>
        </w:rPr>
        <w:t xml:space="preserve"> — </w:t>
      </w:r>
      <w:r w:rsidRPr="00610464">
        <w:rPr>
          <w:rFonts w:eastAsia="Times New Roman"/>
          <w:lang w:eastAsia="ru-RU"/>
        </w:rPr>
        <w:t>иудаизм</w:t>
      </w:r>
      <w:r w:rsidR="00F505BE">
        <w:rPr>
          <w:rFonts w:eastAsia="Times New Roman"/>
          <w:lang w:eastAsia="ru-RU"/>
        </w:rPr>
        <w:t xml:space="preserve"> — </w:t>
      </w:r>
      <w:r w:rsidRPr="00610464">
        <w:rPr>
          <w:rFonts w:eastAsia="Times New Roman"/>
          <w:lang w:eastAsia="ru-RU"/>
        </w:rPr>
        <w:t>это Тора. Тора</w:t>
      </w:r>
      <w:r w:rsidR="00F505BE">
        <w:rPr>
          <w:rFonts w:eastAsia="Times New Roman"/>
          <w:lang w:eastAsia="ru-RU"/>
        </w:rPr>
        <w:t xml:space="preserve"> — </w:t>
      </w:r>
      <w:r w:rsidRPr="00610464">
        <w:rPr>
          <w:rFonts w:eastAsia="Times New Roman"/>
          <w:lang w:eastAsia="ru-RU"/>
        </w:rPr>
        <w:t>это сообщение всех пророков,</w:t>
      </w:r>
      <w:r w:rsidR="006512F1">
        <w:rPr>
          <w:rFonts w:eastAsia="Times New Roman"/>
          <w:lang w:eastAsia="ru-RU"/>
        </w:rPr>
        <w:t xml:space="preserve"> </w:t>
      </w:r>
      <w:r w:rsidRPr="00610464">
        <w:rPr>
          <w:rFonts w:eastAsia="Times New Roman"/>
          <w:lang w:eastAsia="ru-RU"/>
        </w:rPr>
        <w:t>как Библия у нас</w:t>
      </w:r>
      <w:r w:rsidR="00D60860">
        <w:rPr>
          <w:rFonts w:eastAsia="Times New Roman"/>
          <w:lang w:eastAsia="ru-RU"/>
        </w:rPr>
        <w:t>.</w:t>
      </w:r>
      <w:r w:rsidRPr="00610464">
        <w:rPr>
          <w:rFonts w:eastAsia="Times New Roman"/>
          <w:lang w:eastAsia="ru-RU"/>
        </w:rPr>
        <w:t xml:space="preserve"> Читаешь</w:t>
      </w:r>
      <w:r w:rsidR="00F505BE">
        <w:rPr>
          <w:rFonts w:eastAsia="Times New Roman"/>
          <w:lang w:eastAsia="ru-RU"/>
        </w:rPr>
        <w:t xml:space="preserve"> — </w:t>
      </w:r>
      <w:r w:rsidRPr="00610464">
        <w:rPr>
          <w:rFonts w:eastAsia="Times New Roman"/>
          <w:lang w:eastAsia="ru-RU"/>
        </w:rPr>
        <w:t xml:space="preserve">все прекрасно, но при подготовке священников, Торы, они пользуются не Торой только, а еще более древними текстами Каббалы. Там каббалистическая подготовка. Правда? Все это знают. А вы </w:t>
      </w:r>
      <w:r w:rsidRPr="00610464">
        <w:rPr>
          <w:rFonts w:eastAsia="Times New Roman"/>
          <w:lang w:eastAsia="ru-RU"/>
        </w:rPr>
        <w:lastRenderedPageBreak/>
        <w:t>подумайте, чем занимает</w:t>
      </w:r>
      <w:r w:rsidR="00D4170D">
        <w:rPr>
          <w:rFonts w:eastAsia="Times New Roman"/>
          <w:lang w:eastAsia="ru-RU"/>
        </w:rPr>
        <w:t xml:space="preserve">ся Каббала? </w:t>
      </w:r>
      <w:r w:rsidR="00D4170D" w:rsidRPr="00D4170D">
        <w:rPr>
          <w:rFonts w:eastAsia="Times New Roman"/>
          <w:spacing w:val="20"/>
          <w:lang w:eastAsia="ru-RU"/>
        </w:rPr>
        <w:t>Числами</w:t>
      </w:r>
      <w:r w:rsidR="00D4170D">
        <w:rPr>
          <w:rFonts w:eastAsia="Times New Roman"/>
          <w:lang w:eastAsia="ru-RU"/>
        </w:rPr>
        <w:t xml:space="preserve">. </w:t>
      </w:r>
      <w:r w:rsidR="00D4170D" w:rsidRPr="00D4170D">
        <w:rPr>
          <w:rFonts w:eastAsia="Times New Roman"/>
          <w:spacing w:val="20"/>
          <w:lang w:eastAsia="ru-RU"/>
        </w:rPr>
        <w:t>Чи</w:t>
      </w:r>
      <w:r w:rsidRPr="00D4170D">
        <w:rPr>
          <w:rFonts w:eastAsia="Times New Roman"/>
          <w:spacing w:val="20"/>
          <w:lang w:eastAsia="ru-RU"/>
        </w:rPr>
        <w:t>слами</w:t>
      </w:r>
      <w:r w:rsidRPr="00610464">
        <w:rPr>
          <w:rFonts w:eastAsia="Times New Roman"/>
          <w:lang w:eastAsia="ru-RU"/>
        </w:rPr>
        <w:t>. А когда я говорю, что монада живет числом, и что все наши числа жестко простроены и совпадают по нумерации и что если вам дают шесть ступеней, это, прежде всего, шесть планов</w:t>
      </w:r>
      <w:r w:rsidR="00F505BE">
        <w:rPr>
          <w:rFonts w:eastAsia="Times New Roman"/>
          <w:lang w:eastAsia="ru-RU"/>
        </w:rPr>
        <w:t xml:space="preserve"> — </w:t>
      </w:r>
      <w:r w:rsidRPr="00610464">
        <w:rPr>
          <w:rFonts w:eastAsia="Times New Roman"/>
          <w:lang w:eastAsia="ru-RU"/>
        </w:rPr>
        <w:t>это что, не связано каббалистически? А если учесть, что Каббала</w:t>
      </w:r>
      <w:r w:rsidR="00F505BE">
        <w:rPr>
          <w:rFonts w:eastAsia="Times New Roman"/>
          <w:lang w:eastAsia="ru-RU"/>
        </w:rPr>
        <w:t xml:space="preserve"> — </w:t>
      </w:r>
      <w:r w:rsidRPr="00610464">
        <w:rPr>
          <w:rFonts w:eastAsia="Times New Roman"/>
          <w:lang w:eastAsia="ru-RU"/>
        </w:rPr>
        <w:t>это одно из учений иерархических, а Иерархия</w:t>
      </w:r>
      <w:r w:rsidR="00F505BE">
        <w:rPr>
          <w:rFonts w:eastAsia="Times New Roman"/>
          <w:lang w:eastAsia="ru-RU"/>
        </w:rPr>
        <w:t xml:space="preserve"> — </w:t>
      </w:r>
      <w:r w:rsidRPr="00610464">
        <w:rPr>
          <w:rFonts w:eastAsia="Times New Roman"/>
          <w:lang w:eastAsia="ru-RU"/>
        </w:rPr>
        <w:t>это монада, 9-й план, а монада работает числом. Нет, надо обязательно говорить, что когда идут числа</w:t>
      </w:r>
      <w:r w:rsidR="00F505BE">
        <w:rPr>
          <w:rFonts w:eastAsia="Times New Roman"/>
          <w:lang w:eastAsia="ru-RU"/>
        </w:rPr>
        <w:t xml:space="preserve"> — </w:t>
      </w:r>
      <w:r w:rsidRPr="00610464">
        <w:rPr>
          <w:rFonts w:eastAsia="Times New Roman"/>
          <w:lang w:eastAsia="ru-RU"/>
        </w:rPr>
        <w:t>это иудаизм. Нет, это не иудаизм, это Иерархизм. А иудаизм</w:t>
      </w:r>
      <w:r w:rsidR="00F505BE">
        <w:rPr>
          <w:rFonts w:eastAsia="Times New Roman"/>
          <w:lang w:eastAsia="ru-RU"/>
        </w:rPr>
        <w:t xml:space="preserve"> — </w:t>
      </w:r>
      <w:r w:rsidRPr="00610464">
        <w:rPr>
          <w:rFonts w:eastAsia="Times New Roman"/>
          <w:lang w:eastAsia="ru-RU"/>
        </w:rPr>
        <w:t xml:space="preserve">это такое материальное приложение каббалистических чисел, причем не всегда </w:t>
      </w:r>
      <w:r w:rsidRPr="009527AA">
        <w:rPr>
          <w:rFonts w:eastAsia="Times New Roman"/>
          <w:lang w:eastAsia="ru-RU"/>
        </w:rPr>
        <w:t xml:space="preserve">совершенно. Вот так мы сегодня с Галей посмеялись над этим вопросом. Галя не знала ответа. Галя тоже как ответственный координатор растет. Отвечаю ученикам: Я знаю этот ответ. И так во всех учениях, которые здесь есть, можем и о других поговорить, и на каких они ступенях. </w:t>
      </w:r>
      <w:r w:rsidRPr="009527AA">
        <w:rPr>
          <w:rFonts w:eastAsia="Times New Roman"/>
          <w:b/>
          <w:lang w:eastAsia="ru-RU"/>
        </w:rPr>
        <w:t>Где заканчиваются все иудаистские накопления? На ментальном плане, в с</w:t>
      </w:r>
      <w:r w:rsidR="00842A5B" w:rsidRPr="009527AA">
        <w:rPr>
          <w:rFonts w:eastAsia="Times New Roman"/>
          <w:b/>
          <w:lang w:eastAsia="ru-RU"/>
        </w:rPr>
        <w:t>е</w:t>
      </w:r>
      <w:r w:rsidRPr="009527AA">
        <w:rPr>
          <w:rFonts w:eastAsia="Times New Roman"/>
          <w:b/>
          <w:lang w:eastAsia="ru-RU"/>
        </w:rPr>
        <w:t>ф</w:t>
      </w:r>
      <w:r w:rsidR="00F65445" w:rsidRPr="009527AA">
        <w:rPr>
          <w:rFonts w:eastAsia="Times New Roman"/>
          <w:b/>
          <w:lang w:eastAsia="ru-RU"/>
        </w:rPr>
        <w:t>и</w:t>
      </w:r>
      <w:r w:rsidRPr="009527AA">
        <w:rPr>
          <w:rFonts w:eastAsia="Times New Roman"/>
          <w:b/>
          <w:lang w:eastAsia="ru-RU"/>
        </w:rPr>
        <w:t>ротах ваших мышлений.</w:t>
      </w:r>
      <w:r w:rsidRPr="009527AA">
        <w:rPr>
          <w:rFonts w:eastAsia="Times New Roman"/>
          <w:lang w:eastAsia="ru-RU"/>
        </w:rPr>
        <w:t xml:space="preserve"> Только для вас это с</w:t>
      </w:r>
      <w:r w:rsidR="009527AA" w:rsidRPr="009527AA">
        <w:rPr>
          <w:rFonts w:eastAsia="Times New Roman"/>
          <w:lang w:eastAsia="ru-RU"/>
        </w:rPr>
        <w:t>е</w:t>
      </w:r>
      <w:r w:rsidRPr="009527AA">
        <w:rPr>
          <w:rFonts w:eastAsia="Times New Roman"/>
          <w:lang w:eastAsia="ru-RU"/>
        </w:rPr>
        <w:t>ф</w:t>
      </w:r>
      <w:r w:rsidR="009527AA" w:rsidRPr="009527AA">
        <w:rPr>
          <w:rFonts w:eastAsia="Times New Roman"/>
          <w:lang w:eastAsia="ru-RU"/>
        </w:rPr>
        <w:t>и</w:t>
      </w:r>
      <w:r w:rsidRPr="009527AA">
        <w:rPr>
          <w:rFonts w:eastAsia="Times New Roman"/>
          <w:lang w:eastAsia="ru-RU"/>
        </w:rPr>
        <w:t>роты, как сферы мышления, а для каббалистов</w:t>
      </w:r>
      <w:r w:rsidR="00F505BE">
        <w:rPr>
          <w:rFonts w:eastAsia="Times New Roman"/>
          <w:lang w:eastAsia="ru-RU"/>
        </w:rPr>
        <w:t xml:space="preserve"> — </w:t>
      </w:r>
      <w:r w:rsidRPr="009527AA">
        <w:rPr>
          <w:rFonts w:eastAsia="Times New Roman"/>
          <w:lang w:eastAsia="ru-RU"/>
        </w:rPr>
        <w:t>это монада с с</w:t>
      </w:r>
      <w:r w:rsidR="009527AA" w:rsidRPr="009527AA">
        <w:rPr>
          <w:rFonts w:eastAsia="Times New Roman"/>
          <w:lang w:eastAsia="ru-RU"/>
        </w:rPr>
        <w:t>е</w:t>
      </w:r>
      <w:r w:rsidRPr="009527AA">
        <w:rPr>
          <w:rFonts w:eastAsia="Times New Roman"/>
          <w:lang w:eastAsia="ru-RU"/>
        </w:rPr>
        <w:t>ф</w:t>
      </w:r>
      <w:r w:rsidR="009527AA" w:rsidRPr="009527AA">
        <w:rPr>
          <w:rFonts w:eastAsia="Times New Roman"/>
          <w:lang w:eastAsia="ru-RU"/>
        </w:rPr>
        <w:t>и</w:t>
      </w:r>
      <w:r w:rsidRPr="009527AA">
        <w:rPr>
          <w:rFonts w:eastAsia="Times New Roman"/>
          <w:lang w:eastAsia="ru-RU"/>
        </w:rPr>
        <w:t>ротами монады. А у вас еще сфера монадическая есть на 9</w:t>
      </w:r>
      <w:r w:rsidR="00E9758C" w:rsidRPr="009527AA">
        <w:rPr>
          <w:rFonts w:eastAsia="Times New Roman"/>
          <w:lang w:eastAsia="ru-RU"/>
        </w:rPr>
        <w:t>-</w:t>
      </w:r>
      <w:r w:rsidRPr="009527AA">
        <w:rPr>
          <w:rFonts w:eastAsia="Times New Roman"/>
          <w:lang w:eastAsia="ru-RU"/>
        </w:rPr>
        <w:t>м плане, человеческая. Почему говорят, что иудеи</w:t>
      </w:r>
      <w:r w:rsidR="00F505BE">
        <w:rPr>
          <w:rFonts w:eastAsia="Times New Roman"/>
          <w:lang w:eastAsia="ru-RU"/>
        </w:rPr>
        <w:t xml:space="preserve"> — </w:t>
      </w:r>
      <w:r w:rsidRPr="009527AA">
        <w:rPr>
          <w:rFonts w:eastAsia="Times New Roman"/>
          <w:lang w:eastAsia="ru-RU"/>
        </w:rPr>
        <w:t>это карма Саната Кумары? Это опубликовано. Я ничего нового не сказал. Как вы думаете, почему? Кто исполнял</w:t>
      </w:r>
      <w:r w:rsidRPr="00610464">
        <w:rPr>
          <w:rFonts w:eastAsia="Times New Roman"/>
          <w:lang w:eastAsia="ru-RU"/>
        </w:rPr>
        <w:t xml:space="preserve"> карму? Глобус нижестоящий. Если вы вот эти вещи не научитесь связывать свободно, вы так и будете жить в глупости человеческой, в иллюзиях. При этом мы уважаем народ и традиции, которые он воспитал, но четко различаем те учения и их источники и куда они сейчас относятся.</w:t>
      </w:r>
    </w:p>
    <w:p w14:paraId="163CB3DB" w14:textId="77777777" w:rsidR="00F65445" w:rsidRDefault="00610464" w:rsidP="00610464">
      <w:pPr>
        <w:ind w:firstLine="284"/>
        <w:jc w:val="both"/>
        <w:rPr>
          <w:rFonts w:eastAsia="Times New Roman"/>
          <w:lang w:eastAsia="ru-RU"/>
        </w:rPr>
      </w:pPr>
      <w:r w:rsidRPr="00610464">
        <w:rPr>
          <w:rFonts w:eastAsia="Times New Roman"/>
          <w:lang w:eastAsia="ru-RU"/>
        </w:rPr>
        <w:t>То же самое я могу сказать об Индии. Веды, в переводе обратном</w:t>
      </w:r>
      <w:r w:rsidR="00F505BE">
        <w:rPr>
          <w:rFonts w:eastAsia="Times New Roman"/>
          <w:lang w:eastAsia="ru-RU"/>
        </w:rPr>
        <w:t xml:space="preserve"> — </w:t>
      </w:r>
      <w:r w:rsidRPr="00610464">
        <w:rPr>
          <w:rFonts w:eastAsia="Times New Roman"/>
          <w:lang w:eastAsia="ru-RU"/>
        </w:rPr>
        <w:t>Дева, Вед</w:t>
      </w:r>
      <w:r w:rsidR="00F505BE">
        <w:rPr>
          <w:rFonts w:eastAsia="Times New Roman"/>
          <w:lang w:eastAsia="ru-RU"/>
        </w:rPr>
        <w:t xml:space="preserve"> — </w:t>
      </w:r>
      <w:r w:rsidRPr="00610464">
        <w:rPr>
          <w:rFonts w:eastAsia="Times New Roman"/>
          <w:lang w:eastAsia="ru-RU"/>
        </w:rPr>
        <w:t>дев. Слово Отца читают в две стороны сразу, это учение Девы оказалось, то есть, Дочь, то есть только в Аспекте Воли действует, то бишь до седьмого плана. Поэтому вершина Вед</w:t>
      </w:r>
      <w:r w:rsidR="00F505BE">
        <w:rPr>
          <w:rFonts w:eastAsia="Times New Roman"/>
          <w:lang w:eastAsia="ru-RU"/>
        </w:rPr>
        <w:t xml:space="preserve"> — </w:t>
      </w:r>
      <w:r w:rsidRPr="00610464">
        <w:rPr>
          <w:rFonts w:eastAsia="Times New Roman"/>
          <w:lang w:eastAsia="ru-RU"/>
        </w:rPr>
        <w:t xml:space="preserve">слияние с </w:t>
      </w:r>
      <w:r w:rsidR="00F65445">
        <w:rPr>
          <w:rFonts w:eastAsia="Times New Roman"/>
          <w:lang w:eastAsia="ru-RU"/>
        </w:rPr>
        <w:t>А</w:t>
      </w:r>
      <w:r w:rsidRPr="00610464">
        <w:rPr>
          <w:rFonts w:eastAsia="Times New Roman"/>
          <w:lang w:eastAsia="ru-RU"/>
        </w:rPr>
        <w:t>бсолютом, 7</w:t>
      </w:r>
      <w:r w:rsidR="00E9758C">
        <w:rPr>
          <w:rFonts w:eastAsia="Times New Roman"/>
          <w:lang w:eastAsia="ru-RU"/>
        </w:rPr>
        <w:t>-</w:t>
      </w:r>
      <w:r w:rsidRPr="00610464">
        <w:rPr>
          <w:rFonts w:eastAsia="Times New Roman"/>
          <w:lang w:eastAsia="ru-RU"/>
        </w:rPr>
        <w:t>е абсолютное восприятие. И не выше. А у нас это половина Учения Синтеза, не говоря уже о том, что Веды у нас как детали присутствуют, не важно как. Абсолют. Вот когда вы научитесь так соображать, вы будете правильно действовать буддхически. Осознали? С одной стороны, это организация 4-го Файва, с другой стороны, объяснялка, что есть правильное буддхическое действие, образованное. Причем независимое от ваших Посвящений и причем, надо помнить, что координаторы ваши тоже этому еще учатся, как и я в свое время учился. Только у меня подготовка 8-ми лет Учения Синтеза, еще лет 12-ти с 8-го класса школы изучение всех остальных учений, которые я «хвизически» прошел: и йогу, и Агни-йогу, и буддизм, и довел до определенной такой кондиции выражения, неважно какой, но достаточно серьезной, чтоб об этом размышлять и рассуждать.</w:t>
      </w:r>
    </w:p>
    <w:p w14:paraId="31CC89B7" w14:textId="77777777" w:rsidR="00F65445" w:rsidRDefault="00F65445" w:rsidP="00610464">
      <w:pPr>
        <w:ind w:firstLine="284"/>
        <w:jc w:val="both"/>
        <w:rPr>
          <w:rFonts w:eastAsia="Times New Roman"/>
          <w:lang w:eastAsia="ru-RU"/>
        </w:rPr>
      </w:pPr>
      <w:r>
        <w:rPr>
          <w:rFonts w:eastAsia="Times New Roman"/>
          <w:lang w:eastAsia="ru-RU"/>
        </w:rPr>
        <w:t>М</w:t>
      </w:r>
      <w:r w:rsidR="00610464" w:rsidRPr="00610464">
        <w:rPr>
          <w:rFonts w:eastAsia="Times New Roman"/>
          <w:lang w:eastAsia="ru-RU"/>
        </w:rPr>
        <w:t>ы общались на разных языках с разными представителями разных учений, даже кришнаитских, и мы друг друга понимали. Вот так скажу. Очень часто они нас не понимают, когда мы им объясняли их законы с позиции Учения Синтеза. Это</w:t>
      </w:r>
      <w:r>
        <w:rPr>
          <w:rFonts w:eastAsia="Times New Roman"/>
          <w:lang w:eastAsia="ru-RU"/>
        </w:rPr>
        <w:t xml:space="preserve">, </w:t>
      </w:r>
      <w:r w:rsidR="00610464" w:rsidRPr="00610464">
        <w:rPr>
          <w:rFonts w:eastAsia="Times New Roman"/>
          <w:lang w:eastAsia="ru-RU"/>
        </w:rPr>
        <w:t>опять же, не показуха, чтоб к осознанию к чему надо идти и осознать, что это новое Учение.</w:t>
      </w:r>
    </w:p>
    <w:p w14:paraId="0ECBF675" w14:textId="77777777" w:rsidR="00EE61DF" w:rsidRDefault="00610464" w:rsidP="00610464">
      <w:pPr>
        <w:ind w:firstLine="284"/>
        <w:jc w:val="both"/>
        <w:rPr>
          <w:rFonts w:eastAsia="Times New Roman"/>
          <w:lang w:eastAsia="ru-RU"/>
        </w:rPr>
      </w:pPr>
      <w:r w:rsidRPr="00610464">
        <w:rPr>
          <w:rFonts w:eastAsia="Times New Roman"/>
          <w:lang w:eastAsia="ru-RU"/>
        </w:rPr>
        <w:t xml:space="preserve">Поэтому, литологией надо заниматься, это программа. Но помните, что это шесть ступеней интегральных. Тане поставлена задача: вывести это в сторону метагалактики. Но вы попробуйте поработать с метагалактическими минералами, если учесть, что все Рейки по всей планете. Вот сейчас ехали в машине и смеялись: и я мастер Рейки, и я мастер Рейки. </w:t>
      </w:r>
      <w:r w:rsidR="00643D75">
        <w:rPr>
          <w:rFonts w:eastAsia="Times New Roman"/>
          <w:lang w:eastAsia="ru-RU"/>
        </w:rPr>
        <w:t>Т</w:t>
      </w:r>
      <w:r w:rsidRPr="00610464">
        <w:rPr>
          <w:rFonts w:eastAsia="Times New Roman"/>
          <w:lang w:eastAsia="ru-RU"/>
        </w:rPr>
        <w:t>ам друзья говорили, ну и у нас там полно мастеров. А я не мастер Рейки. Слава Богу, Учитель провел мимо. Что вс</w:t>
      </w:r>
      <w:r w:rsidR="006062D8">
        <w:rPr>
          <w:rFonts w:eastAsia="Times New Roman"/>
          <w:lang w:eastAsia="ru-RU"/>
        </w:rPr>
        <w:t>ё</w:t>
      </w:r>
      <w:r w:rsidRPr="00610464">
        <w:rPr>
          <w:rFonts w:eastAsia="Times New Roman"/>
          <w:lang w:eastAsia="ru-RU"/>
        </w:rPr>
        <w:t xml:space="preserve"> Рейки</w:t>
      </w:r>
      <w:r w:rsidR="00F505BE">
        <w:rPr>
          <w:rFonts w:eastAsia="Times New Roman"/>
          <w:lang w:eastAsia="ru-RU"/>
        </w:rPr>
        <w:t xml:space="preserve"> — </w:t>
      </w:r>
      <w:r w:rsidRPr="00610464">
        <w:rPr>
          <w:rFonts w:eastAsia="Times New Roman"/>
          <w:lang w:eastAsia="ru-RU"/>
        </w:rPr>
        <w:t>это один метагалактический минерал, который по всей планете свой буддхический огонь вот этого шестого плана, отдает, отдает, отдает и никак отдать не может. Слава Богу наша литология, утвержденная Учителем, выводит на все метагалактические минералы. Серьезно. Поэтому она утверждена и убирает узость одного минерала, который вы называете Рейки. Как вы думаете, нужна такая программа? Очень нужна, потому что человечество с ума сошло, упершись в один драгоценный камень и</w:t>
      </w:r>
      <w:r w:rsidR="00842A5B">
        <w:rPr>
          <w:rFonts w:eastAsia="Times New Roman"/>
          <w:lang w:eastAsia="ru-RU"/>
        </w:rPr>
        <w:t>,</w:t>
      </w:r>
      <w:r w:rsidRPr="00610464">
        <w:rPr>
          <w:rFonts w:eastAsia="Times New Roman"/>
          <w:lang w:eastAsia="ru-RU"/>
        </w:rPr>
        <w:t xml:space="preserve"> получается, смотрит вот так: «О! Такой свет и огонь идет. И только один». А извините, сколько у нас драгоценных камней по планете? Столько в метагалактике. Надо уметь работать со всем богатством Отца. Только надо думать, кому надо, кому не надо, как работать, с чем работать и для чего. Вот такие дела. То же самое матрицу Учитель утвердил, но это развивающаяся программа, идущая в какой Центр Огня? В 11-й, и пока интегральный, то есть, </w:t>
      </w:r>
      <w:r w:rsidR="00E9758C">
        <w:rPr>
          <w:rFonts w:eastAsia="Times New Roman"/>
          <w:lang w:eastAsia="ru-RU"/>
        </w:rPr>
        <w:t>3-й</w:t>
      </w:r>
      <w:r w:rsidRPr="00610464">
        <w:rPr>
          <w:rFonts w:eastAsia="Times New Roman"/>
          <w:lang w:eastAsia="ru-RU"/>
        </w:rPr>
        <w:t xml:space="preserve"> метагалактический. Почему? Да пока еще две-три матрицы действуют: 1-й, 2-й, 3-й план. Как бы они сложны не были, их надо еще довести до 11-го: 4-й, 5-й, 6</w:t>
      </w:r>
      <w:r w:rsidR="00E9758C">
        <w:rPr>
          <w:rFonts w:eastAsia="Times New Roman"/>
          <w:lang w:eastAsia="ru-RU"/>
        </w:rPr>
        <w:t>-</w:t>
      </w:r>
      <w:r w:rsidRPr="00610464">
        <w:rPr>
          <w:rFonts w:eastAsia="Times New Roman"/>
          <w:lang w:eastAsia="ru-RU"/>
        </w:rPr>
        <w:t>й, 7</w:t>
      </w:r>
      <w:r w:rsidR="00E9758C">
        <w:rPr>
          <w:rFonts w:eastAsia="Times New Roman"/>
          <w:lang w:eastAsia="ru-RU"/>
        </w:rPr>
        <w:t>-</w:t>
      </w:r>
      <w:r w:rsidRPr="00610464">
        <w:rPr>
          <w:rFonts w:eastAsia="Times New Roman"/>
          <w:lang w:eastAsia="ru-RU"/>
        </w:rPr>
        <w:t>й, 8</w:t>
      </w:r>
      <w:r w:rsidR="00E9758C">
        <w:rPr>
          <w:rFonts w:eastAsia="Times New Roman"/>
          <w:lang w:eastAsia="ru-RU"/>
        </w:rPr>
        <w:t>-</w:t>
      </w:r>
      <w:r w:rsidRPr="00610464">
        <w:rPr>
          <w:rFonts w:eastAsia="Times New Roman"/>
          <w:lang w:eastAsia="ru-RU"/>
        </w:rPr>
        <w:t xml:space="preserve">й. Но при этом Учитель утвердил, потому что людям надо сложить все, что дается в Учении Синтеза и увидеть, как это делается, как можно с разными Владыками на разных планах работать. Не знаю, сколько у вас тут матриц ребята провели: одну, два. А значит, умение работать с 1-м, со 2-м планом, всего лишь </w:t>
      </w:r>
      <w:r w:rsidRPr="00610464">
        <w:rPr>
          <w:rFonts w:eastAsia="Times New Roman"/>
          <w:lang w:eastAsia="ru-RU"/>
        </w:rPr>
        <w:lastRenderedPageBreak/>
        <w:t>интегральным. Но она нужна при этом, потому что туда выведет, и вы правильно сложите информацию Учения Синтеза, как и литологию. Но она еще должна туда выйти. Вы еще должны дойти до этого! Но она тоже нужна.</w:t>
      </w:r>
    </w:p>
    <w:p w14:paraId="41BA8E7A" w14:textId="77777777" w:rsidR="00EE61DF" w:rsidRDefault="00EE61DF" w:rsidP="00610464">
      <w:pPr>
        <w:ind w:firstLine="284"/>
        <w:jc w:val="both"/>
        <w:rPr>
          <w:rFonts w:eastAsia="Times New Roman"/>
          <w:lang w:eastAsia="ru-RU"/>
        </w:rPr>
      </w:pPr>
      <w:r>
        <w:rPr>
          <w:rFonts w:eastAsia="Times New Roman"/>
          <w:lang w:eastAsia="ru-RU"/>
        </w:rPr>
        <w:t>О</w:t>
      </w:r>
      <w:r w:rsidR="00610464" w:rsidRPr="00610464">
        <w:rPr>
          <w:rFonts w:eastAsia="Times New Roman"/>
          <w:lang w:eastAsia="ru-RU"/>
        </w:rPr>
        <w:t xml:space="preserve"> </w:t>
      </w:r>
      <w:r w:rsidR="006062D8">
        <w:rPr>
          <w:rFonts w:eastAsia="Times New Roman"/>
          <w:lang w:eastAsia="ru-RU"/>
        </w:rPr>
        <w:t>П</w:t>
      </w:r>
      <w:r w:rsidR="00610464" w:rsidRPr="00610464">
        <w:rPr>
          <w:rFonts w:eastAsia="Times New Roman"/>
          <w:lang w:eastAsia="ru-RU"/>
        </w:rPr>
        <w:t xml:space="preserve">сиходинамике не говорю, потому что семинары не ведутся в Файвах. А выбор всегда за вами. Так это только в нашей школе у вас возникла буча из двух, трёх, четырёх программ, которые здесь начали применяться, Или как мне в Москве сказали: Там три тысячи сект. Выходит новенький, приходит в магазин «Путь к себе», не знаю, как ваш магазин. Меня всегда смешит магазин Центра на Бумажной. Второй раз прихожу, забыл как это название. А! Женская сексуальная привлекательность, семинар </w:t>
      </w:r>
      <w:r w:rsidR="00610464" w:rsidRPr="00EE61DF">
        <w:rPr>
          <w:rFonts w:eastAsia="Times New Roman"/>
          <w:i/>
          <w:lang w:eastAsia="ru-RU"/>
        </w:rPr>
        <w:t>(смех в зале)</w:t>
      </w:r>
      <w:r w:rsidR="00610464" w:rsidRPr="00610464">
        <w:rPr>
          <w:rFonts w:eastAsia="Times New Roman"/>
          <w:lang w:eastAsia="ru-RU"/>
        </w:rPr>
        <w:t xml:space="preserve">. Я как мужчина прохожу, вот просто бросается взгляд </w:t>
      </w:r>
      <w:r w:rsidR="006062D8">
        <w:rPr>
          <w:rFonts w:eastAsia="Times New Roman"/>
          <w:lang w:eastAsia="ru-RU"/>
        </w:rPr>
        <w:t xml:space="preserve">на </w:t>
      </w:r>
      <w:r w:rsidR="00610464" w:rsidRPr="00610464">
        <w:rPr>
          <w:rFonts w:eastAsia="Times New Roman"/>
          <w:lang w:eastAsia="ru-RU"/>
        </w:rPr>
        <w:t xml:space="preserve">это. Думаю, сходить на семинар, что ли? </w:t>
      </w:r>
      <w:r w:rsidR="00610464" w:rsidRPr="00EE61DF">
        <w:rPr>
          <w:rFonts w:eastAsia="Times New Roman"/>
          <w:i/>
          <w:lang w:eastAsia="ru-RU"/>
        </w:rPr>
        <w:t>(</w:t>
      </w:r>
      <w:r w:rsidRPr="00EE61DF">
        <w:rPr>
          <w:rFonts w:eastAsia="Times New Roman"/>
          <w:i/>
          <w:lang w:eastAsia="ru-RU"/>
        </w:rPr>
        <w:t>С</w:t>
      </w:r>
      <w:r w:rsidR="00610464" w:rsidRPr="00EE61DF">
        <w:rPr>
          <w:rFonts w:eastAsia="Times New Roman"/>
          <w:i/>
          <w:lang w:eastAsia="ru-RU"/>
        </w:rPr>
        <w:t>мех в зале)</w:t>
      </w:r>
      <w:r w:rsidR="00610464" w:rsidRPr="00610464">
        <w:rPr>
          <w:rFonts w:eastAsia="Times New Roman"/>
          <w:lang w:eastAsia="ru-RU"/>
        </w:rPr>
        <w:t xml:space="preserve"> А потом начинаем воображать, чего ж там происходит? Ответ. Обмен женской энергетики первой чакры? Это лучше в процессе. Другой обмен опасен, не то возьмешь, даже для женщин опасен, уйдешь с отрицательной энергетикой соседних женщин. Извините, одни такую энергетику мужскую приветствуют, другие</w:t>
      </w:r>
      <w:r w:rsidR="00F505BE">
        <w:rPr>
          <w:rFonts w:eastAsia="Times New Roman"/>
          <w:lang w:eastAsia="ru-RU"/>
        </w:rPr>
        <w:t xml:space="preserve"> — </w:t>
      </w:r>
      <w:r w:rsidR="00610464" w:rsidRPr="00610464">
        <w:rPr>
          <w:rFonts w:eastAsia="Times New Roman"/>
          <w:lang w:eastAsia="ru-RU"/>
        </w:rPr>
        <w:t>другую. Как и у мужчин, так и у женщин</w:t>
      </w:r>
      <w:r w:rsidR="00F505BE">
        <w:rPr>
          <w:rFonts w:eastAsia="Times New Roman"/>
          <w:lang w:eastAsia="ru-RU"/>
        </w:rPr>
        <w:t xml:space="preserve"> — </w:t>
      </w:r>
      <w:r w:rsidR="00610464" w:rsidRPr="00610464">
        <w:rPr>
          <w:rFonts w:eastAsia="Times New Roman"/>
          <w:lang w:eastAsia="ru-RU"/>
        </w:rPr>
        <w:t>несколько типов энергетики. Сейчас мы будем проходить по образ-типам. Если вы возьмете энергетику другого мужского типа женщины,</w:t>
      </w:r>
      <w:r w:rsidR="006512F1">
        <w:rPr>
          <w:rFonts w:eastAsia="Times New Roman"/>
          <w:lang w:eastAsia="ru-RU"/>
        </w:rPr>
        <w:t xml:space="preserve"> </w:t>
      </w:r>
      <w:r w:rsidR="00610464" w:rsidRPr="00610464">
        <w:rPr>
          <w:rFonts w:eastAsia="Times New Roman"/>
          <w:lang w:eastAsia="ru-RU"/>
        </w:rPr>
        <w:t>или мужчины другого женского типа, ваша 1</w:t>
      </w:r>
      <w:r w:rsidR="00E9758C">
        <w:rPr>
          <w:rFonts w:eastAsia="Times New Roman"/>
          <w:lang w:eastAsia="ru-RU"/>
        </w:rPr>
        <w:t>-</w:t>
      </w:r>
      <w:r w:rsidR="00610464" w:rsidRPr="00610464">
        <w:rPr>
          <w:rFonts w:eastAsia="Times New Roman"/>
          <w:lang w:eastAsia="ru-RU"/>
        </w:rPr>
        <w:t>я чакра будет «колом», извините за выражение, дергаться, пока это усвоит. Вы называете это грязью. Это такой прошиб энергетики в 1</w:t>
      </w:r>
      <w:r w:rsidR="00E9758C">
        <w:rPr>
          <w:rFonts w:eastAsia="Times New Roman"/>
          <w:lang w:eastAsia="ru-RU"/>
        </w:rPr>
        <w:t>-</w:t>
      </w:r>
      <w:r w:rsidR="00610464" w:rsidRPr="00610464">
        <w:rPr>
          <w:rFonts w:eastAsia="Times New Roman"/>
          <w:lang w:eastAsia="ru-RU"/>
        </w:rPr>
        <w:t>й чакре, вплоть до 2</w:t>
      </w:r>
      <w:r w:rsidR="00E9758C">
        <w:rPr>
          <w:rFonts w:eastAsia="Times New Roman"/>
          <w:lang w:eastAsia="ru-RU"/>
        </w:rPr>
        <w:t>-</w:t>
      </w:r>
      <w:r w:rsidR="00610464" w:rsidRPr="00610464">
        <w:rPr>
          <w:rFonts w:eastAsia="Times New Roman"/>
          <w:lang w:eastAsia="ru-RU"/>
        </w:rPr>
        <w:t xml:space="preserve">й. Интересно, какая там привлекательность после этого будет? </w:t>
      </w:r>
      <w:r w:rsidR="009035CC">
        <w:rPr>
          <w:rFonts w:eastAsia="Times New Roman"/>
          <w:lang w:eastAsia="ru-RU"/>
        </w:rPr>
        <w:t>Р</w:t>
      </w:r>
      <w:r w:rsidR="00610464" w:rsidRPr="00610464">
        <w:rPr>
          <w:rFonts w:eastAsia="Times New Roman"/>
          <w:lang w:eastAsia="ru-RU"/>
        </w:rPr>
        <w:t>азве что умение крутить бедром по-человечески, или хвостом по-чадьи Божьем, разрабатывая в качании энергетику первой чакры. Она же ритмом работает? Это вы все должны уметь расшифровывать.</w:t>
      </w:r>
    </w:p>
    <w:p w14:paraId="2CF8C7B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Первое сердце</w:t>
      </w:r>
      <w:r w:rsidR="00F505BE">
        <w:rPr>
          <w:rFonts w:eastAsia="Times New Roman"/>
          <w:lang w:eastAsia="ru-RU"/>
        </w:rPr>
        <w:t xml:space="preserve"> — </w:t>
      </w:r>
      <w:r w:rsidRPr="00610464">
        <w:rPr>
          <w:rFonts w:eastAsia="Times New Roman"/>
          <w:lang w:eastAsia="ru-RU"/>
        </w:rPr>
        <w:t>ритм, первая чакра</w:t>
      </w:r>
      <w:r w:rsidR="00F505BE">
        <w:rPr>
          <w:rFonts w:eastAsia="Times New Roman"/>
          <w:lang w:eastAsia="ru-RU"/>
        </w:rPr>
        <w:t xml:space="preserve"> — </w:t>
      </w:r>
      <w:r w:rsidRPr="00610464">
        <w:rPr>
          <w:rFonts w:eastAsia="Times New Roman"/>
          <w:lang w:eastAsia="ru-RU"/>
        </w:rPr>
        <w:t>ритм, движение тела, как ритм, тик-так, тик-так. Я сразу, я почему смеюсь, я понимаю, что эти образы и просты, и сложны. Но однажды мне Учитель это показал, вот работу с 1</w:t>
      </w:r>
      <w:r w:rsidR="00E9758C">
        <w:rPr>
          <w:rFonts w:eastAsia="Times New Roman"/>
          <w:lang w:eastAsia="ru-RU"/>
        </w:rPr>
        <w:t>-</w:t>
      </w:r>
      <w:r w:rsidRPr="00610464">
        <w:rPr>
          <w:rFonts w:eastAsia="Times New Roman"/>
          <w:lang w:eastAsia="ru-RU"/>
        </w:rPr>
        <w:t xml:space="preserve">й чакрой. Я смеялся, после этого я рассказываю этот образ всем. Еду на машине, это было еще начало Учения Синтеза, где-то </w:t>
      </w:r>
      <w:r w:rsidR="00EE61DF">
        <w:rPr>
          <w:rFonts w:eastAsia="Times New Roman"/>
          <w:lang w:eastAsia="ru-RU"/>
        </w:rPr>
        <w:t>19</w:t>
      </w:r>
      <w:r w:rsidRPr="00610464">
        <w:rPr>
          <w:rFonts w:eastAsia="Times New Roman"/>
          <w:lang w:eastAsia="ru-RU"/>
        </w:rPr>
        <w:t>97 год, наверное, первые два года работы Учения Синтеза. Заворачиваешь машиной во двор, едешь, обычная пешеходная дорога. Впереди идут две дамы, между ними большая собака и общее движение, все вместе втроем: тик, с собакой, так, тик. И вот ты едешь, а они не отходят, тут и сигналить нельзя, там многоэтажки стоят, потому что все по правилам запрещено. Вечер, тихо. Мы сидим, уже «умираем» просто в машине, машина гудит достаточно, такая, советский тип был. Они не ходят, они показывают себя, а мы ржем, потому что собака идет и вместе с дамой. Она очень слита с хозяйкой, тик-так. И вот я увидел одну энергетику 1</w:t>
      </w:r>
      <w:r w:rsidR="00E9758C">
        <w:rPr>
          <w:rFonts w:eastAsia="Times New Roman"/>
          <w:lang w:eastAsia="ru-RU"/>
        </w:rPr>
        <w:t>-</w:t>
      </w:r>
      <w:r w:rsidRPr="00610464">
        <w:rPr>
          <w:rFonts w:eastAsia="Times New Roman"/>
          <w:lang w:eastAsia="ru-RU"/>
        </w:rPr>
        <w:t>й чакры, у собак они тоже есть, что у хозяйки, что у собаки, что у ее подружки. И это было еще смешнее. Кто удивился, что у собаки есть чакры, даже у деревьев есть две чакры, только не у всех. Кто этого не знал,</w:t>
      </w:r>
      <w:r w:rsidR="006512F1">
        <w:rPr>
          <w:rFonts w:eastAsia="Times New Roman"/>
          <w:lang w:eastAsia="ru-RU"/>
        </w:rPr>
        <w:t xml:space="preserve"> </w:t>
      </w:r>
      <w:r w:rsidRPr="00610464">
        <w:rPr>
          <w:rFonts w:eastAsia="Times New Roman"/>
          <w:lang w:eastAsia="ru-RU"/>
        </w:rPr>
        <w:t xml:space="preserve">я опять не виноват. </w:t>
      </w:r>
      <w:r w:rsidR="00C01282">
        <w:rPr>
          <w:rFonts w:eastAsia="Times New Roman"/>
          <w:lang w:eastAsia="ru-RU"/>
        </w:rPr>
        <w:t xml:space="preserve"> </w:t>
      </w:r>
      <w:r w:rsidRPr="00610464">
        <w:rPr>
          <w:rFonts w:eastAsia="Times New Roman"/>
          <w:lang w:eastAsia="ru-RU"/>
        </w:rPr>
        <w:t xml:space="preserve">Изучайте. Поэтому это вот к тому объявлению. Я сразу начал думать, а как они это делают? Сразу. </w:t>
      </w:r>
      <w:r w:rsidR="009035CC">
        <w:rPr>
          <w:rFonts w:eastAsia="Times New Roman"/>
          <w:lang w:eastAsia="ru-RU"/>
        </w:rPr>
        <w:t>П</w:t>
      </w:r>
      <w:r w:rsidRPr="00610464">
        <w:rPr>
          <w:rFonts w:eastAsia="Times New Roman"/>
          <w:lang w:eastAsia="ru-RU"/>
        </w:rPr>
        <w:t>одумал с той и с той позиции. Объявлений</w:t>
      </w:r>
      <w:r w:rsidR="00F505BE">
        <w:rPr>
          <w:rFonts w:eastAsia="Times New Roman"/>
          <w:lang w:eastAsia="ru-RU"/>
        </w:rPr>
        <w:t xml:space="preserve"> — </w:t>
      </w:r>
      <w:r w:rsidRPr="00610464">
        <w:rPr>
          <w:rFonts w:eastAsia="Times New Roman"/>
          <w:lang w:eastAsia="ru-RU"/>
        </w:rPr>
        <w:t>во! Школ</w:t>
      </w:r>
      <w:r w:rsidR="00F505BE">
        <w:rPr>
          <w:rFonts w:eastAsia="Times New Roman"/>
          <w:lang w:eastAsia="ru-RU"/>
        </w:rPr>
        <w:t xml:space="preserve"> — </w:t>
      </w:r>
      <w:r w:rsidRPr="00610464">
        <w:rPr>
          <w:rFonts w:eastAsia="Times New Roman"/>
          <w:lang w:eastAsia="ru-RU"/>
        </w:rPr>
        <w:t>во! И работы интегральной нам предстоит еще</w:t>
      </w:r>
      <w:r w:rsidR="00F505BE">
        <w:rPr>
          <w:rFonts w:eastAsia="Times New Roman"/>
          <w:lang w:eastAsia="ru-RU"/>
        </w:rPr>
        <w:t xml:space="preserve"> — </w:t>
      </w:r>
      <w:r w:rsidRPr="00610464">
        <w:rPr>
          <w:rFonts w:eastAsia="Times New Roman"/>
          <w:lang w:eastAsia="ru-RU"/>
        </w:rPr>
        <w:t>во! Чтоб привести в соответствие плану Отца наши мозговые извилины, потому что иногда мы такими глупостями занимаемся, что уже слов просто нет. Все. Все ясно? Все ясно. Все.</w:t>
      </w:r>
    </w:p>
    <w:p w14:paraId="5F1243C4" w14:textId="77777777" w:rsidR="00610464" w:rsidRPr="00610464" w:rsidRDefault="00F65445" w:rsidP="00610464">
      <w:pPr>
        <w:ind w:firstLine="284"/>
        <w:jc w:val="both"/>
        <w:rPr>
          <w:rFonts w:eastAsia="Times New Roman"/>
          <w:lang w:eastAsia="ru-RU"/>
        </w:rPr>
      </w:pPr>
      <w:r>
        <w:rPr>
          <w:rFonts w:eastAsia="Times New Roman"/>
          <w:lang w:eastAsia="ru-RU"/>
        </w:rPr>
        <w:t xml:space="preserve">И </w:t>
      </w:r>
      <w:r w:rsidR="00610464" w:rsidRPr="00610464">
        <w:rPr>
          <w:rFonts w:eastAsia="Times New Roman"/>
          <w:lang w:eastAsia="ru-RU"/>
        </w:rPr>
        <w:t>пожалуйста, никаких личных реакций по поводу программ литологии. Я ее закрыл потому, что увидел, что это не помогает развитию Файва, потому что творчество учеников может помочь развитию Файва, а мешает. Открытым текстом. Вопрос не в отдельных учениках, а в состоянии энергетики и огня всего Файва в целом, вне всех учеников и координаторов. Это то, что я обязан отслеживать, приезжая в любой город в гости к Файвам. Это моя обязанность, мое поручение Учителя, за что Он с меня спрашивает. Он еще месяц назад мне сказал чуток, я месяц выяснял там, на планах, пока вот сегодня не выяснил на физике. Вот поэтому такая работа. Вот теперь вы видите, что такое работа координаторов, но при этом эта программа, если разовьет, если разовьется и утвердится Учителем, все равно будет как одна из программ работы в будущем, если Учитель ее утвердит. Все услышали? Все услышали. И вот так надо думать о всем дальнейшем, что вам могут предложить в развитии, даже новенького. Мы всегда говорим всем ученикам: Синтезируйтесь с Учением Синтеза. Синтезируете, пожалуйста, не синтезируете, все равно потом закроют. Все. Так как я увидел, что в ваших головах синтеза не возникает, вплоть до разброда, куда идти</w:t>
      </w:r>
      <w:r w:rsidR="00F505BE">
        <w:rPr>
          <w:rFonts w:eastAsia="Times New Roman"/>
          <w:lang w:eastAsia="ru-RU"/>
        </w:rPr>
        <w:t xml:space="preserve"> — </w:t>
      </w:r>
      <w:r w:rsidR="00610464" w:rsidRPr="00610464">
        <w:rPr>
          <w:rFonts w:eastAsia="Times New Roman"/>
          <w:lang w:eastAsia="ru-RU"/>
        </w:rPr>
        <w:t xml:space="preserve">на экологию или на Учение Синтеза. И когда я это уже начинаю от новеньких слышать, то лучше закрыть программу, которая не развивает Учение Синтеза, а получается, подменяет ее. А так не бывает. Иначе, уже Сын метагалактический мне по шее так вставит, что мне уже как ведущему, этой работы мало не покажется. Не хочу. Открытым текстом. Я открытым текстом говорю об </w:t>
      </w:r>
      <w:r w:rsidR="00610464" w:rsidRPr="00610464">
        <w:rPr>
          <w:rFonts w:eastAsia="Times New Roman"/>
          <w:lang w:eastAsia="ru-RU"/>
        </w:rPr>
        <w:lastRenderedPageBreak/>
        <w:t>ученичестве, и моем, и об этой работе. Вот и все. Несмотря на то, что эту программу позволили разработать координаторы. Раз не смогли сюда правильно донести, значит, пока рано сюда занесли. Разрабатывайте ее во 2</w:t>
      </w:r>
      <w:r w:rsidR="00E9758C">
        <w:rPr>
          <w:rFonts w:eastAsia="Times New Roman"/>
          <w:lang w:eastAsia="ru-RU"/>
        </w:rPr>
        <w:t>-</w:t>
      </w:r>
      <w:r w:rsidR="00610464" w:rsidRPr="00610464">
        <w:rPr>
          <w:rFonts w:eastAsia="Times New Roman"/>
          <w:lang w:eastAsia="ru-RU"/>
        </w:rPr>
        <w:t>м Файве, в 3-м, 1</w:t>
      </w:r>
      <w:r w:rsidR="00E9758C">
        <w:rPr>
          <w:rFonts w:eastAsia="Times New Roman"/>
          <w:lang w:eastAsia="ru-RU"/>
        </w:rPr>
        <w:t>-</w:t>
      </w:r>
      <w:r w:rsidR="00610464" w:rsidRPr="00610464">
        <w:rPr>
          <w:rFonts w:eastAsia="Times New Roman"/>
          <w:lang w:eastAsia="ru-RU"/>
        </w:rPr>
        <w:t>м, там она не закрыта. В 4</w:t>
      </w:r>
      <w:r w:rsidR="00E9758C">
        <w:rPr>
          <w:rFonts w:eastAsia="Times New Roman"/>
          <w:lang w:eastAsia="ru-RU"/>
        </w:rPr>
        <w:t>-</w:t>
      </w:r>
      <w:r w:rsidR="00610464" w:rsidRPr="00610464">
        <w:rPr>
          <w:rFonts w:eastAsia="Times New Roman"/>
          <w:lang w:eastAsia="ru-RU"/>
        </w:rPr>
        <w:t xml:space="preserve">м пока закрыта только. Почему? </w:t>
      </w:r>
      <w:r w:rsidR="00643D75">
        <w:rPr>
          <w:rFonts w:eastAsia="Times New Roman"/>
          <w:lang w:eastAsia="ru-RU"/>
        </w:rPr>
        <w:t>Т</w:t>
      </w:r>
      <w:r w:rsidR="00610464" w:rsidRPr="00610464">
        <w:rPr>
          <w:rFonts w:eastAsia="Times New Roman"/>
          <w:lang w:eastAsia="ru-RU"/>
        </w:rPr>
        <w:t>акая стыковка с энергетикой Файва. Хотя у вас тоже мы две, три программы обсуждали для развития в 4</w:t>
      </w:r>
      <w:r w:rsidR="00E9758C">
        <w:rPr>
          <w:rFonts w:eastAsia="Times New Roman"/>
          <w:lang w:eastAsia="ru-RU"/>
        </w:rPr>
        <w:t>-</w:t>
      </w:r>
      <w:r w:rsidR="00610464" w:rsidRPr="00610464">
        <w:rPr>
          <w:rFonts w:eastAsia="Times New Roman"/>
          <w:lang w:eastAsia="ru-RU"/>
        </w:rPr>
        <w:t>м Файве. Они еще даже создаться не успели. Ну и что? Еще создаются. Создадутся</w:t>
      </w:r>
      <w:r w:rsidR="00F505BE">
        <w:rPr>
          <w:rFonts w:eastAsia="Times New Roman"/>
          <w:lang w:eastAsia="ru-RU"/>
        </w:rPr>
        <w:t xml:space="preserve"> — </w:t>
      </w:r>
      <w:r w:rsidR="00610464" w:rsidRPr="00610464">
        <w:rPr>
          <w:rFonts w:eastAsia="Times New Roman"/>
          <w:lang w:eastAsia="ru-RU"/>
        </w:rPr>
        <w:t xml:space="preserve">будут. Знаете такое? На будущее </w:t>
      </w:r>
      <w:r w:rsidR="00610464" w:rsidRPr="006062D8">
        <w:rPr>
          <w:rFonts w:eastAsia="Times New Roman"/>
          <w:spacing w:val="20"/>
          <w:lang w:eastAsia="ru-RU"/>
        </w:rPr>
        <w:t>думайте</w:t>
      </w:r>
      <w:r w:rsidR="00610464" w:rsidRPr="00610464">
        <w:rPr>
          <w:rFonts w:eastAsia="Times New Roman"/>
          <w:lang w:eastAsia="ru-RU"/>
        </w:rPr>
        <w:t xml:space="preserve">, </w:t>
      </w:r>
      <w:r w:rsidR="00610464" w:rsidRPr="006062D8">
        <w:rPr>
          <w:rFonts w:eastAsia="Times New Roman"/>
          <w:spacing w:val="20"/>
          <w:lang w:eastAsia="ru-RU"/>
        </w:rPr>
        <w:t>думайте</w:t>
      </w:r>
      <w:r w:rsidR="00610464" w:rsidRPr="00610464">
        <w:rPr>
          <w:rFonts w:eastAsia="Times New Roman"/>
          <w:lang w:eastAsia="ru-RU"/>
        </w:rPr>
        <w:t xml:space="preserve">, буддхически, осознавайте, что происходит, связывайте числово, каббалистически, только не Каббалой, ладно? Иерархически лучше, тогда что-то сложится. Хотя эко центр может опечалиться: была работа по программам, </w:t>
      </w:r>
      <w:r w:rsidR="00D60860">
        <w:rPr>
          <w:rFonts w:eastAsia="Times New Roman"/>
          <w:lang w:eastAsia="ru-RU"/>
        </w:rPr>
        <w:t>о</w:t>
      </w:r>
      <w:r w:rsidR="00610464" w:rsidRPr="00610464">
        <w:rPr>
          <w:rFonts w:eastAsia="Times New Roman"/>
          <w:lang w:eastAsia="ru-RU"/>
        </w:rPr>
        <w:t xml:space="preserve">сталась одна программа. </w:t>
      </w:r>
      <w:r w:rsidR="00643D75">
        <w:rPr>
          <w:rFonts w:eastAsia="Times New Roman"/>
          <w:lang w:eastAsia="ru-RU"/>
        </w:rPr>
        <w:t>Т</w:t>
      </w:r>
      <w:r w:rsidR="00610464" w:rsidRPr="00610464">
        <w:rPr>
          <w:rFonts w:eastAsia="Times New Roman"/>
          <w:lang w:eastAsia="ru-RU"/>
        </w:rPr>
        <w:t>акая у нас работа. Все. Я эту тему закрыл. По закону Иерархии, кому не нравятся там какие-то решения или волевые действия</w:t>
      </w:r>
      <w:r w:rsidR="00F505BE">
        <w:rPr>
          <w:rFonts w:eastAsia="Times New Roman"/>
          <w:lang w:eastAsia="ru-RU"/>
        </w:rPr>
        <w:t xml:space="preserve"> — </w:t>
      </w:r>
      <w:r w:rsidR="00610464" w:rsidRPr="00610464">
        <w:rPr>
          <w:rFonts w:eastAsia="Times New Roman"/>
          <w:lang w:eastAsia="ru-RU"/>
        </w:rPr>
        <w:t>это ваши проблемы. Или учитесь смотреть шире, глубже или, как говорят Учителя, смотрите сердцем, или в сердце или если же не хотите ничего смотреть, то зачем вы здесь собрались? Тогда незачем это делать и каждый свободно может не приходить сюда дальше. Открытым текстом. То есть, все решается по сердцу. И никаких других вариантов работы наших программ здесь и всего Файва здесь не будет, хотя мы, конечно, заинтересованы в вашем восхождении. Но это пускай станет для вас учебой правильной деятельности на буддхическом плане, причем, именно с учениками, имеющими координаторство. Вот такая учеба. Все. Чтоб выйти из этой энергетики обсуждения, потому что тут было много разных личных реакций по этому поводу</w:t>
      </w:r>
      <w:r w:rsidR="00F505BE">
        <w:rPr>
          <w:rFonts w:eastAsia="Times New Roman"/>
          <w:lang w:eastAsia="ru-RU"/>
        </w:rPr>
        <w:t xml:space="preserve"> — </w:t>
      </w:r>
      <w:r w:rsidR="00610464" w:rsidRPr="00610464">
        <w:rPr>
          <w:rFonts w:eastAsia="Times New Roman"/>
          <w:lang w:eastAsia="ru-RU"/>
        </w:rPr>
        <w:t>практика.</w:t>
      </w:r>
    </w:p>
    <w:p w14:paraId="5ABEAE50"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Практика. Кстати, кстати, перед практикой, чтоб мы уже к этому не возвращались, два объявления</w:t>
      </w:r>
      <w:r w:rsidR="00F505BE">
        <w:rPr>
          <w:rFonts w:eastAsia="Times New Roman"/>
          <w:lang w:eastAsia="ru-RU"/>
        </w:rPr>
        <w:t xml:space="preserve"> — </w:t>
      </w:r>
      <w:r w:rsidRPr="00610464">
        <w:rPr>
          <w:rFonts w:eastAsia="Times New Roman"/>
          <w:lang w:eastAsia="ru-RU"/>
        </w:rPr>
        <w:t>первое. Официально еще раз говорю, что мы это два дня осмысляли тут с некоторыми людьми, что автоматическое письмо запрещено в Новой Эпохе. Я человеку сказал, я вчера это сказал. С человеком мы разобрались, он все это понял, сделал правильные выводы. Но еще раз говорю: этот метод категорически вреден, даже не только в нашей работе, даже в работе обычных иерархических, там эзотерических школ и групп. В данную эпоху он очень вреден. И сегодня в мираклевой работе, когда мы с человеком вышли на планы и посмотрели друг на друга, этот человек лишний раз в этом убедился. Мы видели, как он вреден. И второй из этого вывод, погружения в нашем Файве готовы пока вести только две пары, кроме нас с Инной, Лукины, то есть, Костя с Таней и Бороды, это никто не отменял. Все остальные ученики пока не готовы и школу Миракля Учитель закрыл и пока не открывает. Мы бы с удовольствием подготовили питерских, но Учитель пока этого не дает права. А с нас с Инной сняли программу погружения, мы опять сегодня обсуждали. Поэтому кто хочет пройти погружение, обращайтесь к Лукиным и Бородам, но помните, погружение</w:t>
      </w:r>
      <w:r w:rsidR="00F505BE">
        <w:rPr>
          <w:rFonts w:eastAsia="Times New Roman"/>
          <w:lang w:eastAsia="ru-RU"/>
        </w:rPr>
        <w:t xml:space="preserve"> — </w:t>
      </w:r>
      <w:r w:rsidRPr="00610464">
        <w:rPr>
          <w:rFonts w:eastAsia="Times New Roman"/>
          <w:lang w:eastAsia="ru-RU"/>
        </w:rPr>
        <w:t>это подготовка вас к Мираклю. И когда вы свободно начинаете ходить по планам, погружение не нуж-но. Ибо Миракль</w:t>
      </w:r>
      <w:r w:rsidR="00F505BE">
        <w:rPr>
          <w:rFonts w:eastAsia="Times New Roman"/>
          <w:lang w:eastAsia="ru-RU"/>
        </w:rPr>
        <w:t xml:space="preserve"> — </w:t>
      </w:r>
      <w:r w:rsidRPr="00610464">
        <w:rPr>
          <w:rFonts w:eastAsia="Times New Roman"/>
          <w:lang w:eastAsia="ru-RU"/>
        </w:rPr>
        <w:t>это выше погружения. Вы свободно действуете по планам с координатором. Что значит, свободно действуете по планам? Это как мы все эти два дня учимся Мираклю, свободно выходим на планы. Я говорю: «Смотрите на себя, такое-то помещение, такие-то Учителя, такие-то огни или не такое-то, смотрите, действуйте, видьте, учитесь и работайте». Всего лишь. Это Миракль. Как мы это с человеком отрабатывали по автоматическому письму. Поэтому, несмотря на закрытие программ экологии, если Костя с Таней приезжают на погружение или Бороды приезжают, именно они могут вести. Больше в наших Файвах никто. Кроме еще 2-х человек, но они почти к вам не приезжают. Вот может Сережа, приедет, с 3-го Файва никто. Есть два-три человека, но они редко просто у вас бывают в Питере, никто погружение не может вести. Учителем другие ученики не утверждены, понимаете? Когда будут утверждены, мы вам сообщим: у вас может тот-то делать. Ну, 3-я пара, это координаторы 3-й пары, там еще Сергей ездил, может, кто был на Шапсуге знает это, там и еще один человек, если приедет, то пожалуйста, если нет, то нет. Это не к этой ступени, потом, угу? Услышьте это, пожалуйста. Просто я столкнулся с тем, что, оказывается, здесь начинается погружение, здесь, в Питере. Здесь нет готовых учеников даже среди координаторов, и Учитель пока никому из них не поручал это делать. Открытым текстом. Ну, чтобы закончить уже эту тему, потому что я уже устал разбирать какие-то глупости наших с вами некорректных взаимодействий. Вот на этом энергетика 4-го Файва, я думаю, выправится, и вы пойдете дальше легче, глубже и свободней.</w:t>
      </w:r>
    </w:p>
    <w:p w14:paraId="6032136B"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Итак, мы вчера говорили о практике прохождения по Образам Отца. Значит, Учитель мне вчера указал, что я слегка вас, так сказать, прессинганул, что по вашей подготовке мы могли взять шесть, восемь Образов, не больше, Отца. </w:t>
      </w:r>
      <w:r w:rsidR="009035CC">
        <w:rPr>
          <w:rFonts w:eastAsia="Times New Roman"/>
          <w:lang w:eastAsia="ru-RU"/>
        </w:rPr>
        <w:t>М</w:t>
      </w:r>
      <w:r w:rsidRPr="00610464">
        <w:rPr>
          <w:rFonts w:eastAsia="Times New Roman"/>
          <w:lang w:eastAsia="ru-RU"/>
        </w:rPr>
        <w:t xml:space="preserve">ы взяли двенадцать. </w:t>
      </w:r>
      <w:r w:rsidR="00643D75">
        <w:rPr>
          <w:rFonts w:eastAsia="Times New Roman"/>
          <w:lang w:eastAsia="ru-RU"/>
        </w:rPr>
        <w:t>Ш</w:t>
      </w:r>
      <w:r w:rsidRPr="00610464">
        <w:rPr>
          <w:rFonts w:eastAsia="Times New Roman"/>
          <w:lang w:eastAsia="ru-RU"/>
        </w:rPr>
        <w:t>есть, у нас шесть ступеней,</w:t>
      </w:r>
      <w:r w:rsidR="006512F1">
        <w:rPr>
          <w:rFonts w:eastAsia="Times New Roman"/>
          <w:lang w:eastAsia="ru-RU"/>
        </w:rPr>
        <w:t xml:space="preserve"> </w:t>
      </w:r>
      <w:r w:rsidRPr="00610464">
        <w:rPr>
          <w:rFonts w:eastAsia="Times New Roman"/>
          <w:lang w:eastAsia="ru-RU"/>
        </w:rPr>
        <w:t xml:space="preserve">8, это там максимальный потенциал группы, как оказалось. Поэтому я вчера просчитал, моя конкретно </w:t>
      </w:r>
      <w:r w:rsidRPr="00610464">
        <w:rPr>
          <w:rFonts w:eastAsia="Times New Roman"/>
          <w:lang w:eastAsia="ru-RU"/>
        </w:rPr>
        <w:lastRenderedPageBreak/>
        <w:t>ошибка, я открытым текстом говорю, что я тоже учусь. Вот увидьте, что даже на 6</w:t>
      </w:r>
      <w:r w:rsidR="00E9758C">
        <w:rPr>
          <w:rFonts w:eastAsia="Times New Roman"/>
          <w:lang w:eastAsia="ru-RU"/>
        </w:rPr>
        <w:t>-</w:t>
      </w:r>
      <w:r w:rsidRPr="00610464">
        <w:rPr>
          <w:rFonts w:eastAsia="Times New Roman"/>
          <w:lang w:eastAsia="ru-RU"/>
        </w:rPr>
        <w:t>й ступени учусь. Потому, что есть закон шесть плюс шесть, которые я вчера говорил, но я не учел, что максимальная сила группы</w:t>
      </w:r>
      <w:r w:rsidR="00F505BE">
        <w:rPr>
          <w:rFonts w:eastAsia="Times New Roman"/>
          <w:lang w:eastAsia="ru-RU"/>
        </w:rPr>
        <w:t xml:space="preserve"> — </w:t>
      </w:r>
      <w:r w:rsidRPr="00610464">
        <w:rPr>
          <w:rFonts w:eastAsia="Times New Roman"/>
          <w:lang w:eastAsia="ru-RU"/>
        </w:rPr>
        <w:t xml:space="preserve">это восемь. </w:t>
      </w:r>
      <w:r w:rsidR="006512F1">
        <w:rPr>
          <w:rFonts w:eastAsia="Times New Roman"/>
          <w:lang w:eastAsia="ru-RU"/>
        </w:rPr>
        <w:t>В</w:t>
      </w:r>
      <w:r w:rsidRPr="00610464">
        <w:rPr>
          <w:rFonts w:eastAsia="Times New Roman"/>
          <w:lang w:eastAsia="ru-RU"/>
        </w:rPr>
        <w:t>от так. На данный день, на вчерашний, у нас было восемь. Поэтому сегодня он разрешил нам пройти только шесть Образов Отца в проработке вчерашней структуры. Может быть семь или восемь, если мы правильно это пройдем. Это зависит не от меня, как Учитель сейчас в практике скажет, но не больше. Все остальные потенциально будут развиваться через ступени у вас, хотя практика была очень сильная, очень хорошая, мы очень много сделали нового. Но она должна была делаться только для подготовленных. Вот такие вещи. То есть у нас это как новое стяжание действительно, но в то же время.</w:t>
      </w:r>
    </w:p>
    <w:p w14:paraId="7C1FE056"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Поэтому вот сейчас еще раз вспомните: </w:t>
      </w:r>
      <w:r w:rsidRPr="00610464">
        <w:rPr>
          <w:rFonts w:eastAsia="Times New Roman"/>
          <w:b/>
          <w:lang w:eastAsia="ru-RU"/>
        </w:rPr>
        <w:t xml:space="preserve">точка разума, куда будете ставить сейчас каждый Образ Отца. Я буду это говорить. Из этой точки двадцать потоков буддхического сердца. Каждый образ будет сливаться с потоками. Я скажу. Вокруг этих потоков кристалл буддхического тела, как уровень вокруг этого кристалла Дома Отца. </w:t>
      </w:r>
      <w:r w:rsidRPr="00610464">
        <w:rPr>
          <w:rFonts w:eastAsia="Times New Roman"/>
          <w:lang w:eastAsia="ru-RU"/>
        </w:rPr>
        <w:t>Образ запомните? Мы сейчас будем работать с шестью Образами Отца с этими четырьмя структурами, развивая и укрепляя шесть Образов Отца у вас. Все.</w:t>
      </w:r>
    </w:p>
    <w:p w14:paraId="6DEE35BB" w14:textId="77777777" w:rsidR="00610464" w:rsidRPr="00610464" w:rsidRDefault="00610464" w:rsidP="00C268F1">
      <w:pPr>
        <w:pStyle w:val="13"/>
        <w:rPr>
          <w:lang w:eastAsia="ru-RU"/>
        </w:rPr>
      </w:pPr>
      <w:bookmarkStart w:id="26" w:name="_Toc133931076"/>
      <w:bookmarkStart w:id="27" w:name="_Toc152347450"/>
      <w:r w:rsidRPr="00610464">
        <w:rPr>
          <w:lang w:eastAsia="ru-RU"/>
        </w:rPr>
        <w:t>Практика 7</w:t>
      </w:r>
      <w:bookmarkEnd w:id="26"/>
      <w:r w:rsidR="002838C1">
        <w:rPr>
          <w:lang w:eastAsia="ru-RU"/>
        </w:rPr>
        <w:t>.</w:t>
      </w:r>
      <w:r w:rsidRPr="00610464">
        <w:rPr>
          <w:lang w:eastAsia="ru-RU"/>
        </w:rPr>
        <w:t xml:space="preserve"> Столп Образов Отца</w:t>
      </w:r>
      <w:bookmarkEnd w:id="27"/>
    </w:p>
    <w:p w14:paraId="669035C0" w14:textId="77777777" w:rsidR="00610464" w:rsidRPr="00610464" w:rsidRDefault="00610464" w:rsidP="00610464">
      <w:pPr>
        <w:jc w:val="both"/>
        <w:rPr>
          <w:rFonts w:eastAsia="Times New Roman"/>
          <w:i/>
          <w:iCs/>
          <w:lang w:eastAsia="ru-RU"/>
        </w:rPr>
      </w:pPr>
      <w:r w:rsidRPr="00610464">
        <w:rPr>
          <w:rFonts w:eastAsia="Times New Roman"/>
          <w:i/>
          <w:iCs/>
          <w:lang w:eastAsia="ru-RU"/>
        </w:rPr>
        <w:t>Итак, мы воспламеняем всю полноту накопленного огня. Мы синтезируемся со всеми практиками, вчера проведенными, позавчера. Что это значит? На буддхическом плане есть шар Огня ваших накоплений этой ступени. И вы синтезируетесь с шаром огня, возжигаясь всем накопленным огнем на ступени, синтезируя его со всем вашим накопленным огнем индивидуальным. Синтезируемся с Владыками Дома Отца метагалактического Кут Хуми и Фаинь, воспламеняясь их огнем. Развертываемся в Доме Отца метагалактическом на буддхическом плане, это 18-й подплан буддхический. Возжигаемся Аспектом Отца на 18</w:t>
      </w:r>
      <w:r w:rsidR="00E9758C">
        <w:rPr>
          <w:rFonts w:eastAsia="Times New Roman"/>
          <w:i/>
          <w:iCs/>
          <w:lang w:eastAsia="ru-RU"/>
        </w:rPr>
        <w:t>-</w:t>
      </w:r>
      <w:r w:rsidRPr="00610464">
        <w:rPr>
          <w:rFonts w:eastAsia="Times New Roman"/>
          <w:i/>
          <w:iCs/>
          <w:lang w:eastAsia="ru-RU"/>
        </w:rPr>
        <w:t>м буддхическом подплане. Его возжигают Владыки Кут Хуми и Фаинь. Просто именно в их синтезе возжигается Аспект Отца, такой специфический огонь внутри вас. Возжигаетесь</w:t>
      </w:r>
      <w:r w:rsidR="00F505BE">
        <w:rPr>
          <w:rFonts w:eastAsia="Times New Roman"/>
          <w:i/>
          <w:iCs/>
          <w:lang w:eastAsia="ru-RU"/>
        </w:rPr>
        <w:t xml:space="preserve"> — </w:t>
      </w:r>
      <w:r w:rsidRPr="00610464">
        <w:rPr>
          <w:rFonts w:eastAsia="Times New Roman"/>
          <w:i/>
          <w:iCs/>
          <w:lang w:eastAsia="ru-RU"/>
        </w:rPr>
        <w:t>это вы входите в огонь Аспекта Отца на буддхическом плане, 18</w:t>
      </w:r>
      <w:r w:rsidR="00E9758C">
        <w:rPr>
          <w:rFonts w:eastAsia="Times New Roman"/>
          <w:i/>
          <w:iCs/>
          <w:lang w:eastAsia="ru-RU"/>
        </w:rPr>
        <w:t>-</w:t>
      </w:r>
      <w:r w:rsidRPr="00610464">
        <w:rPr>
          <w:rFonts w:eastAsia="Times New Roman"/>
          <w:i/>
          <w:iCs/>
          <w:lang w:eastAsia="ru-RU"/>
        </w:rPr>
        <w:t>м подплане. Так, очень четко.</w:t>
      </w:r>
    </w:p>
    <w:p w14:paraId="456AF977" w14:textId="77777777" w:rsidR="00610464" w:rsidRPr="00610464" w:rsidRDefault="00610464" w:rsidP="00610464">
      <w:pPr>
        <w:jc w:val="both"/>
        <w:rPr>
          <w:rFonts w:eastAsia="Times New Roman"/>
          <w:i/>
          <w:iCs/>
          <w:lang w:eastAsia="ru-RU"/>
        </w:rPr>
      </w:pPr>
      <w:r w:rsidRPr="00610464">
        <w:rPr>
          <w:rFonts w:eastAsia="Times New Roman"/>
          <w:i/>
          <w:iCs/>
          <w:lang w:eastAsia="ru-RU"/>
        </w:rPr>
        <w:t>И в этом огне Аспекта Отца буддхическом вы синтезируетесь с Отцом ФА, это минимум 22</w:t>
      </w:r>
      <w:r w:rsidR="00E9758C">
        <w:rPr>
          <w:rFonts w:eastAsia="Times New Roman"/>
          <w:i/>
          <w:iCs/>
          <w:lang w:eastAsia="ru-RU"/>
        </w:rPr>
        <w:t>-</w:t>
      </w:r>
      <w:r w:rsidRPr="00610464">
        <w:rPr>
          <w:rFonts w:eastAsia="Times New Roman"/>
          <w:i/>
          <w:iCs/>
          <w:lang w:eastAsia="ru-RU"/>
        </w:rPr>
        <w:t>й подплан проявления Отца ФА по всем планам. И возжигаетесь огнем Отца ФА и огнем Образов Отца ФА в вашем присутствии. И в этом огне Отца ФА мы возжигаем 1-й Образ Отца ФА и проявляемся каплей или шаре разума в центре икосаэдра нашего буддхического тела. Развертываемся в капле Огня, видим вокруг капли 20 потоков. Помните, что сама капля</w:t>
      </w:r>
      <w:r w:rsidR="00F505BE">
        <w:rPr>
          <w:rFonts w:eastAsia="Times New Roman"/>
          <w:i/>
          <w:iCs/>
          <w:lang w:eastAsia="ru-RU"/>
        </w:rPr>
        <w:t xml:space="preserve"> — </w:t>
      </w:r>
      <w:r w:rsidRPr="00610464">
        <w:rPr>
          <w:rFonts w:eastAsia="Times New Roman"/>
          <w:i/>
          <w:iCs/>
          <w:lang w:eastAsia="ru-RU"/>
        </w:rPr>
        <w:t>это 21-й поток. Теперь делаем такую вещь</w:t>
      </w:r>
      <w:r w:rsidR="00F505BE">
        <w:rPr>
          <w:rFonts w:eastAsia="Times New Roman"/>
          <w:i/>
          <w:iCs/>
          <w:lang w:eastAsia="ru-RU"/>
        </w:rPr>
        <w:t xml:space="preserve"> — </w:t>
      </w:r>
      <w:r w:rsidRPr="00610464">
        <w:rPr>
          <w:rFonts w:eastAsia="Times New Roman"/>
          <w:i/>
          <w:iCs/>
          <w:lang w:eastAsia="ru-RU"/>
        </w:rPr>
        <w:t>мы впитываем в этот 1-й Образ Отца 20 потоков. Они втягиваются в каплю, Образ вырастает за каплю, впитывает дальше кристалл, вырастает за кристалл, впитывает Дом Отца, вырастает за Дом Отца и возжигается буддхическим присутствием, возвращаясь обратно в каплю, и воспламеняясь своим присутствием на 1</w:t>
      </w:r>
      <w:r w:rsidR="00E9758C">
        <w:rPr>
          <w:rFonts w:eastAsia="Times New Roman"/>
          <w:i/>
          <w:iCs/>
          <w:lang w:eastAsia="ru-RU"/>
        </w:rPr>
        <w:t>-</w:t>
      </w:r>
      <w:r w:rsidRPr="00610464">
        <w:rPr>
          <w:rFonts w:eastAsia="Times New Roman"/>
          <w:i/>
          <w:iCs/>
          <w:lang w:eastAsia="ru-RU"/>
        </w:rPr>
        <w:t>м подплане буддхическом. Далее мы опять возвращаемся в огонь Аспекта Отца метагалактического Дома Отца, возжигая 2</w:t>
      </w:r>
      <w:r w:rsidR="00E9758C">
        <w:rPr>
          <w:rFonts w:eastAsia="Times New Roman"/>
          <w:i/>
          <w:iCs/>
          <w:lang w:eastAsia="ru-RU"/>
        </w:rPr>
        <w:t>-</w:t>
      </w:r>
      <w:r w:rsidRPr="00610464">
        <w:rPr>
          <w:rFonts w:eastAsia="Times New Roman"/>
          <w:i/>
          <w:iCs/>
          <w:lang w:eastAsia="ru-RU"/>
        </w:rPr>
        <w:t>й Образ Отца ФА, синтезируемся с Отцом ФА, возвращаемся в каплю в центре 20-ти потоков икосаэдра и опять 2-м Образом Отца втягиваем потоки, двадцать в себя, развертываясь за каплю. Получается капля и потоки внутри вас, за икосаэдр с Домом Отца, икосаэдр и Дом Отца в центре груди 2-го Образа Отца.</w:t>
      </w:r>
    </w:p>
    <w:p w14:paraId="33F12798" w14:textId="77777777" w:rsidR="00610464" w:rsidRPr="00610464" w:rsidRDefault="00610464" w:rsidP="00610464">
      <w:pPr>
        <w:jc w:val="both"/>
        <w:rPr>
          <w:rFonts w:eastAsia="Times New Roman"/>
          <w:i/>
          <w:iCs/>
          <w:lang w:eastAsia="ru-RU"/>
        </w:rPr>
      </w:pPr>
      <w:r w:rsidRPr="00610464">
        <w:rPr>
          <w:rFonts w:eastAsia="Times New Roman"/>
          <w:i/>
          <w:iCs/>
          <w:lang w:eastAsia="ru-RU"/>
        </w:rPr>
        <w:t>Воспламеняемся присутствием 2-го Образа Отца на 2</w:t>
      </w:r>
      <w:r w:rsidR="00E9758C">
        <w:rPr>
          <w:rFonts w:eastAsia="Times New Roman"/>
          <w:i/>
          <w:iCs/>
          <w:lang w:eastAsia="ru-RU"/>
        </w:rPr>
        <w:t>-</w:t>
      </w:r>
      <w:r w:rsidRPr="00610464">
        <w:rPr>
          <w:rFonts w:eastAsia="Times New Roman"/>
          <w:i/>
          <w:iCs/>
          <w:lang w:eastAsia="ru-RU"/>
        </w:rPr>
        <w:t>м подплане буддхическом и обратно возвращаемся в состояние внутри капли, возжигаясь 2-м Образом Отца. Действуйте, действуйте! Сейчас устремлено пройдете, вам жизнь облегчится неимоверно. Не пройдете</w:t>
      </w:r>
      <w:r w:rsidR="00F505BE">
        <w:rPr>
          <w:rFonts w:eastAsia="Times New Roman"/>
          <w:i/>
          <w:iCs/>
          <w:lang w:eastAsia="ru-RU"/>
        </w:rPr>
        <w:t xml:space="preserve"> — </w:t>
      </w:r>
      <w:r w:rsidRPr="00610464">
        <w:rPr>
          <w:rFonts w:eastAsia="Times New Roman"/>
          <w:i/>
          <w:iCs/>
          <w:lang w:eastAsia="ru-RU"/>
        </w:rPr>
        <w:t>будете сами потом это делать. Соберитесь, некоторые начали «выпадать» от 2-го Образа Отца. Соберитесь. Все надо сделать, механизм ясен. Теперь четкость деланья. Устремляемся в метагалактический Дом Отца, возжигаемся Аспектом Отца, синтезируемся с Отцом ФА, воспламеняемся Его огнем. Тут же проявляемся 3</w:t>
      </w:r>
      <w:r w:rsidR="00E9758C">
        <w:rPr>
          <w:rFonts w:eastAsia="Times New Roman"/>
          <w:i/>
          <w:iCs/>
          <w:lang w:eastAsia="ru-RU"/>
        </w:rPr>
        <w:t>-</w:t>
      </w:r>
      <w:r w:rsidRPr="00610464">
        <w:rPr>
          <w:rFonts w:eastAsia="Times New Roman"/>
          <w:i/>
          <w:iCs/>
          <w:lang w:eastAsia="ru-RU"/>
        </w:rPr>
        <w:t xml:space="preserve">м Образом Отца в центре капли разума буддхического. Начинаем впитывать в себя 20 потоков сердца буддхического, икосаэдр с Домом Отца, развертывая </w:t>
      </w:r>
      <w:r w:rsidR="00E9758C">
        <w:rPr>
          <w:rFonts w:eastAsia="Times New Roman"/>
          <w:i/>
          <w:iCs/>
          <w:lang w:eastAsia="ru-RU"/>
        </w:rPr>
        <w:t>3-й</w:t>
      </w:r>
      <w:r w:rsidRPr="00610464">
        <w:rPr>
          <w:rFonts w:eastAsia="Times New Roman"/>
          <w:i/>
          <w:iCs/>
          <w:lang w:eastAsia="ru-RU"/>
        </w:rPr>
        <w:t xml:space="preserve"> Образ Отца и, возжигаясь им на 3</w:t>
      </w:r>
      <w:r w:rsidR="00E9758C">
        <w:rPr>
          <w:rFonts w:eastAsia="Times New Roman"/>
          <w:i/>
          <w:iCs/>
          <w:lang w:eastAsia="ru-RU"/>
        </w:rPr>
        <w:t>-м</w:t>
      </w:r>
      <w:r w:rsidRPr="00610464">
        <w:rPr>
          <w:rFonts w:eastAsia="Times New Roman"/>
          <w:i/>
          <w:iCs/>
          <w:lang w:eastAsia="ru-RU"/>
        </w:rPr>
        <w:t xml:space="preserve"> подплане буддхическом, воспламеняя полноту сознания нашего, подчеркиваю, 3-го буддхического Образа Отца и обратно возвращаясь в исходное состояние, в каплю.</w:t>
      </w:r>
    </w:p>
    <w:p w14:paraId="4588B222" w14:textId="77777777" w:rsidR="00610464" w:rsidRPr="00610464" w:rsidRDefault="00610464" w:rsidP="00610464">
      <w:pPr>
        <w:jc w:val="both"/>
        <w:rPr>
          <w:rFonts w:eastAsia="Times New Roman"/>
          <w:i/>
          <w:iCs/>
          <w:lang w:eastAsia="ru-RU"/>
        </w:rPr>
      </w:pPr>
      <w:r w:rsidRPr="00610464">
        <w:rPr>
          <w:rFonts w:eastAsia="Times New Roman"/>
          <w:i/>
          <w:iCs/>
          <w:lang w:eastAsia="ru-RU"/>
        </w:rPr>
        <w:lastRenderedPageBreak/>
        <w:t>Далее опять устремляемся в мета Дом Отца, воспламеняя 4-й Образ в огне Аспекта Отца, возжигаясь Аспектом Отца. Синтезируемся с Отцом ФА, воспламеняемся Его огнем и проявляемся в капле разума 4-м Образом Отца, впитывая 20 потоков, икосаэдр, Дом Отца, вместе с каплей расширяемся, воспламеняемся на 4</w:t>
      </w:r>
      <w:r w:rsidR="00E9758C">
        <w:rPr>
          <w:rFonts w:eastAsia="Times New Roman"/>
          <w:i/>
          <w:iCs/>
          <w:lang w:eastAsia="ru-RU"/>
        </w:rPr>
        <w:t>-</w:t>
      </w:r>
      <w:r w:rsidRPr="00610464">
        <w:rPr>
          <w:rFonts w:eastAsia="Times New Roman"/>
          <w:i/>
          <w:iCs/>
          <w:lang w:eastAsia="ru-RU"/>
        </w:rPr>
        <w:t>м подплане буддхического плана 4-м Образом Отца и возвращаемся в исходное состояние, в каплю разума. В этом же огне устремляемся в мета Дом Отца, 5-й Образ Отца вводим или входим им в огонь Аспекта Отца в синтезе Владык Кут Хуми и Фаинь, кто забыл, четко это успевайте делать. Из этого огня синтезируемся с Отцом ФА, это минимум 22</w:t>
      </w:r>
      <w:r w:rsidR="00E9758C">
        <w:rPr>
          <w:rFonts w:eastAsia="Times New Roman"/>
          <w:i/>
          <w:iCs/>
          <w:lang w:eastAsia="ru-RU"/>
        </w:rPr>
        <w:t>-</w:t>
      </w:r>
      <w:r w:rsidRPr="00610464">
        <w:rPr>
          <w:rFonts w:eastAsia="Times New Roman"/>
          <w:i/>
          <w:iCs/>
          <w:lang w:eastAsia="ru-RU"/>
        </w:rPr>
        <w:t>й подплан буддхического плана, воспламеняемся Его огнем и 5-м Образом Отца, развертываемся в капле разума буддхического тела. В этом огне впитываем 22 потока сердца с каплей разума, икосаэдр и Дом Отца буддхический, проявляемся на 5</w:t>
      </w:r>
      <w:r w:rsidR="00E9758C">
        <w:rPr>
          <w:rFonts w:eastAsia="Times New Roman"/>
          <w:i/>
          <w:iCs/>
          <w:lang w:eastAsia="ru-RU"/>
        </w:rPr>
        <w:t>-</w:t>
      </w:r>
      <w:r w:rsidRPr="00610464">
        <w:rPr>
          <w:rFonts w:eastAsia="Times New Roman"/>
          <w:i/>
          <w:iCs/>
          <w:lang w:eastAsia="ru-RU"/>
        </w:rPr>
        <w:t>м подплане, возжигаемся огнем 5-го подплана буддхического плана, укрепляя там 5-й Образ Отца и утверждая его там. И возвращаемся в каплю разума.</w:t>
      </w:r>
    </w:p>
    <w:p w14:paraId="282699DF" w14:textId="77777777" w:rsidR="00610464" w:rsidRPr="00610464" w:rsidRDefault="00610464" w:rsidP="00610464">
      <w:pPr>
        <w:jc w:val="both"/>
        <w:rPr>
          <w:rFonts w:eastAsia="Times New Roman"/>
          <w:i/>
          <w:iCs/>
          <w:lang w:eastAsia="ru-RU"/>
        </w:rPr>
      </w:pPr>
      <w:r w:rsidRPr="00610464">
        <w:rPr>
          <w:rFonts w:eastAsia="Times New Roman"/>
          <w:i/>
          <w:iCs/>
          <w:lang w:eastAsia="ru-RU"/>
        </w:rPr>
        <w:t>Вот мы развивали трансцендентность у нас в работе Образов Отца. И теперь устремленно мы синтезируемся и возжигаемся 6-м Образом Отца, входим в Аспект Отца, синтезируясь с Владыкой Кут Хуми и Владычицей Фаинь. Синтезируемся с Отцом ФА, воспламеняясь Его огнем, развертываем 6</w:t>
      </w:r>
      <w:r w:rsidR="00E9758C">
        <w:rPr>
          <w:rFonts w:eastAsia="Times New Roman"/>
          <w:i/>
          <w:iCs/>
          <w:lang w:eastAsia="ru-RU"/>
        </w:rPr>
        <w:t>-</w:t>
      </w:r>
      <w:r w:rsidRPr="00610464">
        <w:rPr>
          <w:rFonts w:eastAsia="Times New Roman"/>
          <w:i/>
          <w:iCs/>
          <w:lang w:eastAsia="ru-RU"/>
        </w:rPr>
        <w:t>й Образ Отца в капле разума буддхическом, впитываем в него 20 потоков сердца буддхического вместе с каплей разума, как 21-м потоком и 22-м потоком, синтезирующим эти 22 потока. Впитываем икосаэдр с Домом Отца, воспламеняясь огнем, развертываемся на 6</w:t>
      </w:r>
      <w:r w:rsidR="00E9758C">
        <w:rPr>
          <w:rFonts w:eastAsia="Times New Roman"/>
          <w:i/>
          <w:iCs/>
          <w:lang w:eastAsia="ru-RU"/>
        </w:rPr>
        <w:t>-</w:t>
      </w:r>
      <w:r w:rsidRPr="00610464">
        <w:rPr>
          <w:rFonts w:eastAsia="Times New Roman"/>
          <w:i/>
          <w:iCs/>
          <w:lang w:eastAsia="ru-RU"/>
        </w:rPr>
        <w:t>м подплане буддхическом и возжигаемся огнем 6-го подплана буддхического, реально проявляясь на 6</w:t>
      </w:r>
      <w:r w:rsidR="00E9758C">
        <w:rPr>
          <w:rFonts w:eastAsia="Times New Roman"/>
          <w:i/>
          <w:iCs/>
          <w:lang w:eastAsia="ru-RU"/>
        </w:rPr>
        <w:t>-</w:t>
      </w:r>
      <w:r w:rsidRPr="00610464">
        <w:rPr>
          <w:rFonts w:eastAsia="Times New Roman"/>
          <w:i/>
          <w:iCs/>
          <w:lang w:eastAsia="ru-RU"/>
        </w:rPr>
        <w:t>м буддхическом плане. Это 1-й подплан нашего свободного буддхического проявления.</w:t>
      </w:r>
    </w:p>
    <w:p w14:paraId="6BE9B97B" w14:textId="77777777" w:rsidR="00610464" w:rsidRPr="00610464" w:rsidRDefault="00610464" w:rsidP="00610464">
      <w:pPr>
        <w:jc w:val="both"/>
        <w:rPr>
          <w:rFonts w:eastAsia="Times New Roman"/>
          <w:i/>
          <w:iCs/>
          <w:lang w:eastAsia="ru-RU"/>
        </w:rPr>
      </w:pPr>
      <w:r w:rsidRPr="00610464">
        <w:rPr>
          <w:rFonts w:eastAsia="Times New Roman"/>
          <w:i/>
          <w:iCs/>
          <w:lang w:eastAsia="ru-RU"/>
        </w:rPr>
        <w:t>И воспламеняемся по мере нашей подготовки огнем самадхи, огнем буддхического плана в развертывании 6-го Образа Отца. Впитываем в себя этот огонь. В этом огне Образ Отца собирается в каплю разума. Вот тут мы закрепляемся в капле разума и тот огонь самадхи, который смогли в себя впитать с 6-го подплана, отдаем нашим 20-ти потокам сердца буддхического. Он как бы из Образа Отца исходит в каплю разума, из капли разума по 20-ти потокам. И потоки как вспыхивают, как искры пробежали такие вспыхивающие по всем потокам, и икосаэдр заискрился, когда потоки дошли до него. Таким образом, икосаэдр простроил синтез 6-ти наших Образов Отца.</w:t>
      </w:r>
    </w:p>
    <w:p w14:paraId="007D89BD" w14:textId="77777777" w:rsidR="00610464" w:rsidRPr="00610464" w:rsidRDefault="00610464" w:rsidP="00610464">
      <w:pPr>
        <w:jc w:val="both"/>
        <w:rPr>
          <w:rFonts w:eastAsia="Times New Roman"/>
          <w:i/>
          <w:iCs/>
          <w:lang w:eastAsia="ru-RU"/>
        </w:rPr>
      </w:pPr>
      <w:r w:rsidRPr="00610464">
        <w:rPr>
          <w:rFonts w:eastAsia="Times New Roman"/>
          <w:i/>
          <w:iCs/>
          <w:lang w:eastAsia="ru-RU"/>
        </w:rPr>
        <w:t>И далее, синтезируя шесть Образов Отца, мы устремляемся в огонь Аспекта Отца, синтезируясь с Владыкой Кут Хуми и Владычицей Фаинь, возжигая 7</w:t>
      </w:r>
      <w:r w:rsidR="00E9758C">
        <w:rPr>
          <w:rFonts w:eastAsia="Times New Roman"/>
          <w:i/>
          <w:iCs/>
          <w:lang w:eastAsia="ru-RU"/>
        </w:rPr>
        <w:t>-</w:t>
      </w:r>
      <w:r w:rsidRPr="00610464">
        <w:rPr>
          <w:rFonts w:eastAsia="Times New Roman"/>
          <w:i/>
          <w:iCs/>
          <w:lang w:eastAsia="ru-RU"/>
        </w:rPr>
        <w:t>й Образ Отца, еще два сделаем. Синтезируемся с Отцом ФА, воспламеняясь Его огнем. И в этом огне развертываемся в центре капли разума. Далее мы не делаем развертку, а просто впитываем в себя 20 потоков буддхических. Они входят и выходят обратно, укрепляя 7</w:t>
      </w:r>
      <w:r w:rsidR="00E9758C">
        <w:rPr>
          <w:rFonts w:eastAsia="Times New Roman"/>
          <w:i/>
          <w:iCs/>
          <w:lang w:eastAsia="ru-RU"/>
        </w:rPr>
        <w:t>-</w:t>
      </w:r>
      <w:r w:rsidRPr="00610464">
        <w:rPr>
          <w:rFonts w:eastAsia="Times New Roman"/>
          <w:i/>
          <w:iCs/>
          <w:lang w:eastAsia="ru-RU"/>
        </w:rPr>
        <w:t>й Образ Отца и присутствие Воли Отца внутри вас. Возжигаемся присутствием Воли Отца в центре буддхического тела и утверждаем: «Не моя Воля, а твоя, Отче».</w:t>
      </w:r>
    </w:p>
    <w:p w14:paraId="6B19DA6B" w14:textId="77777777" w:rsidR="00610464" w:rsidRPr="00610464" w:rsidRDefault="00610464" w:rsidP="00610464">
      <w:pPr>
        <w:jc w:val="both"/>
        <w:rPr>
          <w:rFonts w:eastAsia="Times New Roman"/>
          <w:i/>
          <w:iCs/>
          <w:lang w:eastAsia="ru-RU"/>
        </w:rPr>
      </w:pPr>
      <w:r w:rsidRPr="00610464">
        <w:rPr>
          <w:rFonts w:eastAsia="Times New Roman"/>
          <w:i/>
          <w:iCs/>
          <w:lang w:eastAsia="ru-RU"/>
        </w:rPr>
        <w:t>И в этом огне устремляемся 8-м Образом Отца в огонь Аспекта Отца, воспламеняемся</w:t>
      </w:r>
    </w:p>
    <w:p w14:paraId="59DD3501" w14:textId="77777777" w:rsidR="00610464" w:rsidRPr="00610464" w:rsidRDefault="00610464" w:rsidP="00610464">
      <w:pPr>
        <w:jc w:val="both"/>
        <w:rPr>
          <w:rFonts w:eastAsia="Times New Roman"/>
          <w:i/>
          <w:iCs/>
          <w:lang w:eastAsia="ru-RU"/>
        </w:rPr>
      </w:pPr>
      <w:r w:rsidRPr="00610464">
        <w:rPr>
          <w:rFonts w:eastAsia="Times New Roman"/>
          <w:i/>
          <w:iCs/>
          <w:lang w:eastAsia="ru-RU"/>
        </w:rPr>
        <w:t>Огнем Владык Кут Хуми и Фаинь. Синтезируемся с Отцом ФА, возжигаемся Его огнем. И в этом огне проявляемся в капле разума 8-м Образом Отца, синтезируя в себя все восемь Образов Отца в синтезе 8-го Образа Отца и в капле разума мы синтезируем восемь Образов Отца, воспламеняемся их огнем, развертываем огонь 8-ми Образов Отца в 20-ти потоках сердца, в икосаэдре и Доме Отца буддхическом. И в этом огне мы развертываем 8</w:t>
      </w:r>
      <w:r w:rsidR="00E9758C">
        <w:rPr>
          <w:rFonts w:eastAsia="Times New Roman"/>
          <w:i/>
          <w:iCs/>
          <w:lang w:eastAsia="ru-RU"/>
        </w:rPr>
        <w:t>-</w:t>
      </w:r>
      <w:r w:rsidRPr="00610464">
        <w:rPr>
          <w:rFonts w:eastAsia="Times New Roman"/>
          <w:i/>
          <w:iCs/>
          <w:lang w:eastAsia="ru-RU"/>
        </w:rPr>
        <w:t>й Образ Отца, впитывая каплю, 20 потоков, 22 потока, икосаэдр и Дом Отца в 8</w:t>
      </w:r>
      <w:r w:rsidR="00E9758C">
        <w:rPr>
          <w:rFonts w:eastAsia="Times New Roman"/>
          <w:i/>
          <w:iCs/>
          <w:lang w:eastAsia="ru-RU"/>
        </w:rPr>
        <w:t>-</w:t>
      </w:r>
      <w:r w:rsidRPr="00610464">
        <w:rPr>
          <w:rFonts w:eastAsia="Times New Roman"/>
          <w:i/>
          <w:iCs/>
          <w:lang w:eastAsia="ru-RU"/>
        </w:rPr>
        <w:t>й Образ Отца, возжигаемся огнем, проявляемся на 8</w:t>
      </w:r>
      <w:r w:rsidR="00E9758C">
        <w:rPr>
          <w:rFonts w:eastAsia="Times New Roman"/>
          <w:i/>
          <w:iCs/>
          <w:lang w:eastAsia="ru-RU"/>
        </w:rPr>
        <w:t>-</w:t>
      </w:r>
      <w:r w:rsidRPr="00610464">
        <w:rPr>
          <w:rFonts w:eastAsia="Times New Roman"/>
          <w:i/>
          <w:iCs/>
          <w:lang w:eastAsia="ru-RU"/>
        </w:rPr>
        <w:t>м подплане буддхического плана и тут же уходим в каплю разума. Мгновенно</w:t>
      </w:r>
      <w:r w:rsidR="00F505BE">
        <w:rPr>
          <w:rFonts w:eastAsia="Times New Roman"/>
          <w:i/>
          <w:iCs/>
          <w:lang w:eastAsia="ru-RU"/>
        </w:rPr>
        <w:t xml:space="preserve"> — </w:t>
      </w:r>
      <w:r w:rsidRPr="00610464">
        <w:rPr>
          <w:rFonts w:eastAsia="Times New Roman"/>
          <w:i/>
          <w:iCs/>
          <w:lang w:eastAsia="ru-RU"/>
        </w:rPr>
        <w:t>проявились, ушли. Развивая наше присутствие на буддхическом плане в 8-ми подпланах. И в этом огне 8-ми Образов Отца мы развертываемся в том Образе Отца, который максимально развит у каждого из нас по нашей подготовке. Это один из 8-ми Образов Отца, у каждого свой.</w:t>
      </w:r>
    </w:p>
    <w:p w14:paraId="16474F97" w14:textId="77777777" w:rsidR="00610464" w:rsidRPr="00610464" w:rsidRDefault="00610464" w:rsidP="00610464">
      <w:pPr>
        <w:jc w:val="both"/>
        <w:rPr>
          <w:rFonts w:eastAsia="Times New Roman"/>
          <w:i/>
          <w:iCs/>
          <w:lang w:eastAsia="ru-RU"/>
        </w:rPr>
      </w:pPr>
      <w:r w:rsidRPr="00610464">
        <w:rPr>
          <w:rFonts w:eastAsia="Times New Roman"/>
          <w:i/>
          <w:iCs/>
          <w:lang w:eastAsia="ru-RU"/>
        </w:rPr>
        <w:t>И в этом Образе Отца мы выходим в метагалактический Дом Отца, развертываясь там. Воспламеняемся огнем присутствия синтеза 8-ми огней 8-ми Образов Отца. В этом огне синтезируемся с Владыками и Владычицами, пришедшими к нам, нашими основными, кто нас ведет, прося направить нас на развитие наших Образов Отца, их дальнейшее развертывание и наше восхождение в них, на укрепление наших буддхических тел в созидании Столпа Образов Отца.</w:t>
      </w:r>
    </w:p>
    <w:p w14:paraId="48C520BB" w14:textId="77777777" w:rsidR="00610464" w:rsidRPr="00610464" w:rsidRDefault="00610464" w:rsidP="00610464">
      <w:pPr>
        <w:jc w:val="both"/>
        <w:rPr>
          <w:rFonts w:eastAsia="Times New Roman"/>
          <w:i/>
          <w:iCs/>
          <w:lang w:eastAsia="ru-RU"/>
        </w:rPr>
      </w:pPr>
      <w:r w:rsidRPr="00610464">
        <w:rPr>
          <w:rFonts w:eastAsia="Times New Roman"/>
          <w:i/>
          <w:iCs/>
          <w:lang w:eastAsia="ru-RU"/>
        </w:rPr>
        <w:t xml:space="preserve">И мы возжигаемся впервые полнотой Столпа Образов Отца. Полнота Столпа Образов Отца в 8-ми Образах. Сразу же возжигаемся 8-ю Образами и Столпом Образов Отца. И воспламенившись Столпом Образов Отца, синтезируемся с нашим физическим присутствием и развертывая Столп </w:t>
      </w:r>
      <w:r w:rsidRPr="00610464">
        <w:rPr>
          <w:rFonts w:eastAsia="Times New Roman"/>
          <w:i/>
          <w:iCs/>
          <w:lang w:eastAsia="ru-RU"/>
        </w:rPr>
        <w:lastRenderedPageBreak/>
        <w:t>Образов и главный наш образ, которым мы можем там работать в нашем физическом присутствии. Воспламеняемся этим огнем, излучаем огонь из нас, воспламеняя всю планету в наших стяжаниях. Благодарим Владык метагалактического Дома Отца, возносим благодарность Отцу ФА, наших основных Владык и Владычиц и выходим из практики. Фиксируя сейчас свое физическое состояние</w:t>
      </w:r>
      <w:r w:rsidR="00F505BE">
        <w:rPr>
          <w:rFonts w:eastAsia="Times New Roman"/>
          <w:i/>
          <w:iCs/>
          <w:lang w:eastAsia="ru-RU"/>
        </w:rPr>
        <w:t xml:space="preserve"> — </w:t>
      </w:r>
      <w:r w:rsidRPr="00610464">
        <w:rPr>
          <w:rFonts w:eastAsia="Times New Roman"/>
          <w:i/>
          <w:iCs/>
          <w:lang w:eastAsia="ru-RU"/>
        </w:rPr>
        <w:t>что в теле, что в центре груди, что в голове, что в руках, что в ногах, везде.</w:t>
      </w:r>
    </w:p>
    <w:p w14:paraId="4D858DB5" w14:textId="77777777" w:rsidR="00610464" w:rsidRPr="00610464" w:rsidRDefault="00610464" w:rsidP="00610464">
      <w:pPr>
        <w:ind w:firstLine="284"/>
        <w:jc w:val="both"/>
        <w:rPr>
          <w:rFonts w:eastAsia="Times New Roman"/>
          <w:lang w:eastAsia="ru-RU"/>
        </w:rPr>
      </w:pPr>
    </w:p>
    <w:p w14:paraId="179A488D" w14:textId="77777777" w:rsidR="00610464" w:rsidRPr="00610464" w:rsidRDefault="00610464" w:rsidP="00610464">
      <w:pPr>
        <w:ind w:firstLine="284"/>
        <w:jc w:val="both"/>
        <w:rPr>
          <w:rFonts w:eastAsia="Times New Roman"/>
          <w:lang w:eastAsia="ru-RU"/>
        </w:rPr>
      </w:pPr>
      <w:r w:rsidRPr="00610464">
        <w:rPr>
          <w:rFonts w:eastAsia="Times New Roman"/>
          <w:b/>
          <w:i/>
          <w:lang w:eastAsia="ru-RU"/>
        </w:rPr>
        <w:t>Это была мираклевая практика,</w:t>
      </w:r>
      <w:r w:rsidRPr="00610464">
        <w:rPr>
          <w:rFonts w:eastAsia="Times New Roman"/>
          <w:lang w:eastAsia="ru-RU"/>
        </w:rPr>
        <w:t xml:space="preserve"> четкое действие в Миракле, при этом с четкими эффектами в физическом теле. Ибо </w:t>
      </w:r>
      <w:r w:rsidRPr="00610464">
        <w:rPr>
          <w:rFonts w:eastAsia="Times New Roman"/>
          <w:b/>
          <w:lang w:eastAsia="ru-RU"/>
        </w:rPr>
        <w:t>Миракль</w:t>
      </w:r>
      <w:r w:rsidR="00F505BE">
        <w:rPr>
          <w:rFonts w:eastAsia="Times New Roman"/>
          <w:b/>
          <w:lang w:eastAsia="ru-RU"/>
        </w:rPr>
        <w:t xml:space="preserve"> — </w:t>
      </w:r>
      <w:r w:rsidRPr="00610464">
        <w:rPr>
          <w:rFonts w:eastAsia="Times New Roman"/>
          <w:b/>
          <w:lang w:eastAsia="ru-RU"/>
        </w:rPr>
        <w:t>это синтез действия двух планов</w:t>
      </w:r>
      <w:r w:rsidRPr="00610464">
        <w:rPr>
          <w:rFonts w:eastAsia="Times New Roman"/>
          <w:lang w:eastAsia="ru-RU"/>
        </w:rPr>
        <w:t>, в данном случае</w:t>
      </w:r>
      <w:r w:rsidR="00F505BE">
        <w:rPr>
          <w:rFonts w:eastAsia="Times New Roman"/>
          <w:lang w:eastAsia="ru-RU"/>
        </w:rPr>
        <w:t xml:space="preserve"> — </w:t>
      </w:r>
      <w:r w:rsidRPr="00610464">
        <w:rPr>
          <w:rFonts w:eastAsia="Times New Roman"/>
          <w:lang w:eastAsia="ru-RU"/>
        </w:rPr>
        <w:t>буддхического и физического. И какие-то эффекты вы могли замечать по телам в течение практики. И выходим из практики.</w:t>
      </w:r>
    </w:p>
    <w:p w14:paraId="14DDFD00"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Вот такая практика. Это то, к чему я сказал вам готовиться вчера, чтобы сделать сегодня. Значит, первые пять Образов были построены на практике трансцендирования на буддхическом плане, то есть выхода за свои пределы. </w:t>
      </w:r>
      <w:r w:rsidR="009035CC">
        <w:rPr>
          <w:rFonts w:eastAsia="Times New Roman"/>
          <w:lang w:eastAsia="ru-RU"/>
        </w:rPr>
        <w:t>П</w:t>
      </w:r>
      <w:r w:rsidRPr="00610464">
        <w:rPr>
          <w:rFonts w:eastAsia="Times New Roman"/>
          <w:lang w:eastAsia="ru-RU"/>
        </w:rPr>
        <w:t>онятно, почему первые пять Образов, потому что трансцендентного сознания</w:t>
      </w:r>
      <w:r w:rsidR="00F505BE">
        <w:rPr>
          <w:rFonts w:eastAsia="Times New Roman"/>
          <w:lang w:eastAsia="ru-RU"/>
        </w:rPr>
        <w:t xml:space="preserve"> — </w:t>
      </w:r>
      <w:r w:rsidRPr="00610464">
        <w:rPr>
          <w:rFonts w:eastAsia="Times New Roman"/>
          <w:lang w:eastAsia="ru-RU"/>
        </w:rPr>
        <w:t>минимум пятое. Почему было построено трансцендирование? Потому, что извините, чтобы на нас не влияли наши «лучшие» причинные накопления. Слово «кармические» неправильно здесь говорить. Значит, на буддхическом плане слово кар-ма, особенно каркать, от Матери</w:t>
      </w:r>
      <w:r w:rsidR="00F505BE">
        <w:rPr>
          <w:rFonts w:eastAsia="Times New Roman"/>
          <w:lang w:eastAsia="ru-RU"/>
        </w:rPr>
        <w:t xml:space="preserve"> — </w:t>
      </w:r>
      <w:r w:rsidRPr="00610464">
        <w:rPr>
          <w:rFonts w:eastAsia="Times New Roman"/>
          <w:lang w:eastAsia="ru-RU"/>
        </w:rPr>
        <w:t>это некорректно. Поэтому мы говорим о причинных накоплениях. То есть, сразу же отмечайте, что на буддхи</w:t>
      </w:r>
      <w:r w:rsidR="00F505BE">
        <w:rPr>
          <w:rFonts w:eastAsia="Times New Roman"/>
          <w:lang w:eastAsia="ru-RU"/>
        </w:rPr>
        <w:t xml:space="preserve"> — </w:t>
      </w:r>
      <w:r w:rsidRPr="00610464">
        <w:rPr>
          <w:rFonts w:eastAsia="Times New Roman"/>
          <w:lang w:eastAsia="ru-RU"/>
        </w:rPr>
        <w:t>это некорректный язык, выше, тем более. Поэтому ваша карма закончилась на 5</w:t>
      </w:r>
      <w:r w:rsidR="00E9758C">
        <w:rPr>
          <w:rFonts w:eastAsia="Times New Roman"/>
          <w:lang w:eastAsia="ru-RU"/>
        </w:rPr>
        <w:t>-</w:t>
      </w:r>
      <w:r w:rsidRPr="00610464">
        <w:rPr>
          <w:rFonts w:eastAsia="Times New Roman"/>
          <w:lang w:eastAsia="ru-RU"/>
        </w:rPr>
        <w:t>м плане, а дальше только причинные накопления. И помните, что ученик</w:t>
      </w:r>
      <w:r w:rsidR="00F505BE">
        <w:rPr>
          <w:rFonts w:eastAsia="Times New Roman"/>
          <w:lang w:eastAsia="ru-RU"/>
        </w:rPr>
        <w:t xml:space="preserve"> — </w:t>
      </w:r>
      <w:r w:rsidRPr="00610464">
        <w:rPr>
          <w:rFonts w:eastAsia="Times New Roman"/>
          <w:lang w:eastAsia="ru-RU"/>
        </w:rPr>
        <w:t xml:space="preserve">это тот, кто берет ответственность на себя и восходит дальше, отслеживая плюсы и минусы своих накоплений. Пример. Помните, в «Двух жизнях», там Наль прислуживала? По тем временам это была одна из учениц, которая имела более высокую подготовку, чем Наль. </w:t>
      </w:r>
      <w:r w:rsidR="006512F1">
        <w:rPr>
          <w:rFonts w:eastAsia="Times New Roman"/>
          <w:lang w:eastAsia="ru-RU"/>
        </w:rPr>
        <w:t>Г</w:t>
      </w:r>
      <w:r w:rsidRPr="00610464">
        <w:rPr>
          <w:rFonts w:eastAsia="Times New Roman"/>
          <w:lang w:eastAsia="ru-RU"/>
        </w:rPr>
        <w:t>оворила: «За мои некорректные действия это отработка». Помните? Вот это сознательный ученик, который осознал свои причины и просто их отрабатывал. То же самое мы можем встретить в ашраме Мории, там Илларион кое с кем говорил, но это вы уже сами можете отследить. То есть достаточно много примеров сознательной отработки кармических проблем. Поэтому слово карма для учеников, лучше причинная ответственность. Сделал причину, сам отвечаешь. Все равно всегда сам будешь отвечать. Изменил причину, тоже отвечаешь. В чем? Восходишь дальше. Любые наши движения</w:t>
      </w:r>
      <w:r w:rsidR="00F505BE">
        <w:rPr>
          <w:rFonts w:eastAsia="Times New Roman"/>
          <w:lang w:eastAsia="ru-RU"/>
        </w:rPr>
        <w:t xml:space="preserve"> — </w:t>
      </w:r>
      <w:r w:rsidRPr="00610464">
        <w:rPr>
          <w:rFonts w:eastAsia="Times New Roman"/>
          <w:lang w:eastAsia="ru-RU"/>
        </w:rPr>
        <w:t xml:space="preserve">это причинно-следственные ответственности. Вот это будет правильный ответ. Поэтому, чтобы не нарушить какие-то наши накопления, разные с позиции Отца они все важные, мы сделали принцип трансцендирования основным, заодно какие-то причинки от нас ушли, то есть мы их посекли. </w:t>
      </w:r>
      <w:r w:rsidR="00643D75">
        <w:rPr>
          <w:rFonts w:eastAsia="Times New Roman"/>
          <w:lang w:eastAsia="ru-RU"/>
        </w:rPr>
        <w:t>Т</w:t>
      </w:r>
      <w:r w:rsidRPr="00610464">
        <w:rPr>
          <w:rFonts w:eastAsia="Times New Roman"/>
          <w:lang w:eastAsia="ru-RU"/>
        </w:rPr>
        <w:t>е причинки, которые в вашем новом возжигании вы могли сжечь сами. Открытым текстом. То есть, мы стремились вас возжечь максимум Аспектом Отца. А Учение Синтеза, кстати, вот я еще первую часть не говорил</w:t>
      </w:r>
      <w:r w:rsidR="00F505BE">
        <w:rPr>
          <w:rFonts w:eastAsia="Times New Roman"/>
          <w:lang w:eastAsia="ru-RU"/>
        </w:rPr>
        <w:t xml:space="preserve"> — </w:t>
      </w:r>
      <w:r w:rsidRPr="00610464">
        <w:rPr>
          <w:rFonts w:eastAsia="Times New Roman"/>
          <w:lang w:eastAsia="ru-RU"/>
        </w:rPr>
        <w:t xml:space="preserve">это проявление Аспекта Отца. Я говорил на первом, но видно все забыли. А проявление Аспекта Отца на планете раньше просто не было. </w:t>
      </w:r>
      <w:r w:rsidR="006512F1">
        <w:rPr>
          <w:rFonts w:eastAsia="Times New Roman"/>
          <w:lang w:eastAsia="ru-RU"/>
        </w:rPr>
        <w:t>В</w:t>
      </w:r>
      <w:r w:rsidRPr="00610464">
        <w:rPr>
          <w:rFonts w:eastAsia="Times New Roman"/>
          <w:lang w:eastAsia="ru-RU"/>
        </w:rPr>
        <w:t>от Аспект Сына в чистоте</w:t>
      </w:r>
      <w:r w:rsidR="00F505BE">
        <w:rPr>
          <w:rFonts w:eastAsia="Times New Roman"/>
          <w:lang w:eastAsia="ru-RU"/>
        </w:rPr>
        <w:t xml:space="preserve"> — </w:t>
      </w:r>
      <w:r w:rsidRPr="00610464">
        <w:rPr>
          <w:rFonts w:eastAsia="Times New Roman"/>
          <w:lang w:eastAsia="ru-RU"/>
        </w:rPr>
        <w:t>Христианство. Аспект Матери,</w:t>
      </w:r>
      <w:r w:rsidR="006512F1">
        <w:rPr>
          <w:rFonts w:eastAsia="Times New Roman"/>
          <w:lang w:eastAsia="ru-RU"/>
        </w:rPr>
        <w:t xml:space="preserve"> </w:t>
      </w:r>
      <w:r w:rsidRPr="00610464">
        <w:rPr>
          <w:rFonts w:eastAsia="Times New Roman"/>
          <w:lang w:eastAsia="ru-RU"/>
        </w:rPr>
        <w:t>тут пруд пруди, называется. Аспект Дочери частично выражается в отдельных учениях. А Аспекта Отца вообще нет,</w:t>
      </w:r>
      <w:r w:rsidR="006512F1">
        <w:rPr>
          <w:rFonts w:eastAsia="Times New Roman"/>
          <w:lang w:eastAsia="ru-RU"/>
        </w:rPr>
        <w:t xml:space="preserve"> </w:t>
      </w:r>
      <w:r w:rsidRPr="00610464">
        <w:rPr>
          <w:rFonts w:eastAsia="Times New Roman"/>
          <w:lang w:eastAsia="ru-RU"/>
        </w:rPr>
        <w:t>и Аспекта Сына, но в новом метагалактическом варианте тоже нет. А Иисус Христос все-таки развивал интегральный вариант. Поэтому просто вот это надо уложить и соответствовать этому. Я не хочу из этого сделать никакой рекламы. Просто это важно, чтобы вы знали, каким огнем мы с вами воспитываемся. Ладно. Поэтому до 6-го Образа я специально это рассказываю, как мираклевую подготовку. До 6-го Образа было применено трансцендирование, а начиная с 6-го образа, кстати. И на 8</w:t>
      </w:r>
      <w:r w:rsidR="00E9758C">
        <w:rPr>
          <w:rFonts w:eastAsia="Times New Roman"/>
          <w:lang w:eastAsia="ru-RU"/>
        </w:rPr>
        <w:t>-</w:t>
      </w:r>
      <w:r w:rsidRPr="00610464">
        <w:rPr>
          <w:rFonts w:eastAsia="Times New Roman"/>
          <w:lang w:eastAsia="ru-RU"/>
        </w:rPr>
        <w:t>м мы тоже частично это сделали, потому что 8-ка управляет 5-кой, чтобы это не сказывалось на ваши человеческие накопления. А 5-й, 6</w:t>
      </w:r>
      <w:r w:rsidR="00E9758C">
        <w:rPr>
          <w:rFonts w:eastAsia="Times New Roman"/>
          <w:lang w:eastAsia="ru-RU"/>
        </w:rPr>
        <w:t>-</w:t>
      </w:r>
      <w:r w:rsidRPr="00610464">
        <w:rPr>
          <w:rFonts w:eastAsia="Times New Roman"/>
          <w:lang w:eastAsia="ru-RU"/>
        </w:rPr>
        <w:t>й, мы просто начали действовать на буддхическом плане, выходить на него сознательно. И кто-то там удивился в практике, что 6</w:t>
      </w:r>
      <w:r w:rsidR="00E9758C">
        <w:rPr>
          <w:rFonts w:eastAsia="Times New Roman"/>
          <w:lang w:eastAsia="ru-RU"/>
        </w:rPr>
        <w:t>-</w:t>
      </w:r>
      <w:r w:rsidRPr="00610464">
        <w:rPr>
          <w:rFonts w:eastAsia="Times New Roman"/>
          <w:lang w:eastAsia="ru-RU"/>
        </w:rPr>
        <w:t>й подплан, он впервые выводит на чистое буддхи. Я напоминаю, что нижестоящие планы входят в вышестоящие как части. Поэтому, первые пять подпланов или первые пять Образов Отца</w:t>
      </w:r>
      <w:r w:rsidR="00F505BE">
        <w:rPr>
          <w:rFonts w:eastAsia="Times New Roman"/>
          <w:lang w:eastAsia="ru-RU"/>
        </w:rPr>
        <w:t xml:space="preserve"> — </w:t>
      </w:r>
      <w:r w:rsidRPr="00610464">
        <w:rPr>
          <w:rFonts w:eastAsia="Times New Roman"/>
          <w:lang w:eastAsia="ru-RU"/>
        </w:rPr>
        <w:t>это развертывание нашей деятельности, в том числе, в пяти планах с позиции первых шести, первых,</w:t>
      </w:r>
      <w:r w:rsidR="006512F1">
        <w:rPr>
          <w:rFonts w:eastAsia="Times New Roman"/>
          <w:lang w:eastAsia="ru-RU"/>
        </w:rPr>
        <w:t xml:space="preserve"> </w:t>
      </w:r>
      <w:r w:rsidRPr="00610464">
        <w:rPr>
          <w:rFonts w:eastAsia="Times New Roman"/>
          <w:lang w:eastAsia="ru-RU"/>
        </w:rPr>
        <w:t xml:space="preserve">или шести подпланов, шестых подпланов с позиции </w:t>
      </w:r>
      <w:r w:rsidR="00412C04">
        <w:rPr>
          <w:rFonts w:eastAsia="Times New Roman"/>
          <w:lang w:eastAsia="ru-RU"/>
        </w:rPr>
        <w:t>шес</w:t>
      </w:r>
      <w:r w:rsidRPr="00610464">
        <w:rPr>
          <w:rFonts w:eastAsia="Times New Roman"/>
          <w:lang w:eastAsia="ru-RU"/>
        </w:rPr>
        <w:t xml:space="preserve">ти подпланов, </w:t>
      </w:r>
      <w:r w:rsidR="00412C04">
        <w:rPr>
          <w:rFonts w:eastAsia="Times New Roman"/>
          <w:lang w:eastAsia="ru-RU"/>
        </w:rPr>
        <w:t>пяти</w:t>
      </w:r>
      <w:r w:rsidRPr="00610464">
        <w:rPr>
          <w:rFonts w:eastAsia="Times New Roman"/>
          <w:lang w:eastAsia="ru-RU"/>
        </w:rPr>
        <w:t xml:space="preserve"> подпланов</w:t>
      </w:r>
      <w:r w:rsidR="00D60860">
        <w:rPr>
          <w:rFonts w:eastAsia="Times New Roman"/>
          <w:lang w:eastAsia="ru-RU"/>
        </w:rPr>
        <w:t>.</w:t>
      </w:r>
    </w:p>
    <w:p w14:paraId="233FB02F" w14:textId="77777777" w:rsidR="00610464" w:rsidRDefault="00610464" w:rsidP="00610464">
      <w:pPr>
        <w:ind w:firstLine="284"/>
        <w:jc w:val="both"/>
        <w:rPr>
          <w:rFonts w:eastAsia="Times New Roman"/>
          <w:lang w:eastAsia="ru-RU"/>
        </w:rPr>
      </w:pPr>
      <w:r w:rsidRPr="00610464">
        <w:rPr>
          <w:rFonts w:eastAsia="Times New Roman"/>
          <w:lang w:eastAsia="ru-RU"/>
        </w:rPr>
        <w:t>То есть, 1-й Образ Отца, где у нас? На 6</w:t>
      </w:r>
      <w:r w:rsidR="00E9758C">
        <w:rPr>
          <w:rFonts w:eastAsia="Times New Roman"/>
          <w:lang w:eastAsia="ru-RU"/>
        </w:rPr>
        <w:t>-</w:t>
      </w:r>
      <w:r w:rsidRPr="00610464">
        <w:rPr>
          <w:rFonts w:eastAsia="Times New Roman"/>
          <w:lang w:eastAsia="ru-RU"/>
        </w:rPr>
        <w:t>м подплане физического плана. Второе Рождение, что делает? Соединяет первые 6 планов и вводит в огонь. Переключаемся. 2</w:t>
      </w:r>
      <w:r w:rsidR="00E9758C">
        <w:rPr>
          <w:rFonts w:eastAsia="Times New Roman"/>
          <w:lang w:eastAsia="ru-RU"/>
        </w:rPr>
        <w:t>-</w:t>
      </w:r>
      <w:r w:rsidRPr="00610464">
        <w:rPr>
          <w:rFonts w:eastAsia="Times New Roman"/>
          <w:lang w:eastAsia="ru-RU"/>
        </w:rPr>
        <w:t>й образ</w:t>
      </w:r>
      <w:r w:rsidR="00F505BE">
        <w:rPr>
          <w:rFonts w:eastAsia="Times New Roman"/>
          <w:lang w:eastAsia="ru-RU"/>
        </w:rPr>
        <w:t xml:space="preserve"> — </w:t>
      </w:r>
      <w:r w:rsidRPr="00610464">
        <w:rPr>
          <w:rFonts w:eastAsia="Times New Roman"/>
          <w:lang w:eastAsia="ru-RU"/>
        </w:rPr>
        <w:t>6-й подплан эфирного плана. Второе рождение на эфирном плане связывает наше эфирное тело в огонь с буддхическим телом. Что значит второе рождение, теперь увидели? На 1</w:t>
      </w:r>
      <w:r w:rsidR="00E9758C">
        <w:rPr>
          <w:rFonts w:eastAsia="Times New Roman"/>
          <w:lang w:eastAsia="ru-RU"/>
        </w:rPr>
        <w:t>-</w:t>
      </w:r>
      <w:r w:rsidRPr="00610464">
        <w:rPr>
          <w:rFonts w:eastAsia="Times New Roman"/>
          <w:lang w:eastAsia="ru-RU"/>
        </w:rPr>
        <w:t xml:space="preserve">м плане мы отрабатывали </w:t>
      </w:r>
      <w:r w:rsidRPr="00610464">
        <w:rPr>
          <w:rFonts w:eastAsia="Times New Roman"/>
          <w:lang w:eastAsia="ru-RU"/>
        </w:rPr>
        <w:lastRenderedPageBreak/>
        <w:t>второе Рождение, при этом это нужно постоянно делать и так далее. До 6-го Образа Отца, где извините, буддхическое тело развертывается с 6-м Образом Отца на 6</w:t>
      </w:r>
      <w:r w:rsidR="00E9758C">
        <w:rPr>
          <w:rFonts w:eastAsia="Times New Roman"/>
          <w:lang w:eastAsia="ru-RU"/>
        </w:rPr>
        <w:t>-</w:t>
      </w:r>
      <w:r w:rsidRPr="00610464">
        <w:rPr>
          <w:rFonts w:eastAsia="Times New Roman"/>
          <w:lang w:eastAsia="ru-RU"/>
        </w:rPr>
        <w:t>м буддхическом подплане. Едино сознание. Впервые это сделал в свое время Будда. Правда, у него тогда буддхическое тело было, я бы даже сказал не 4-м, а 3</w:t>
      </w:r>
      <w:r w:rsidR="00E9758C">
        <w:rPr>
          <w:rFonts w:eastAsia="Times New Roman"/>
          <w:lang w:eastAsia="ru-RU"/>
        </w:rPr>
        <w:t>-</w:t>
      </w:r>
      <w:r w:rsidRPr="00610464">
        <w:rPr>
          <w:rFonts w:eastAsia="Times New Roman"/>
          <w:lang w:eastAsia="ru-RU"/>
        </w:rPr>
        <w:t xml:space="preserve">м. </w:t>
      </w:r>
      <w:r w:rsidR="009035CC">
        <w:rPr>
          <w:rFonts w:eastAsia="Times New Roman"/>
          <w:lang w:eastAsia="ru-RU"/>
        </w:rPr>
        <w:t>Н</w:t>
      </w:r>
      <w:r w:rsidRPr="00610464">
        <w:rPr>
          <w:rFonts w:eastAsia="Times New Roman"/>
          <w:lang w:eastAsia="ru-RU"/>
        </w:rPr>
        <w:t>а тот план это был третий план, который Будда стяжал. Это сейчас оно у нас 6</w:t>
      </w:r>
      <w:r w:rsidR="00E9758C">
        <w:rPr>
          <w:rFonts w:eastAsia="Times New Roman"/>
          <w:lang w:eastAsia="ru-RU"/>
        </w:rPr>
        <w:t>-</w:t>
      </w:r>
      <w:r w:rsidRPr="00610464">
        <w:rPr>
          <w:rFonts w:eastAsia="Times New Roman"/>
          <w:lang w:eastAsia="ru-RU"/>
        </w:rPr>
        <w:t xml:space="preserve">е, но вот, вот такая активация, вот такое стяжание. Значит, это укрепит все ваши Образы Отца, в принципе, вплоть до 12-го, но 12-м вы сможете взойти самостоятельно, когда мы отработаем с вами 12 ступеней. </w:t>
      </w:r>
      <w:r w:rsidR="009035CC">
        <w:rPr>
          <w:rFonts w:eastAsia="Times New Roman"/>
          <w:lang w:eastAsia="ru-RU"/>
        </w:rPr>
        <w:t>А</w:t>
      </w:r>
      <w:r w:rsidRPr="00610464">
        <w:rPr>
          <w:rFonts w:eastAsia="Times New Roman"/>
          <w:lang w:eastAsia="ru-RU"/>
        </w:rPr>
        <w:t xml:space="preserve"> силу огня вы можете сейчас прочувствовать внутри вас, если можете отслеживать степень и силу огня. Он сейчас до сих пор будет и эффект этой практики, я думаю, у вас будет сказываться не один день еще. Если взять сознательное восприятие, не сознательное,</w:t>
      </w:r>
      <w:r w:rsidR="006512F1">
        <w:rPr>
          <w:rFonts w:eastAsia="Times New Roman"/>
          <w:lang w:eastAsia="ru-RU"/>
        </w:rPr>
        <w:t xml:space="preserve"> </w:t>
      </w:r>
      <w:r w:rsidRPr="00610464">
        <w:rPr>
          <w:rFonts w:eastAsia="Times New Roman"/>
          <w:lang w:eastAsia="ru-RU"/>
        </w:rPr>
        <w:t>идет и идет. Почему? От такого активного действия по Образам Отца ваша деятельность по этим планам и подпланам изменяется. Это только, так я вам скажу, ваша сознательность</w:t>
      </w:r>
      <w:r w:rsidR="00F505BE">
        <w:rPr>
          <w:rFonts w:eastAsia="Times New Roman"/>
          <w:lang w:eastAsia="ru-RU"/>
        </w:rPr>
        <w:t xml:space="preserve"> — </w:t>
      </w:r>
      <w:r w:rsidRPr="00610464">
        <w:rPr>
          <w:rFonts w:eastAsia="Times New Roman"/>
          <w:lang w:eastAsia="ru-RU"/>
        </w:rPr>
        <w:t>это накопление вашего сердца буддхического, вот этих двадцати потоков. Теперь представьте, что мы сейчас активировали сознательность 8-ми Образов Отца, если учесть, что наше сознание третье. Я там отмечал в практике</w:t>
      </w:r>
      <w:r w:rsidR="00D60860">
        <w:rPr>
          <w:rFonts w:eastAsia="Times New Roman"/>
          <w:lang w:eastAsia="ru-RU"/>
        </w:rPr>
        <w:t>.</w:t>
      </w:r>
      <w:r w:rsidRPr="00610464">
        <w:rPr>
          <w:rFonts w:eastAsia="Times New Roman"/>
          <w:lang w:eastAsia="ru-RU"/>
        </w:rPr>
        <w:t xml:space="preserve"> То у нас как бы сейчас активировалось в буддхическом теле восемь подпланов сознательности. Другими словами, наша сознательность в жизни начнет обостряться, углубляться, уточняться, улучшаться, будут отсекаться какие-то элементы, которые нам не нужны, или которые были даже привычны, но не характерны. Это будет или широко</w:t>
      </w:r>
      <w:r w:rsidR="00EE61DF">
        <w:rPr>
          <w:rFonts w:eastAsia="Times New Roman"/>
          <w:lang w:eastAsia="ru-RU"/>
        </w:rPr>
        <w:t>,</w:t>
      </w:r>
      <w:r w:rsidRPr="00610464">
        <w:rPr>
          <w:rFonts w:eastAsia="Times New Roman"/>
          <w:lang w:eastAsia="ru-RU"/>
        </w:rPr>
        <w:t xml:space="preserve"> или узко, это все зависит от ваших подготовок, устремлений, установок, возможностей, все зависит только от вас. Запомните. Но этот процесс будет, и кто хотел когда-то что-то в своем сознании, подчеркиваю, отработать, вы имеете благоприятную возможность дней шесть, шесть Образов Отца, 6-й план, шесть дней, начиная с этого момента или шесть суток, обратить внимание и что-то доработать, отработать, уточнить, углубить. </w:t>
      </w:r>
      <w:r w:rsidR="00643D75">
        <w:rPr>
          <w:rFonts w:eastAsia="Times New Roman"/>
          <w:lang w:eastAsia="ru-RU"/>
        </w:rPr>
        <w:t>Э</w:t>
      </w:r>
      <w:r w:rsidRPr="00610464">
        <w:rPr>
          <w:rFonts w:eastAsia="Times New Roman"/>
          <w:lang w:eastAsia="ru-RU"/>
        </w:rPr>
        <w:t>то так, к слову.</w:t>
      </w:r>
    </w:p>
    <w:p w14:paraId="5D56C3FA" w14:textId="77777777" w:rsidR="00610464" w:rsidRDefault="00610464" w:rsidP="00C268F1">
      <w:pPr>
        <w:pStyle w:val="13"/>
        <w:rPr>
          <w:lang w:eastAsia="ru-RU"/>
        </w:rPr>
      </w:pPr>
      <w:bookmarkStart w:id="28" w:name="_Toc152347451"/>
      <w:r w:rsidRPr="00610464">
        <w:rPr>
          <w:lang w:eastAsia="ru-RU"/>
        </w:rPr>
        <w:t>Образы Отца и Образ-</w:t>
      </w:r>
      <w:r w:rsidR="00C268F1">
        <w:rPr>
          <w:lang w:eastAsia="ru-RU"/>
        </w:rPr>
        <w:t>т</w:t>
      </w:r>
      <w:r w:rsidRPr="00610464">
        <w:rPr>
          <w:lang w:eastAsia="ru-RU"/>
        </w:rPr>
        <w:t>ипы</w:t>
      </w:r>
      <w:bookmarkEnd w:id="28"/>
    </w:p>
    <w:p w14:paraId="64A943E8" w14:textId="77777777" w:rsidR="00610464" w:rsidRPr="00610464" w:rsidRDefault="00EE61DF" w:rsidP="00610464">
      <w:pPr>
        <w:ind w:firstLine="284"/>
        <w:jc w:val="both"/>
        <w:rPr>
          <w:rFonts w:eastAsia="Times New Roman"/>
          <w:lang w:eastAsia="ru-RU"/>
        </w:rPr>
      </w:pPr>
      <w:r>
        <w:rPr>
          <w:rFonts w:eastAsia="Times New Roman"/>
          <w:lang w:eastAsia="ru-RU"/>
        </w:rPr>
        <w:t>А</w:t>
      </w:r>
      <w:r w:rsidR="00610464" w:rsidRPr="00610464">
        <w:rPr>
          <w:rFonts w:eastAsia="Times New Roman"/>
          <w:lang w:eastAsia="ru-RU"/>
        </w:rPr>
        <w:t xml:space="preserve"> теперь собственно у нас тема</w:t>
      </w:r>
      <w:r w:rsidR="00F505BE">
        <w:rPr>
          <w:rFonts w:eastAsia="Times New Roman"/>
          <w:lang w:eastAsia="ru-RU"/>
        </w:rPr>
        <w:t xml:space="preserve"> — </w:t>
      </w:r>
      <w:r w:rsidR="00610464" w:rsidRPr="00610464">
        <w:rPr>
          <w:rFonts w:eastAsia="Times New Roman"/>
          <w:lang w:eastAsia="ru-RU"/>
        </w:rPr>
        <w:t>Образы Отца и образ-типы, и как с ними работать.</w:t>
      </w:r>
    </w:p>
    <w:p w14:paraId="4C9EFF4F"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По-моему, на первой ступени я вам рассказывал об Образах Отца, да? Или на 3-й, как они строятся. То есть, сами Образы Отца мы рассказывали. Поэтому сейчас строение Образов Отца и как они проявляются в том или ином плане мы не будем давать. Это вы прочтете уже там, что было, кто новенький, извините</w:t>
      </w:r>
      <w:r w:rsidR="00F505BE">
        <w:rPr>
          <w:rFonts w:eastAsia="Times New Roman"/>
          <w:lang w:eastAsia="ru-RU"/>
        </w:rPr>
        <w:t xml:space="preserve"> — </w:t>
      </w:r>
      <w:r w:rsidRPr="00610464">
        <w:rPr>
          <w:rFonts w:eastAsia="Times New Roman"/>
          <w:lang w:eastAsia="ru-RU"/>
        </w:rPr>
        <w:t>это ваша будет индивидуальная работа. Сейчас я углублюсь на двух позициях, которые важны вам для роста буддхического тела. Это работа образ-типов. Я обещал ее продолжить, начиная с третьего плана здесь. И второй момент</w:t>
      </w:r>
      <w:r w:rsidR="00F505BE">
        <w:rPr>
          <w:rFonts w:eastAsia="Times New Roman"/>
          <w:lang w:eastAsia="ru-RU"/>
        </w:rPr>
        <w:t xml:space="preserve"> — </w:t>
      </w:r>
      <w:r w:rsidRPr="00610464">
        <w:rPr>
          <w:rFonts w:eastAsia="Times New Roman"/>
          <w:lang w:eastAsia="ru-RU"/>
        </w:rPr>
        <w:t xml:space="preserve">это работа, собственно, самих Образов Отца, то есть, из чего они состоят. Вот они включили сердца, и в каком направлении они развиваются. </w:t>
      </w:r>
      <w:r w:rsidR="009035CC">
        <w:rPr>
          <w:rFonts w:eastAsia="Times New Roman"/>
          <w:lang w:eastAsia="ru-RU"/>
        </w:rPr>
        <w:t>П</w:t>
      </w:r>
      <w:r w:rsidRPr="00610464">
        <w:rPr>
          <w:rFonts w:eastAsia="Times New Roman"/>
          <w:lang w:eastAsia="ru-RU"/>
        </w:rPr>
        <w:t xml:space="preserve">ример простой. Слово Отца, вы теперь уже знаете, состоит из смыслов Отца на всеедином плане, на причинном. Синтезируя смыслы Отца, вы проявляете Слово Отца. </w:t>
      </w:r>
      <w:r w:rsidR="006512F1">
        <w:rPr>
          <w:rFonts w:eastAsia="Times New Roman"/>
          <w:lang w:eastAsia="ru-RU"/>
        </w:rPr>
        <w:t>К</w:t>
      </w:r>
      <w:r w:rsidRPr="00610464">
        <w:rPr>
          <w:rFonts w:eastAsia="Times New Roman"/>
          <w:lang w:eastAsia="ru-RU"/>
        </w:rPr>
        <w:t>ак это? Вот я говорю: «Карандаш</w:t>
      </w:r>
      <w:r w:rsidR="00D60860">
        <w:rPr>
          <w:rFonts w:eastAsia="Times New Roman"/>
          <w:lang w:eastAsia="ru-RU"/>
        </w:rPr>
        <w:t xml:space="preserve">». </w:t>
      </w:r>
      <w:r w:rsidRPr="00610464">
        <w:rPr>
          <w:rFonts w:eastAsia="Times New Roman"/>
          <w:lang w:eastAsia="ru-RU"/>
        </w:rPr>
        <w:t>С одной стороны</w:t>
      </w:r>
      <w:r w:rsidR="00D60860">
        <w:rPr>
          <w:rFonts w:eastAsia="Times New Roman"/>
          <w:lang w:eastAsia="ru-RU"/>
        </w:rPr>
        <w:t>,</w:t>
      </w:r>
      <w:r w:rsidRPr="00610464">
        <w:rPr>
          <w:rFonts w:eastAsia="Times New Roman"/>
          <w:lang w:eastAsia="ru-RU"/>
        </w:rPr>
        <w:t xml:space="preserve"> карандаш, с другой стороны, фломастер. Форма карандаша. Вот какие смыслы я сюда вложу: что это карандаш и фломастер, что это там пластмасса или дерево, да? Что есть колпачок, нет колпачка, черный или красный. Видите, сколько смыслов? И просто скажу: «Карандаш». Вы видите вот это, он похож на карандаш. Это не тот карандаш с графитовым стержнем, который привычен нам уже лет 100</w:t>
      </w:r>
      <w:r w:rsidR="00F505BE">
        <w:rPr>
          <w:rFonts w:eastAsia="Times New Roman"/>
          <w:lang w:eastAsia="ru-RU"/>
        </w:rPr>
        <w:t xml:space="preserve"> — </w:t>
      </w:r>
      <w:r w:rsidRPr="00610464">
        <w:rPr>
          <w:rFonts w:eastAsia="Times New Roman"/>
          <w:lang w:eastAsia="ru-RU"/>
        </w:rPr>
        <w:t>200</w:t>
      </w:r>
      <w:r w:rsidR="00D60860">
        <w:rPr>
          <w:rFonts w:eastAsia="Times New Roman"/>
          <w:lang w:eastAsia="ru-RU"/>
        </w:rPr>
        <w:t>.</w:t>
      </w:r>
      <w:r w:rsidRPr="00610464">
        <w:rPr>
          <w:rFonts w:eastAsia="Times New Roman"/>
          <w:lang w:eastAsia="ru-RU"/>
        </w:rPr>
        <w:t xml:space="preserve"> А вот этот. С одной стороны, вы со мной согласитесь, потому что это вариант карандаша будет. С другой стороны, это не карандаш</w:t>
      </w:r>
      <w:r w:rsidR="00F505BE">
        <w:rPr>
          <w:rFonts w:eastAsia="Times New Roman"/>
          <w:lang w:eastAsia="ru-RU"/>
        </w:rPr>
        <w:t xml:space="preserve"> — </w:t>
      </w:r>
      <w:r w:rsidRPr="00610464">
        <w:rPr>
          <w:rFonts w:eastAsia="Times New Roman"/>
          <w:lang w:eastAsia="ru-RU"/>
        </w:rPr>
        <w:t>это фломастер. Поэтому Слово Отца внутренние смыслы включает, и вы уже не просто видите этот объект, а внутри расшифровываете, что я имел в виду, показывая вот этот карандаш. И то еще можете сказать: некорректно сказал, лучше назвать фломастером. Вот примерная работа смыслов выражения отдельного Слова Отца любого, которым вы пользуетесь по жизни. Вот любое слово вы скажете там: телевизор там, или человек ли там и тут же это Слово Отца у каждого наполняется своим, можно сказать, количеством и качеством смыслов. Вспомнили? Вспомнили. Поэтому, вначале было Слово. И те слова, которые вы употребляете накапливают соответствующее количество и качество смыслов. И вы начинаете работать с этими смыслами, углубляя проявление Слова Отца. Почему я начал со Слова Отца? Любой Образ Отца и любой образ-тип</w:t>
      </w:r>
      <w:r w:rsidR="00F505BE">
        <w:rPr>
          <w:rFonts w:eastAsia="Times New Roman"/>
          <w:lang w:eastAsia="ru-RU"/>
        </w:rPr>
        <w:t xml:space="preserve"> — </w:t>
      </w:r>
      <w:r w:rsidRPr="00610464">
        <w:rPr>
          <w:rFonts w:eastAsia="Times New Roman"/>
          <w:lang w:eastAsia="ru-RU"/>
        </w:rPr>
        <w:t xml:space="preserve">первый закон, зависит от вашей разработанности Слова Отца. Причем, </w:t>
      </w:r>
      <w:r w:rsidRPr="00D4170D">
        <w:rPr>
          <w:rFonts w:eastAsia="Times New Roman"/>
          <w:spacing w:val="20"/>
          <w:lang w:eastAsia="ru-RU"/>
        </w:rPr>
        <w:t>зависит</w:t>
      </w:r>
      <w:r w:rsidRPr="00610464">
        <w:rPr>
          <w:rFonts w:eastAsia="Times New Roman"/>
          <w:lang w:eastAsia="ru-RU"/>
        </w:rPr>
        <w:t xml:space="preserve">, я не оговорился. То есть, сколько смыслов вы вложили в Слово Отца, сколько оттенков смысла вы смогли вложить в любой словесный, вслушайтесь, образ, словесный образ, вот настолько богато Образ Отца и будут у вас проявляться во всех этих Словах Отца. Дальше. Каждый подплан имеет свою характеристику </w:t>
      </w:r>
      <w:r w:rsidRPr="00610464">
        <w:rPr>
          <w:rFonts w:eastAsia="Times New Roman"/>
          <w:lang w:eastAsia="ru-RU"/>
        </w:rPr>
        <w:lastRenderedPageBreak/>
        <w:t>Образов Отца. Раз. И свою характеристику Слов Отца, то есть, 5-й подплан имеет свои характеристики Образов и Слов Отца. 4-й</w:t>
      </w:r>
      <w:r w:rsidR="00F505BE">
        <w:rPr>
          <w:rFonts w:eastAsia="Times New Roman"/>
          <w:lang w:eastAsia="ru-RU"/>
        </w:rPr>
        <w:t xml:space="preserve"> — </w:t>
      </w:r>
      <w:r w:rsidRPr="00610464">
        <w:rPr>
          <w:rFonts w:eastAsia="Times New Roman"/>
          <w:lang w:eastAsia="ru-RU"/>
        </w:rPr>
        <w:t xml:space="preserve">свои, </w:t>
      </w:r>
      <w:r w:rsidR="00E9758C">
        <w:rPr>
          <w:rFonts w:eastAsia="Times New Roman"/>
          <w:lang w:eastAsia="ru-RU"/>
        </w:rPr>
        <w:t>3-й</w:t>
      </w:r>
      <w:r w:rsidR="00F505BE">
        <w:rPr>
          <w:rFonts w:eastAsia="Times New Roman"/>
          <w:lang w:eastAsia="ru-RU"/>
        </w:rPr>
        <w:t xml:space="preserve"> — </w:t>
      </w:r>
      <w:r w:rsidRPr="00610464">
        <w:rPr>
          <w:rFonts w:eastAsia="Times New Roman"/>
          <w:lang w:eastAsia="ru-RU"/>
        </w:rPr>
        <w:t xml:space="preserve">свои. </w:t>
      </w:r>
      <w:r w:rsidR="006512F1">
        <w:rPr>
          <w:rFonts w:eastAsia="Times New Roman"/>
          <w:lang w:eastAsia="ru-RU"/>
        </w:rPr>
        <w:t>В</w:t>
      </w:r>
      <w:r w:rsidRPr="00610464">
        <w:rPr>
          <w:rFonts w:eastAsia="Times New Roman"/>
          <w:lang w:eastAsia="ru-RU"/>
        </w:rPr>
        <w:t xml:space="preserve">от с Образами мы сейчас будем уточнять, а вот по Словам Отца это очень легко отследить по так называемым стилям разговорной речи. </w:t>
      </w:r>
      <w:r w:rsidR="009035CC">
        <w:rPr>
          <w:rFonts w:eastAsia="Times New Roman"/>
          <w:lang w:eastAsia="ru-RU"/>
        </w:rPr>
        <w:t>П</w:t>
      </w:r>
      <w:r w:rsidRPr="00610464">
        <w:rPr>
          <w:rFonts w:eastAsia="Times New Roman"/>
          <w:lang w:eastAsia="ru-RU"/>
        </w:rPr>
        <w:t xml:space="preserve">ример такой, чисто смешной или неудобный для выражения, но все-таки присутствующий в нашей жизни. Если мы вспомним, что </w:t>
      </w:r>
      <w:r w:rsidRPr="00610464">
        <w:rPr>
          <w:rFonts w:eastAsia="Times New Roman"/>
          <w:b/>
          <w:lang w:eastAsia="ru-RU"/>
        </w:rPr>
        <w:t>1-й план</w:t>
      </w:r>
      <w:r w:rsidR="00F505BE">
        <w:rPr>
          <w:rFonts w:eastAsia="Times New Roman"/>
          <w:b/>
          <w:lang w:eastAsia="ru-RU"/>
        </w:rPr>
        <w:t xml:space="preserve"> — </w:t>
      </w:r>
      <w:r w:rsidRPr="00610464">
        <w:rPr>
          <w:rFonts w:eastAsia="Times New Roman"/>
          <w:b/>
          <w:lang w:eastAsia="ru-RU"/>
        </w:rPr>
        <w:t>это выражение Аспекта Матери</w:t>
      </w:r>
      <w:r w:rsidRPr="00610464">
        <w:rPr>
          <w:rFonts w:eastAsia="Times New Roman"/>
          <w:lang w:eastAsia="ru-RU"/>
        </w:rPr>
        <w:t>, 2</w:t>
      </w:r>
      <w:r w:rsidR="00E9758C">
        <w:rPr>
          <w:rFonts w:eastAsia="Times New Roman"/>
          <w:lang w:eastAsia="ru-RU"/>
        </w:rPr>
        <w:t>-</w:t>
      </w:r>
      <w:r w:rsidRPr="00610464">
        <w:rPr>
          <w:rFonts w:eastAsia="Times New Roman"/>
          <w:lang w:eastAsia="ru-RU"/>
        </w:rPr>
        <w:t>й</w:t>
      </w:r>
      <w:r w:rsidR="00F505BE">
        <w:rPr>
          <w:rFonts w:eastAsia="Times New Roman"/>
          <w:lang w:eastAsia="ru-RU"/>
        </w:rPr>
        <w:t xml:space="preserve"> — </w:t>
      </w:r>
      <w:r w:rsidRPr="00610464">
        <w:rPr>
          <w:rFonts w:eastAsia="Times New Roman"/>
          <w:lang w:eastAsia="ru-RU"/>
        </w:rPr>
        <w:t>это выражение Аспекта Сына, 3-й</w:t>
      </w:r>
      <w:r w:rsidR="00F505BE">
        <w:rPr>
          <w:rFonts w:eastAsia="Times New Roman"/>
          <w:lang w:eastAsia="ru-RU"/>
        </w:rPr>
        <w:t xml:space="preserve"> — </w:t>
      </w:r>
      <w:r w:rsidRPr="00610464">
        <w:rPr>
          <w:rFonts w:eastAsia="Times New Roman"/>
          <w:lang w:eastAsia="ru-RU"/>
        </w:rPr>
        <w:t>Аспекта Дочери, 4-й</w:t>
      </w:r>
      <w:r w:rsidR="00F505BE">
        <w:rPr>
          <w:rFonts w:eastAsia="Times New Roman"/>
          <w:lang w:eastAsia="ru-RU"/>
        </w:rPr>
        <w:t xml:space="preserve"> — </w:t>
      </w:r>
      <w:r w:rsidRPr="00610464">
        <w:rPr>
          <w:rFonts w:eastAsia="Times New Roman"/>
          <w:lang w:eastAsia="ru-RU"/>
        </w:rPr>
        <w:t>Аспекта Отца и пройдемся по четырем подпланам, то у нас есть так называемый язык Матери со всеми смыслами. Сокращенно мы его называем мат, материнский язык. И вот иногда идешь по улице, и человек идет, через каждое слово, как англичанин, «неопределенный артикль» русского языка, предложения у некоторых просто из этих артиклей состоит. Это как анекдот. Англичанин спрашивает у переводчика: «А где должен употребить в данном предложении неопределенный артикль б… чтобы меня поняли в ресторане». Консультации по поводу отношений. Вот примерно эта фраза характеризует возвращение Слов Отца к первому Образу Отца и к Аспекту Матери на 1-й подплан. Материнский язык</w:t>
      </w:r>
      <w:r w:rsidR="00F505BE">
        <w:rPr>
          <w:rFonts w:eastAsia="Times New Roman"/>
          <w:lang w:eastAsia="ru-RU"/>
        </w:rPr>
        <w:t xml:space="preserve"> — </w:t>
      </w:r>
      <w:r w:rsidRPr="00610464">
        <w:rPr>
          <w:rFonts w:eastAsia="Times New Roman"/>
          <w:lang w:eastAsia="ru-RU"/>
        </w:rPr>
        <w:t xml:space="preserve">это не только матершинные слова, ладно? Но в том числе и они. То есть это все обороты, связанные с материальностью. Вот поэтому люди, которые занимаются с материей очень любят мат. </w:t>
      </w:r>
      <w:r w:rsidR="006512F1">
        <w:rPr>
          <w:rFonts w:eastAsia="Times New Roman"/>
          <w:lang w:eastAsia="ru-RU"/>
        </w:rPr>
        <w:t>К</w:t>
      </w:r>
      <w:r w:rsidRPr="00610464">
        <w:rPr>
          <w:rFonts w:eastAsia="Times New Roman"/>
          <w:lang w:eastAsia="ru-RU"/>
        </w:rPr>
        <w:t>ак говорят, трехэтажным скажешь</w:t>
      </w:r>
      <w:r w:rsidR="00F505BE">
        <w:rPr>
          <w:rFonts w:eastAsia="Times New Roman"/>
          <w:lang w:eastAsia="ru-RU"/>
        </w:rPr>
        <w:t xml:space="preserve"> — </w:t>
      </w:r>
      <w:r w:rsidRPr="00610464">
        <w:rPr>
          <w:rFonts w:eastAsia="Times New Roman"/>
          <w:lang w:eastAsia="ru-RU"/>
        </w:rPr>
        <w:t>все понятно, все всё делают. Философией</w:t>
      </w:r>
      <w:r w:rsidR="00F505BE">
        <w:rPr>
          <w:rFonts w:eastAsia="Times New Roman"/>
          <w:lang w:eastAsia="ru-RU"/>
        </w:rPr>
        <w:t xml:space="preserve"> — </w:t>
      </w:r>
      <w:r w:rsidRPr="00610464">
        <w:rPr>
          <w:rFonts w:eastAsia="Times New Roman"/>
          <w:lang w:eastAsia="ru-RU"/>
        </w:rPr>
        <w:t>долго объяснять, что надо делать. Это вот наш знаменитый один политик сказал, но, в принципе он выразил то, что он работает больше в Аспекте Матери на 1</w:t>
      </w:r>
      <w:r w:rsidR="00E9758C">
        <w:rPr>
          <w:rFonts w:eastAsia="Times New Roman"/>
          <w:lang w:eastAsia="ru-RU"/>
        </w:rPr>
        <w:t>-</w:t>
      </w:r>
      <w:r w:rsidRPr="00610464">
        <w:rPr>
          <w:rFonts w:eastAsia="Times New Roman"/>
          <w:lang w:eastAsia="ru-RU"/>
        </w:rPr>
        <w:t xml:space="preserve">м подплане Слов Отца. И запомните такую вещь, что любые слова, которые возникают в языках, они обязательно идут от Отца на соответствующий подплан, и насыщают соответствующие Образы Отца. Чем чаще вы употребляете те или иные слова, тем, понятно, </w:t>
      </w:r>
      <w:r w:rsidR="00D60860">
        <w:rPr>
          <w:rFonts w:eastAsia="Times New Roman"/>
          <w:lang w:eastAsia="ru-RU"/>
        </w:rPr>
        <w:t>с</w:t>
      </w:r>
      <w:r w:rsidRPr="00610464">
        <w:rPr>
          <w:rFonts w:eastAsia="Times New Roman"/>
          <w:lang w:eastAsia="ru-RU"/>
        </w:rPr>
        <w:t>ильнее развивается Образ Отца. Вот матом развивается только 1-й Образ Отца и у человека растет, какой эффект? Бессознательный. Чем чаще ты употребляете мат, тем бессознательнее ты становишься. Открытым текстом. Я не шучу сейчас. Вот этот закон можете записать. Это мы входим в Образы Отца.</w:t>
      </w:r>
    </w:p>
    <w:p w14:paraId="0AB56659" w14:textId="77777777" w:rsidR="00E41E47" w:rsidRDefault="00610464" w:rsidP="00610464">
      <w:pPr>
        <w:ind w:firstLine="284"/>
        <w:jc w:val="both"/>
        <w:rPr>
          <w:rFonts w:eastAsia="Times New Roman"/>
          <w:lang w:eastAsia="ru-RU"/>
        </w:rPr>
      </w:pPr>
      <w:r w:rsidRPr="00610464">
        <w:rPr>
          <w:rFonts w:eastAsia="Times New Roman"/>
          <w:b/>
          <w:lang w:eastAsia="ru-RU"/>
        </w:rPr>
        <w:t xml:space="preserve">2-й язык, который известен в Аспекте Сына, </w:t>
      </w:r>
      <w:r w:rsidRPr="00610464">
        <w:rPr>
          <w:rFonts w:eastAsia="Times New Roman"/>
          <w:lang w:eastAsia="ru-RU"/>
        </w:rPr>
        <w:t>и который очень интересный</w:t>
      </w:r>
      <w:r w:rsidR="00F505BE">
        <w:rPr>
          <w:rFonts w:eastAsia="Times New Roman"/>
          <w:lang w:eastAsia="ru-RU"/>
        </w:rPr>
        <w:t xml:space="preserve"> — </w:t>
      </w:r>
      <w:r w:rsidRPr="00610464">
        <w:rPr>
          <w:rFonts w:eastAsia="Times New Roman"/>
          <w:lang w:eastAsia="ru-RU"/>
        </w:rPr>
        <w:t>это так называемые свободные языки, которыми мы владеем. Но он характеризуется одним фактом</w:t>
      </w:r>
      <w:r w:rsidR="00F505BE">
        <w:rPr>
          <w:rFonts w:eastAsia="Times New Roman"/>
          <w:lang w:eastAsia="ru-RU"/>
        </w:rPr>
        <w:t xml:space="preserve"> — </w:t>
      </w:r>
      <w:r w:rsidRPr="00610464">
        <w:rPr>
          <w:rFonts w:eastAsia="Times New Roman"/>
          <w:b/>
          <w:lang w:eastAsia="ru-RU"/>
        </w:rPr>
        <w:t>замудренностью.</w:t>
      </w:r>
      <w:r w:rsidRPr="00610464">
        <w:rPr>
          <w:rFonts w:eastAsia="Times New Roman"/>
          <w:lang w:eastAsia="ru-RU"/>
        </w:rPr>
        <w:t xml:space="preserve"> Вот легче всего показывать замудренность. Я могу сказать вам сейчас замудренную фразу: «Образы Отца живут Словами Отца через все смыслы, которые мы осознаем на 2</w:t>
      </w:r>
      <w:r w:rsidR="00E9758C">
        <w:rPr>
          <w:rFonts w:eastAsia="Times New Roman"/>
          <w:lang w:eastAsia="ru-RU"/>
        </w:rPr>
        <w:t>-</w:t>
      </w:r>
      <w:r w:rsidRPr="00610464">
        <w:rPr>
          <w:rFonts w:eastAsia="Times New Roman"/>
          <w:lang w:eastAsia="ru-RU"/>
        </w:rPr>
        <w:t>м подплане», тут теперь мне сложно перейти на замудренность, я сейчас все четко говорю</w:t>
      </w:r>
      <w:r w:rsidR="00D60860">
        <w:rPr>
          <w:rFonts w:eastAsia="Times New Roman"/>
          <w:lang w:eastAsia="ru-RU"/>
        </w:rPr>
        <w:t>.</w:t>
      </w:r>
      <w:r w:rsidRPr="00610464">
        <w:rPr>
          <w:rFonts w:eastAsia="Times New Roman"/>
          <w:lang w:eastAsia="ru-RU"/>
        </w:rPr>
        <w:t xml:space="preserve"> А потом завернуть это как-то очень мудро. Плотин говорил об этом. Хм! Вы скажете: «Вот это и есть 2</w:t>
      </w:r>
      <w:r w:rsidR="00E9758C">
        <w:rPr>
          <w:rFonts w:eastAsia="Times New Roman"/>
          <w:lang w:eastAsia="ru-RU"/>
        </w:rPr>
        <w:t>-</w:t>
      </w:r>
      <w:r w:rsidRPr="00610464">
        <w:rPr>
          <w:rFonts w:eastAsia="Times New Roman"/>
          <w:lang w:eastAsia="ru-RU"/>
        </w:rPr>
        <w:t>й Образ Отца со вторым Словом Отца». Вы скажете: «О! Сейчас я пока это обработаю</w:t>
      </w:r>
      <w:r w:rsidR="00E41E47">
        <w:rPr>
          <w:rFonts w:eastAsia="Times New Roman"/>
          <w:lang w:eastAsia="ru-RU"/>
        </w:rPr>
        <w:t>».</w:t>
      </w:r>
      <w:r w:rsidRPr="00610464">
        <w:rPr>
          <w:rFonts w:eastAsia="Times New Roman"/>
          <w:lang w:eastAsia="ru-RU"/>
        </w:rPr>
        <w:t xml:space="preserve"> Или много-много говорим полезных вещей, правильных вещей о чем-нибудь: буль-ль-ль, и те потом ловят смысл, где он? А там «фиг его знает», или вообще нету</w:t>
      </w:r>
      <w:r w:rsidR="00E41E47">
        <w:rPr>
          <w:rFonts w:eastAsia="Times New Roman"/>
          <w:lang w:eastAsia="ru-RU"/>
        </w:rPr>
        <w:t>.</w:t>
      </w:r>
    </w:p>
    <w:p w14:paraId="6C242657" w14:textId="77777777" w:rsidR="00E41E47" w:rsidRDefault="00E41E47" w:rsidP="00610464">
      <w:pPr>
        <w:ind w:firstLine="284"/>
        <w:jc w:val="both"/>
        <w:rPr>
          <w:rFonts w:eastAsia="Times New Roman"/>
          <w:lang w:eastAsia="ru-RU"/>
        </w:rPr>
      </w:pPr>
      <w:r>
        <w:rPr>
          <w:rFonts w:eastAsia="Times New Roman"/>
          <w:lang w:eastAsia="ru-RU"/>
        </w:rPr>
        <w:t>Д</w:t>
      </w:r>
      <w:r w:rsidR="00610464" w:rsidRPr="00610464">
        <w:rPr>
          <w:rFonts w:eastAsia="Times New Roman"/>
          <w:lang w:eastAsia="ru-RU"/>
        </w:rPr>
        <w:t>опустим, пример уникальный. У нас один был специалист. Любил покаяния: «И мы каемся: звездам, Солнцу, всем планетам, всем государствам, всем территориям, всем людям, маме, папе, родственникам и подряд». 181 случай, в одном покаянии. Я говорю: «Зачем?» Он говорит: «</w:t>
      </w:r>
      <w:r w:rsidR="006512F1">
        <w:rPr>
          <w:rFonts w:eastAsia="Times New Roman"/>
          <w:lang w:eastAsia="ru-RU"/>
        </w:rPr>
        <w:t>К</w:t>
      </w:r>
      <w:r w:rsidR="00610464" w:rsidRPr="00610464">
        <w:rPr>
          <w:rFonts w:eastAsia="Times New Roman"/>
          <w:lang w:eastAsia="ru-RU"/>
        </w:rPr>
        <w:t xml:space="preserve">ак же? Мы можем перед всеми ними быть виноватыми за неправильно сказанное слово». Тогда проще скажи: «Перед Отцом Отца». </w:t>
      </w:r>
      <w:r w:rsidR="009035CC">
        <w:rPr>
          <w:rFonts w:eastAsia="Times New Roman"/>
          <w:lang w:eastAsia="ru-RU"/>
        </w:rPr>
        <w:t>П</w:t>
      </w:r>
      <w:r w:rsidR="00610464" w:rsidRPr="00610464">
        <w:rPr>
          <w:rFonts w:eastAsia="Times New Roman"/>
          <w:lang w:eastAsia="ru-RU"/>
        </w:rPr>
        <w:t xml:space="preserve">роще: перед Отцом Отца, скажи. Он так посмотрел на меня. Это дзен. </w:t>
      </w:r>
      <w:r>
        <w:rPr>
          <w:rFonts w:eastAsia="Times New Roman"/>
          <w:lang w:eastAsia="ru-RU"/>
        </w:rPr>
        <w:t>В</w:t>
      </w:r>
      <w:r w:rsidR="00610464" w:rsidRPr="00610464">
        <w:rPr>
          <w:rFonts w:eastAsia="Times New Roman"/>
          <w:lang w:eastAsia="ru-RU"/>
        </w:rPr>
        <w:t>ы не уловили, потому что язык замудренности. Аспект Сына. Проще скажи: «Перед Отцом Отца». Перевожу на русский язык: аспект Отца у Отца ФА. Вы увидели? Вот как только вы входите в это многообразие пустых слов или важных слов, но которые приводят к пустоте.</w:t>
      </w:r>
    </w:p>
    <w:p w14:paraId="41DFD8C8" w14:textId="77777777" w:rsidR="00E41E47" w:rsidRDefault="00610464" w:rsidP="00610464">
      <w:pPr>
        <w:ind w:firstLine="284"/>
        <w:jc w:val="both"/>
        <w:rPr>
          <w:rFonts w:eastAsia="Times New Roman"/>
          <w:lang w:eastAsia="ru-RU"/>
        </w:rPr>
      </w:pPr>
      <w:r w:rsidRPr="00610464">
        <w:rPr>
          <w:rFonts w:eastAsia="Times New Roman"/>
          <w:lang w:eastAsia="ru-RU"/>
        </w:rPr>
        <w:t>Другой человек магнит употреблял: «И мы сливаемся со всеми звездами всех галактик, сливаемся со всеми планетами нашей Солнечной системы, сливаемся с солнечным Отцом, с планетарным Отцом, с Отцами всех глобусов. Потом то же самое с Матерями, потом то же самое с Сыновьями, с Дочерьми и, наконец</w:t>
      </w:r>
      <w:r w:rsidR="00D51525">
        <w:rPr>
          <w:rFonts w:eastAsia="Times New Roman"/>
          <w:lang w:eastAsia="ru-RU"/>
        </w:rPr>
        <w:t>-</w:t>
      </w:r>
      <w:r w:rsidRPr="00610464">
        <w:rPr>
          <w:rFonts w:eastAsia="Times New Roman"/>
          <w:lang w:eastAsia="ru-RU"/>
        </w:rPr>
        <w:t>таки, с Отцом Фа». Я говорю: «Зачем ты все это делаешь?»</w:t>
      </w:r>
      <w:r w:rsidR="00F505BE">
        <w:rPr>
          <w:rFonts w:eastAsia="Times New Roman"/>
          <w:lang w:eastAsia="ru-RU"/>
        </w:rPr>
        <w:t xml:space="preserve"> — </w:t>
      </w:r>
      <w:r w:rsidRPr="00610464">
        <w:rPr>
          <w:rFonts w:eastAsia="Times New Roman"/>
          <w:lang w:eastAsia="ru-RU"/>
        </w:rPr>
        <w:t>«</w:t>
      </w:r>
      <w:r w:rsidR="006512F1">
        <w:rPr>
          <w:rFonts w:eastAsia="Times New Roman"/>
          <w:lang w:eastAsia="ru-RU"/>
        </w:rPr>
        <w:t>К</w:t>
      </w:r>
      <w:r w:rsidRPr="00610464">
        <w:rPr>
          <w:rFonts w:eastAsia="Times New Roman"/>
          <w:lang w:eastAsia="ru-RU"/>
        </w:rPr>
        <w:t>ак? Надо ж со всеми слиться».</w:t>
      </w:r>
      <w:r w:rsidR="00F505BE">
        <w:rPr>
          <w:rFonts w:eastAsia="Times New Roman"/>
          <w:lang w:eastAsia="ru-RU"/>
        </w:rPr>
        <w:t xml:space="preserve"> — </w:t>
      </w:r>
      <w:r w:rsidRPr="00610464">
        <w:rPr>
          <w:rFonts w:eastAsia="Times New Roman"/>
          <w:lang w:eastAsia="ru-RU"/>
        </w:rPr>
        <w:t>«Синтез всего в Отце. Зачем ты это делаешь?»</w:t>
      </w:r>
      <w:r w:rsidR="00F505BE">
        <w:rPr>
          <w:rFonts w:eastAsia="Times New Roman"/>
          <w:lang w:eastAsia="ru-RU"/>
        </w:rPr>
        <w:t xml:space="preserve"> — </w:t>
      </w:r>
      <w:r w:rsidRPr="00610464">
        <w:rPr>
          <w:rFonts w:eastAsia="Times New Roman"/>
          <w:lang w:eastAsia="ru-RU"/>
        </w:rPr>
        <w:t>«Нет, ты не понимаешь. Если я с кем-то не сольюсь, он мне энергии не даст».</w:t>
      </w:r>
      <w:r w:rsidR="00F505BE">
        <w:rPr>
          <w:rFonts w:eastAsia="Times New Roman"/>
          <w:lang w:eastAsia="ru-RU"/>
        </w:rPr>
        <w:t xml:space="preserve"> — </w:t>
      </w:r>
      <w:r w:rsidRPr="00610464">
        <w:rPr>
          <w:rFonts w:eastAsia="Times New Roman"/>
          <w:lang w:eastAsia="ru-RU"/>
        </w:rPr>
        <w:t>«А зачем она тебе нужна?» Самое интересное после всех этих слияний. Сама работа магнита идет от получаса до часа. «И в этом слиянии мы выходим в Дом Отца, осознаем себя в анупадическом теле, сливаем анупадическое тело с физическим телом и отдаем этот огонь по всем планетам, звездам». И опять то же самое еще на полчаса. Огня много уже, отдал, получил. А развивает это всего лишь 2</w:t>
      </w:r>
      <w:r w:rsidR="00E9758C">
        <w:rPr>
          <w:rFonts w:eastAsia="Times New Roman"/>
          <w:lang w:eastAsia="ru-RU"/>
        </w:rPr>
        <w:t>-</w:t>
      </w:r>
      <w:r w:rsidRPr="00610464">
        <w:rPr>
          <w:rFonts w:eastAsia="Times New Roman"/>
          <w:lang w:eastAsia="ru-RU"/>
        </w:rPr>
        <w:t>й Образ Отца. Пустословие получается. Или правильные смыслы и слияние было, но зачем вот это нагромождать? Но это я говорю о наших с вами практиках. А ведь такое встречается.</w:t>
      </w:r>
    </w:p>
    <w:p w14:paraId="438C5031" w14:textId="77777777" w:rsidR="009527AA" w:rsidRPr="009527AA" w:rsidRDefault="00610464" w:rsidP="00610464">
      <w:pPr>
        <w:ind w:firstLine="284"/>
        <w:jc w:val="both"/>
        <w:rPr>
          <w:rFonts w:eastAsia="Times New Roman"/>
          <w:lang w:eastAsia="ru-RU"/>
        </w:rPr>
      </w:pPr>
      <w:r w:rsidRPr="00610464">
        <w:rPr>
          <w:rFonts w:eastAsia="Times New Roman"/>
          <w:lang w:eastAsia="ru-RU"/>
        </w:rPr>
        <w:lastRenderedPageBreak/>
        <w:t>Был я на одной медитации одного тоже известного эзотерического, как сейчас уже называют мастер</w:t>
      </w:r>
      <w:r w:rsidR="009527AA">
        <w:rPr>
          <w:rFonts w:eastAsia="Times New Roman"/>
          <w:lang w:eastAsia="ru-RU"/>
        </w:rPr>
        <w:t>а</w:t>
      </w:r>
      <w:r w:rsidRPr="00610464">
        <w:rPr>
          <w:rFonts w:eastAsia="Times New Roman"/>
          <w:lang w:eastAsia="ru-RU"/>
        </w:rPr>
        <w:t xml:space="preserve">. У него там целая школа астро-эзотерическая. И там тоже была медитация, где мы размышляли о всех звездах. И по кругу возюкал, возюкал, возюкал, возюкал на ментальном плане. В итоге уже так вышел. Я вышел на ментальном плане и стою, смотрю, сколько, 15 минут возюканий и потом после этого у тебя получится медитация? Никогда. Потому что когда ты возюкаешь, собирая разные слова, ты занимаешься сосредоточением, в переводе на русский язык. Вот Олег уже </w:t>
      </w:r>
      <w:r w:rsidRPr="009527AA">
        <w:rPr>
          <w:rFonts w:eastAsia="Times New Roman"/>
          <w:lang w:eastAsia="ru-RU"/>
        </w:rPr>
        <w:t xml:space="preserve">улыбается, он меня понял. То есть, никакой </w:t>
      </w:r>
      <w:r w:rsidR="009527AA" w:rsidRPr="009527AA">
        <w:rPr>
          <w:rFonts w:eastAsia="Times New Roman"/>
          <w:lang w:eastAsia="ru-RU"/>
        </w:rPr>
        <w:t>Д</w:t>
      </w:r>
      <w:r w:rsidRPr="009527AA">
        <w:rPr>
          <w:rFonts w:eastAsia="Times New Roman"/>
          <w:lang w:eastAsia="ru-RU"/>
        </w:rPr>
        <w:t xml:space="preserve">хараны, никакой </w:t>
      </w:r>
      <w:r w:rsidR="009527AA" w:rsidRPr="009527AA">
        <w:rPr>
          <w:rFonts w:eastAsia="Times New Roman"/>
          <w:lang w:eastAsia="ru-RU"/>
        </w:rPr>
        <w:t>Д</w:t>
      </w:r>
      <w:r w:rsidRPr="009527AA">
        <w:rPr>
          <w:rFonts w:eastAsia="Times New Roman"/>
          <w:lang w:eastAsia="ru-RU"/>
        </w:rPr>
        <w:t>хьяны, никакой там</w:t>
      </w:r>
      <w:r w:rsidR="009527AA" w:rsidRPr="009527AA">
        <w:rPr>
          <w:rFonts w:eastAsia="Times New Roman"/>
          <w:lang w:eastAsia="ru-RU"/>
        </w:rPr>
        <w:t>…</w:t>
      </w:r>
      <w:r w:rsidRPr="009527AA">
        <w:rPr>
          <w:rFonts w:eastAsia="Times New Roman"/>
          <w:lang w:eastAsia="ru-RU"/>
        </w:rPr>
        <w:t xml:space="preserve"> вхождение вообще в процесс размышления, даже вот йоговский, там невозможен. Ты просто, ты выходишь и в прат</w:t>
      </w:r>
      <w:r w:rsidR="009527AA" w:rsidRPr="009527AA">
        <w:rPr>
          <w:rFonts w:eastAsia="Times New Roman"/>
          <w:lang w:eastAsia="ru-RU"/>
        </w:rPr>
        <w:t>ь</w:t>
      </w:r>
      <w:r w:rsidRPr="009527AA">
        <w:rPr>
          <w:rFonts w:eastAsia="Times New Roman"/>
          <w:lang w:eastAsia="ru-RU"/>
        </w:rPr>
        <w:t>яхаре</w:t>
      </w:r>
      <w:r w:rsidR="00F505BE">
        <w:rPr>
          <w:rFonts w:eastAsia="Times New Roman"/>
          <w:lang w:eastAsia="ru-RU"/>
        </w:rPr>
        <w:t xml:space="preserve"> — </w:t>
      </w:r>
      <w:r w:rsidRPr="009527AA">
        <w:rPr>
          <w:rFonts w:eastAsia="Times New Roman"/>
          <w:lang w:eastAsia="ru-RU"/>
        </w:rPr>
        <w:t>и на тебе. И это называется медитацией. То есть, даже на восточном древнем языке йогоч</w:t>
      </w:r>
      <w:r w:rsidR="009527AA" w:rsidRPr="009527AA">
        <w:rPr>
          <w:rFonts w:eastAsia="Times New Roman"/>
          <w:lang w:eastAsia="ru-RU"/>
        </w:rPr>
        <w:t>а</w:t>
      </w:r>
      <w:r w:rsidRPr="009527AA">
        <w:rPr>
          <w:rFonts w:eastAsia="Times New Roman"/>
          <w:lang w:eastAsia="ru-RU"/>
        </w:rPr>
        <w:t>ринов это чепуха полная. Он назвал это медитацией. Я его потом долго убеждал: «Слейся сердцем в этой медитации со всеми теми». Он ввел.</w:t>
      </w:r>
    </w:p>
    <w:p w14:paraId="78ED31FA" w14:textId="77777777" w:rsidR="00E41E47" w:rsidRDefault="00610464" w:rsidP="00610464">
      <w:pPr>
        <w:ind w:firstLine="284"/>
        <w:jc w:val="both"/>
        <w:rPr>
          <w:rFonts w:eastAsia="Times New Roman"/>
          <w:lang w:eastAsia="ru-RU"/>
        </w:rPr>
      </w:pPr>
      <w:r w:rsidRPr="009527AA">
        <w:rPr>
          <w:rFonts w:eastAsia="Times New Roman"/>
          <w:lang w:eastAsia="ru-RU"/>
        </w:rPr>
        <w:t>Пример, как Виссарион это ввел. Я смеялся потом, мне книжку показали: «И мы сливаемся всем сердцем с Виссарионом</w:t>
      </w:r>
      <w:r w:rsidRPr="00610464">
        <w:rPr>
          <w:rFonts w:eastAsia="Times New Roman"/>
          <w:lang w:eastAsia="ru-RU"/>
        </w:rPr>
        <w:t xml:space="preserve"> и через его сердце со всеми людьми, со всеми его последователями». Я говорю: «А чего</w:t>
      </w:r>
      <w:r w:rsidR="00424B33">
        <w:rPr>
          <w:rFonts w:eastAsia="Times New Roman"/>
          <w:lang w:eastAsia="ru-RU"/>
        </w:rPr>
        <w:t>,</w:t>
      </w:r>
      <w:r w:rsidRPr="00610464">
        <w:rPr>
          <w:rFonts w:eastAsia="Times New Roman"/>
          <w:lang w:eastAsia="ru-RU"/>
        </w:rPr>
        <w:t xml:space="preserve"> вершина Виссарион?» </w:t>
      </w:r>
      <w:r w:rsidR="00643D75">
        <w:rPr>
          <w:rFonts w:eastAsia="Times New Roman"/>
          <w:lang w:eastAsia="ru-RU"/>
        </w:rPr>
        <w:t>Т</w:t>
      </w:r>
      <w:r w:rsidRPr="00610464">
        <w:rPr>
          <w:rFonts w:eastAsia="Times New Roman"/>
          <w:lang w:eastAsia="ru-RU"/>
        </w:rPr>
        <w:t xml:space="preserve">ипа того, что он и на горе живет. </w:t>
      </w:r>
      <w:r w:rsidR="00643D75">
        <w:rPr>
          <w:rFonts w:eastAsia="Times New Roman"/>
          <w:lang w:eastAsia="ru-RU"/>
        </w:rPr>
        <w:t>Ч</w:t>
      </w:r>
      <w:r w:rsidRPr="00610464">
        <w:rPr>
          <w:rFonts w:eastAsia="Times New Roman"/>
          <w:lang w:eastAsia="ru-RU"/>
        </w:rPr>
        <w:t xml:space="preserve">еловек говорит, что все правильно, был представитель из Севастополя у Виссариона. Она мне тоже это рассказывала. Я ему предлагал слиться </w:t>
      </w:r>
      <w:r w:rsidR="00424B33">
        <w:rPr>
          <w:rFonts w:eastAsia="Times New Roman"/>
          <w:lang w:eastAsia="ru-RU"/>
        </w:rPr>
        <w:t>с</w:t>
      </w:r>
      <w:r w:rsidRPr="00610464">
        <w:rPr>
          <w:rFonts w:eastAsia="Times New Roman"/>
          <w:lang w:eastAsia="ru-RU"/>
        </w:rPr>
        <w:t>ердцем с Отцом</w:t>
      </w:r>
      <w:r w:rsidR="00424B33">
        <w:rPr>
          <w:rFonts w:eastAsia="Times New Roman"/>
          <w:lang w:eastAsia="ru-RU"/>
        </w:rPr>
        <w:t xml:space="preserve"> П</w:t>
      </w:r>
      <w:r w:rsidRPr="00610464">
        <w:rPr>
          <w:rFonts w:eastAsia="Times New Roman"/>
          <w:lang w:eastAsia="ru-RU"/>
        </w:rPr>
        <w:t>ланеты. «Ты ж Сын? Ты от Отца. Слейся. Наша задача была донести слияние с Отцом». Он сделал. «И мы сливаемся с Виссарионом». Даже если вы в его великом завете это найдете, знайте, что это работа нашей школы. Несколько наших учеников с разных сторон приезжали и ему говорили: «Слейся сердцем с Отцом». Он научил сливаться с собой. Он понял, что это новая практика, важная. В Евангелие ж сказано. О-о-</w:t>
      </w:r>
      <w:r w:rsidR="00E9758C">
        <w:rPr>
          <w:rFonts w:eastAsia="Times New Roman"/>
          <w:lang w:eastAsia="ru-RU"/>
        </w:rPr>
        <w:t>о</w:t>
      </w:r>
      <w:r w:rsidRPr="00610464">
        <w:rPr>
          <w:rFonts w:eastAsia="Times New Roman"/>
          <w:lang w:eastAsia="ru-RU"/>
        </w:rPr>
        <w:t>! Вот, вот эти все. Виссарион же, выражая Христа через себя, начинает нести Аспект Сына. Только когда я начал изучать какого</w:t>
      </w:r>
      <w:r w:rsidR="00F505BE">
        <w:rPr>
          <w:rFonts w:eastAsia="Times New Roman"/>
          <w:lang w:eastAsia="ru-RU"/>
        </w:rPr>
        <w:t xml:space="preserve"> — </w:t>
      </w:r>
      <w:r w:rsidRPr="00610464">
        <w:rPr>
          <w:rFonts w:eastAsia="Times New Roman"/>
          <w:lang w:eastAsia="ru-RU"/>
        </w:rPr>
        <w:t xml:space="preserve">2-го Образа Отца. Знаете, как это отслеживается? Очень просто. Сейчас, если с собой. А! Ладно, в пиджаке, вы извините, сейчас. Вот выпускают Евангелие, помещающееся вот в такой книжке, знаете, маленькую, такие Евангелие об Иисусе Христе, который много сделал на планете. И выпускают последний Завет Виссариона: как много сделал этот сын для нашей планеты! Поняли, понятно, да? </w:t>
      </w:r>
      <w:r w:rsidR="006512F1">
        <w:rPr>
          <w:rFonts w:eastAsia="Times New Roman"/>
          <w:lang w:eastAsia="ru-RU"/>
        </w:rPr>
        <w:t>В</w:t>
      </w:r>
      <w:r w:rsidRPr="00610464">
        <w:rPr>
          <w:rFonts w:eastAsia="Times New Roman"/>
          <w:lang w:eastAsia="ru-RU"/>
        </w:rPr>
        <w:t>от толщина там великих, причем это третий, чуть ли не этот. И в итоге получается такая вещь: краткость</w:t>
      </w:r>
      <w:r w:rsidR="00F505BE">
        <w:rPr>
          <w:rFonts w:eastAsia="Times New Roman"/>
          <w:lang w:eastAsia="ru-RU"/>
        </w:rPr>
        <w:t xml:space="preserve"> — </w:t>
      </w:r>
      <w:r w:rsidRPr="00610464">
        <w:rPr>
          <w:rFonts w:eastAsia="Times New Roman"/>
          <w:lang w:eastAsia="ru-RU"/>
        </w:rPr>
        <w:t>сестра таланта. Помните? Зачем это все выпускать? Это как раз показать и выразить замудр</w:t>
      </w:r>
      <w:r w:rsidR="009527AA">
        <w:rPr>
          <w:rFonts w:eastAsia="Times New Roman"/>
          <w:lang w:eastAsia="ru-RU"/>
        </w:rPr>
        <w:t>ё</w:t>
      </w:r>
      <w:r w:rsidRPr="00610464">
        <w:rPr>
          <w:rFonts w:eastAsia="Times New Roman"/>
          <w:lang w:eastAsia="ru-RU"/>
        </w:rPr>
        <w:t>нность вот 2-го Образа Отца и 2-го подплана Образов Отца. Чем больше, тем сложнее. В итоге что получается? Замудр</w:t>
      </w:r>
      <w:r w:rsidR="009527AA">
        <w:rPr>
          <w:rFonts w:eastAsia="Times New Roman"/>
          <w:lang w:eastAsia="ru-RU"/>
        </w:rPr>
        <w:t>ё</w:t>
      </w:r>
      <w:r w:rsidRPr="00610464">
        <w:rPr>
          <w:rFonts w:eastAsia="Times New Roman"/>
          <w:lang w:eastAsia="ru-RU"/>
        </w:rPr>
        <w:t xml:space="preserve">нность. </w:t>
      </w:r>
      <w:r w:rsidR="00F65445">
        <w:rPr>
          <w:rFonts w:eastAsia="Times New Roman"/>
          <w:lang w:eastAsia="ru-RU"/>
        </w:rPr>
        <w:t xml:space="preserve">И </w:t>
      </w:r>
      <w:r w:rsidRPr="00610464">
        <w:rPr>
          <w:rFonts w:eastAsia="Times New Roman"/>
          <w:lang w:eastAsia="ru-RU"/>
        </w:rPr>
        <w:t xml:space="preserve">с другой стороны, выражение Аспекта Сына на эфирном плане. С чем работают эти тексты? С </w:t>
      </w:r>
      <w:r w:rsidRPr="009527AA">
        <w:rPr>
          <w:rFonts w:eastAsia="Times New Roman"/>
          <w:spacing w:val="20"/>
          <w:lang w:eastAsia="ru-RU"/>
        </w:rPr>
        <w:t>подсознанием</w:t>
      </w:r>
      <w:r w:rsidRPr="00610464">
        <w:rPr>
          <w:rFonts w:eastAsia="Times New Roman"/>
          <w:lang w:eastAsia="ru-RU"/>
        </w:rPr>
        <w:t>. Поэтому все процессы компиляций, когда берут хорошие вещи и начинают их складывать любым боком между собой и применять, я так это говорю, в неубодоваримых вещах, или в неубодоваримых ситуациях, это от замудренности, от подсознания, от 2-го Образа Отца.</w:t>
      </w:r>
    </w:p>
    <w:p w14:paraId="3EA33D48" w14:textId="77777777" w:rsidR="00610464" w:rsidRPr="00610464" w:rsidRDefault="006512F1" w:rsidP="00610464">
      <w:pPr>
        <w:ind w:firstLine="284"/>
        <w:jc w:val="both"/>
        <w:rPr>
          <w:rFonts w:eastAsia="Times New Roman"/>
          <w:lang w:eastAsia="ru-RU"/>
        </w:rPr>
      </w:pPr>
      <w:r>
        <w:rPr>
          <w:rFonts w:eastAsia="Times New Roman"/>
          <w:lang w:eastAsia="ru-RU"/>
        </w:rPr>
        <w:t>Д</w:t>
      </w:r>
      <w:r w:rsidR="00610464" w:rsidRPr="00610464">
        <w:rPr>
          <w:rFonts w:eastAsia="Times New Roman"/>
          <w:lang w:eastAsia="ru-RU"/>
        </w:rPr>
        <w:t xml:space="preserve">опустим, возьмем мы практику магнита, и будем сливаться с </w:t>
      </w:r>
      <w:r w:rsidR="00610464" w:rsidRPr="00E41E47">
        <w:rPr>
          <w:rFonts w:eastAsia="Times New Roman"/>
          <w:i/>
          <w:lang w:eastAsia="ru-RU"/>
        </w:rPr>
        <w:t>сущностью автомобиля</w:t>
      </w:r>
      <w:r w:rsidR="00610464" w:rsidRPr="00610464">
        <w:rPr>
          <w:rFonts w:eastAsia="Times New Roman"/>
          <w:lang w:eastAsia="ru-RU"/>
        </w:rPr>
        <w:t xml:space="preserve"> всем сердцем. Че? Вы не знали? Человек удивился. Слава Богу! Во! Во! Человек удивился. Он удивился. </w:t>
      </w:r>
      <w:r w:rsidR="009035CC">
        <w:rPr>
          <w:rFonts w:eastAsia="Times New Roman"/>
          <w:lang w:eastAsia="ru-RU"/>
        </w:rPr>
        <w:t>З</w:t>
      </w:r>
      <w:r w:rsidR="00610464" w:rsidRPr="00610464">
        <w:rPr>
          <w:rFonts w:eastAsia="Times New Roman"/>
          <w:lang w:eastAsia="ru-RU"/>
        </w:rPr>
        <w:t>ачем? Человек удивился. У него нет 2-го Образа. Он уже дальше пошел. У нас специалисты это сделают. Я спросил тоже: «Зачем?»</w:t>
      </w:r>
      <w:r w:rsidR="00F505BE">
        <w:rPr>
          <w:rFonts w:eastAsia="Times New Roman"/>
          <w:lang w:eastAsia="ru-RU"/>
        </w:rPr>
        <w:t xml:space="preserve"> — </w:t>
      </w:r>
      <w:r w:rsidR="00610464" w:rsidRPr="00610464">
        <w:rPr>
          <w:rFonts w:eastAsia="Times New Roman"/>
          <w:lang w:eastAsia="ru-RU"/>
        </w:rPr>
        <w:t>«</w:t>
      </w:r>
      <w:r>
        <w:rPr>
          <w:rFonts w:eastAsia="Times New Roman"/>
          <w:lang w:eastAsia="ru-RU"/>
        </w:rPr>
        <w:t>К</w:t>
      </w:r>
      <w:r w:rsidR="00610464" w:rsidRPr="00610464">
        <w:rPr>
          <w:rFonts w:eastAsia="Times New Roman"/>
          <w:lang w:eastAsia="ru-RU"/>
        </w:rPr>
        <w:t>ак же? Сердцем мы ей помогаем?» Я говорю:</w:t>
      </w:r>
      <w:r w:rsidR="00E41E47">
        <w:rPr>
          <w:rFonts w:eastAsia="Times New Roman"/>
          <w:lang w:eastAsia="ru-RU"/>
        </w:rPr>
        <w:t xml:space="preserve"> </w:t>
      </w:r>
      <w:r w:rsidR="00610464" w:rsidRPr="00610464">
        <w:rPr>
          <w:rFonts w:eastAsia="Times New Roman"/>
          <w:lang w:eastAsia="ru-RU"/>
        </w:rPr>
        <w:t xml:space="preserve">«У нее сердце есть?» Не говоря уже о том, что это </w:t>
      </w:r>
      <w:r w:rsidR="00610464" w:rsidRPr="00E41E47">
        <w:rPr>
          <w:rFonts w:eastAsia="Times New Roman"/>
          <w:i/>
          <w:lang w:eastAsia="ru-RU"/>
        </w:rPr>
        <w:t>сущность деинтегральной вселенной</w:t>
      </w:r>
      <w:r w:rsidR="00610464" w:rsidRPr="00610464">
        <w:rPr>
          <w:rFonts w:eastAsia="Times New Roman"/>
          <w:lang w:eastAsia="ru-RU"/>
        </w:rPr>
        <w:t>. Тогда слейся с ней деинтегральным сердцем и обмен энергетикой. И можешь давать ей огонь от всего сердца. Пожалуйста. Такая сущность есть, и это помогает иногда машине, а иногда вредит, смотря какой огонь и как. Но это надо уже отслеживать чисто вот, но сливаться сердцем незачем. Хотя с позиции аспекта Матери, Мать</w:t>
      </w:r>
      <w:r w:rsidR="00F505BE">
        <w:rPr>
          <w:rFonts w:eastAsia="Times New Roman"/>
          <w:lang w:eastAsia="ru-RU"/>
        </w:rPr>
        <w:t xml:space="preserve"> — </w:t>
      </w:r>
      <w:r w:rsidR="00610464" w:rsidRPr="00610464">
        <w:rPr>
          <w:rFonts w:eastAsia="Times New Roman"/>
          <w:lang w:eastAsia="ru-RU"/>
        </w:rPr>
        <w:t>это сердце, нужно со всем быть слит сердцами. Но здесь же нужно не просто слиться сердцем, а просто из вашего сердца дать огонь ей на развитие. И она вас или довезет, или будет долго работать, или жить будет с вами, все равно, если вы по сердцу это приобрели, по сердцу, но не в слиянии сердцем вот с этим. Увидели? Вот замудр</w:t>
      </w:r>
      <w:r w:rsidR="009527AA">
        <w:rPr>
          <w:rFonts w:eastAsia="Times New Roman"/>
          <w:lang w:eastAsia="ru-RU"/>
        </w:rPr>
        <w:t>ё</w:t>
      </w:r>
      <w:r w:rsidR="00610464" w:rsidRPr="00610464">
        <w:rPr>
          <w:rFonts w:eastAsia="Times New Roman"/>
          <w:lang w:eastAsia="ru-RU"/>
        </w:rPr>
        <w:t>нность. Вот третье, вернее,</w:t>
      </w:r>
      <w:r>
        <w:rPr>
          <w:rFonts w:eastAsia="Times New Roman"/>
          <w:lang w:eastAsia="ru-RU"/>
        </w:rPr>
        <w:t xml:space="preserve"> </w:t>
      </w:r>
      <w:r w:rsidR="00610464" w:rsidRPr="00610464">
        <w:rPr>
          <w:rFonts w:eastAsia="Times New Roman"/>
          <w:lang w:eastAsia="ru-RU"/>
        </w:rPr>
        <w:t>третий пример, и это все работа 2-го Образа Отца со Словами Отца. Я пройду сейчас вот по Словам, а потом мы еще механизмы образов разберем.</w:t>
      </w:r>
    </w:p>
    <w:p w14:paraId="1772B792"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 xml:space="preserve">Дальше идет </w:t>
      </w:r>
      <w:r w:rsidR="00E9758C">
        <w:rPr>
          <w:rFonts w:eastAsia="Times New Roman"/>
          <w:b/>
          <w:lang w:eastAsia="ru-RU"/>
        </w:rPr>
        <w:t>3-й</w:t>
      </w:r>
      <w:r w:rsidRPr="00610464">
        <w:rPr>
          <w:rFonts w:eastAsia="Times New Roman"/>
          <w:b/>
          <w:lang w:eastAsia="ru-RU"/>
        </w:rPr>
        <w:t xml:space="preserve"> Образ Отца. </w:t>
      </w:r>
      <w:r w:rsidR="00E9758C">
        <w:rPr>
          <w:rFonts w:eastAsia="Times New Roman"/>
          <w:b/>
          <w:lang w:eastAsia="ru-RU"/>
        </w:rPr>
        <w:t>3-й</w:t>
      </w:r>
      <w:r w:rsidRPr="00610464">
        <w:rPr>
          <w:rFonts w:eastAsia="Times New Roman"/>
          <w:b/>
          <w:lang w:eastAsia="ru-RU"/>
        </w:rPr>
        <w:t xml:space="preserve"> Образ Отца</w:t>
      </w:r>
      <w:r w:rsidR="00F505BE">
        <w:rPr>
          <w:rFonts w:eastAsia="Times New Roman"/>
          <w:b/>
          <w:lang w:eastAsia="ru-RU"/>
        </w:rPr>
        <w:t xml:space="preserve"> — </w:t>
      </w:r>
      <w:r w:rsidRPr="00610464">
        <w:rPr>
          <w:rFonts w:eastAsia="Times New Roman"/>
          <w:b/>
          <w:lang w:eastAsia="ru-RU"/>
        </w:rPr>
        <w:t>это телесная аспектизация и, кстати, это наше сознание.</w:t>
      </w:r>
      <w:r w:rsidRPr="00610464">
        <w:rPr>
          <w:rFonts w:eastAsia="Times New Roman"/>
          <w:lang w:eastAsia="ru-RU"/>
        </w:rPr>
        <w:t xml:space="preserve"> Чем характеризуется </w:t>
      </w:r>
      <w:r w:rsidR="00E9758C">
        <w:rPr>
          <w:rFonts w:eastAsia="Times New Roman"/>
          <w:lang w:eastAsia="ru-RU"/>
        </w:rPr>
        <w:t>3-й</w:t>
      </w:r>
      <w:r w:rsidRPr="00610464">
        <w:rPr>
          <w:rFonts w:eastAsia="Times New Roman"/>
          <w:lang w:eastAsia="ru-RU"/>
        </w:rPr>
        <w:t xml:space="preserve"> Образ Отца? Внимательностью отслеживанием передвижений тел. Внимательностью, отслеживанием передвижений тел. Все. Если вы внимательно отслеживаете, где какие тела были. Помните, как тренируют внимательность? На столе раскладывают предметы. Закрыл глаза, открыл, да? Должен отследить, как они там поменялись или что-то. Какое сознание тренируется? 3-е. Какой Образ Отца тренируется? </w:t>
      </w:r>
      <w:r w:rsidR="00E9758C">
        <w:rPr>
          <w:rFonts w:eastAsia="Times New Roman"/>
          <w:lang w:eastAsia="ru-RU"/>
        </w:rPr>
        <w:t>3-й</w:t>
      </w:r>
      <w:r w:rsidRPr="00610464">
        <w:rPr>
          <w:rFonts w:eastAsia="Times New Roman"/>
          <w:lang w:eastAsia="ru-RU"/>
        </w:rPr>
        <w:t>. Язык 3-го Образа Отца</w:t>
      </w:r>
      <w:r w:rsidR="00F505BE">
        <w:rPr>
          <w:rFonts w:eastAsia="Times New Roman"/>
          <w:lang w:eastAsia="ru-RU"/>
        </w:rPr>
        <w:t xml:space="preserve"> — </w:t>
      </w:r>
      <w:r w:rsidRPr="00610464">
        <w:rPr>
          <w:rFonts w:eastAsia="Times New Roman"/>
          <w:lang w:eastAsia="ru-RU"/>
        </w:rPr>
        <w:t xml:space="preserve">это язык движения. «Твоя крыша поехала». Перевод: в голове неправильные смыслы, не </w:t>
      </w:r>
      <w:r w:rsidRPr="00610464">
        <w:rPr>
          <w:rFonts w:eastAsia="Times New Roman"/>
          <w:lang w:eastAsia="ru-RU"/>
        </w:rPr>
        <w:lastRenderedPageBreak/>
        <w:t>так сообразил. Слово «поехала»</w:t>
      </w:r>
      <w:r w:rsidR="00F505BE">
        <w:rPr>
          <w:rFonts w:eastAsia="Times New Roman"/>
          <w:lang w:eastAsia="ru-RU"/>
        </w:rPr>
        <w:t xml:space="preserve"> — </w:t>
      </w:r>
      <w:r w:rsidRPr="00610464">
        <w:rPr>
          <w:rFonts w:eastAsia="Times New Roman"/>
          <w:lang w:eastAsia="ru-RU"/>
        </w:rPr>
        <w:t>это движение; крыша</w:t>
      </w:r>
      <w:r w:rsidR="00F505BE">
        <w:rPr>
          <w:rFonts w:eastAsia="Times New Roman"/>
          <w:lang w:eastAsia="ru-RU"/>
        </w:rPr>
        <w:t xml:space="preserve"> — </w:t>
      </w:r>
      <w:r w:rsidRPr="00610464">
        <w:rPr>
          <w:rFonts w:eastAsia="Times New Roman"/>
          <w:lang w:eastAsia="ru-RU"/>
        </w:rPr>
        <w:t xml:space="preserve">это некий предмет, который двигается. </w:t>
      </w:r>
      <w:r w:rsidR="00C01282">
        <w:rPr>
          <w:rFonts w:eastAsia="Times New Roman"/>
          <w:lang w:eastAsia="ru-RU"/>
        </w:rPr>
        <w:t xml:space="preserve"> </w:t>
      </w:r>
      <w:r w:rsidR="009035CC">
        <w:rPr>
          <w:rFonts w:eastAsia="Times New Roman"/>
          <w:lang w:eastAsia="ru-RU"/>
        </w:rPr>
        <w:t>М</w:t>
      </w:r>
      <w:r w:rsidRPr="00610464">
        <w:rPr>
          <w:rFonts w:eastAsia="Times New Roman"/>
          <w:lang w:eastAsia="ru-RU"/>
        </w:rPr>
        <w:t>ожет двигаться. В принципе, он должен стоять, но ты совмещаешь парадокс</w:t>
      </w:r>
      <w:r w:rsidR="00F505BE">
        <w:rPr>
          <w:rFonts w:eastAsia="Times New Roman"/>
          <w:lang w:eastAsia="ru-RU"/>
        </w:rPr>
        <w:t xml:space="preserve"> — </w:t>
      </w:r>
      <w:r w:rsidRPr="00610464">
        <w:rPr>
          <w:rFonts w:eastAsia="Times New Roman"/>
          <w:lang w:eastAsia="ru-RU"/>
        </w:rPr>
        <w:t>крыша и поехала. Причем, так чувственно это выражаешь. И есть такие языки, которые начинают с одной стороны вроде бы дзенить, с другой стороны, дают несовместимые образы. В принципе, правильно это объясняет на своем 3</w:t>
      </w:r>
      <w:r w:rsidR="00E9758C">
        <w:rPr>
          <w:rFonts w:eastAsia="Times New Roman"/>
          <w:lang w:eastAsia="ru-RU"/>
        </w:rPr>
        <w:t>-м</w:t>
      </w:r>
      <w:r w:rsidRPr="00610464">
        <w:rPr>
          <w:rFonts w:eastAsia="Times New Roman"/>
          <w:lang w:eastAsia="ru-RU"/>
        </w:rPr>
        <w:t xml:space="preserve"> образе, но это всего лишь </w:t>
      </w:r>
      <w:r w:rsidR="00E9758C">
        <w:rPr>
          <w:rFonts w:eastAsia="Times New Roman"/>
          <w:lang w:eastAsia="ru-RU"/>
        </w:rPr>
        <w:t>3-й</w:t>
      </w:r>
      <w:r w:rsidRPr="00610464">
        <w:rPr>
          <w:rFonts w:eastAsia="Times New Roman"/>
          <w:lang w:eastAsia="ru-RU"/>
        </w:rPr>
        <w:t xml:space="preserve"> смысл или </w:t>
      </w:r>
      <w:r w:rsidR="00E9758C">
        <w:rPr>
          <w:rFonts w:eastAsia="Times New Roman"/>
          <w:lang w:eastAsia="ru-RU"/>
        </w:rPr>
        <w:t>3-й</w:t>
      </w:r>
      <w:r w:rsidRPr="00610464">
        <w:rPr>
          <w:rFonts w:eastAsia="Times New Roman"/>
          <w:lang w:eastAsia="ru-RU"/>
        </w:rPr>
        <w:t xml:space="preserve"> подплан Отца, астральные. </w:t>
      </w:r>
      <w:r w:rsidR="00643D75">
        <w:rPr>
          <w:rFonts w:eastAsia="Times New Roman"/>
          <w:lang w:eastAsia="ru-RU"/>
        </w:rPr>
        <w:t>Т</w:t>
      </w:r>
      <w:r w:rsidRPr="00610464">
        <w:rPr>
          <w:rFonts w:eastAsia="Times New Roman"/>
          <w:lang w:eastAsia="ru-RU"/>
        </w:rPr>
        <w:t>ак же: встать с головы на ноги. С одной стороны, об астральном теле, с другой стороны, изменить положение тела</w:t>
      </w:r>
      <w:r w:rsidR="00F505BE">
        <w:rPr>
          <w:rFonts w:eastAsia="Times New Roman"/>
          <w:lang w:eastAsia="ru-RU"/>
        </w:rPr>
        <w:t xml:space="preserve"> — </w:t>
      </w:r>
      <w:r w:rsidRPr="00610464">
        <w:rPr>
          <w:rFonts w:eastAsia="Times New Roman"/>
          <w:lang w:eastAsia="ru-RU"/>
        </w:rPr>
        <w:t xml:space="preserve">3-й Образ Отца. Увидьте. «Чего ты ногами по потолку ходишь? Думать надо лучше». Это более редко встречается фраза, но она тоже есть. Вот в том числе, начиная с этого Образа начинают расти парадоксы дзен, которые употребляют люди. И самое интересное, что именно эти образы характеризуют наше сознание. И наше обычное человеческое сознание, в первую очередь, фиксирует двигательные возможности. Если вы понаблюдаете, как разговаривают люди на улице рядом с вами. Я вчера ехал в метро. </w:t>
      </w:r>
      <w:r w:rsidR="009035CC">
        <w:rPr>
          <w:rFonts w:eastAsia="Times New Roman"/>
          <w:lang w:eastAsia="ru-RU"/>
        </w:rPr>
        <w:t>Б</w:t>
      </w:r>
      <w:r w:rsidRPr="00610464">
        <w:rPr>
          <w:rFonts w:eastAsia="Times New Roman"/>
          <w:lang w:eastAsia="ru-RU"/>
        </w:rPr>
        <w:t>ыл в магните, время не хватает, много встреч, сделать практику просто по набору огня. Извините, ну просто вы еще к этому пристроитесь. На 9</w:t>
      </w:r>
      <w:r w:rsidR="00E9758C">
        <w:rPr>
          <w:rFonts w:eastAsia="Times New Roman"/>
          <w:lang w:eastAsia="ru-RU"/>
        </w:rPr>
        <w:t>-</w:t>
      </w:r>
      <w:r w:rsidRPr="00610464">
        <w:rPr>
          <w:rFonts w:eastAsia="Times New Roman"/>
          <w:lang w:eastAsia="ru-RU"/>
        </w:rPr>
        <w:t>й ступени будут специальные практики для работы. И вот зашли два милиционера. Говорили быстро. И я сквозь огонь наблюдал, как они говорили. И один говорил: «Мы поехали туда, потом поехали сюда, представляешь! Мы ехали там 2 часа так-то, потом так».</w:t>
      </w:r>
    </w:p>
    <w:p w14:paraId="26F9094C" w14:textId="77777777" w:rsidR="00610464" w:rsidRPr="00610464" w:rsidRDefault="009035CC" w:rsidP="00610464">
      <w:pPr>
        <w:ind w:firstLine="284"/>
        <w:jc w:val="both"/>
        <w:rPr>
          <w:rFonts w:eastAsia="Times New Roman"/>
          <w:lang w:eastAsia="ru-RU"/>
        </w:rPr>
      </w:pPr>
      <w:r>
        <w:rPr>
          <w:rFonts w:eastAsia="Times New Roman"/>
          <w:lang w:eastAsia="ru-RU"/>
        </w:rPr>
        <w:t>О</w:t>
      </w:r>
      <w:r w:rsidR="00610464" w:rsidRPr="00610464">
        <w:rPr>
          <w:rFonts w:eastAsia="Times New Roman"/>
          <w:lang w:eastAsia="ru-RU"/>
        </w:rPr>
        <w:t>ни говорили о своей работе. И я отметил, что основные образы, которые употреблял этот человек в своих,</w:t>
      </w:r>
      <w:r w:rsidR="006512F1">
        <w:rPr>
          <w:rFonts w:eastAsia="Times New Roman"/>
          <w:lang w:eastAsia="ru-RU"/>
        </w:rPr>
        <w:t xml:space="preserve"> </w:t>
      </w:r>
      <w:r w:rsidR="00610464" w:rsidRPr="00610464">
        <w:rPr>
          <w:rFonts w:eastAsia="Times New Roman"/>
          <w:lang w:eastAsia="ru-RU"/>
        </w:rPr>
        <w:t>выражениях, тот сидел второй, полуспал, полуустал, ему уже было фиолетово то, что тот говорит. Но вот он слушал потому, что друзья, видно, что друзья и ему чего-то вот не нравилось, что он говорит. А все образы были на то, как они съездили, как они посмотрели футбол, как кто там бегал, куда гол забил. Двигательные. И я еще подумал: «Зачем мне это Учитель показывает? Зафиксировал, напротив посадил и идет влияние». А вот сейчас этот образ очень четко вспомнил, что очень много людей употребляют двигательные образы, перемещение отдельных предметов и тел между собой и считают, что это нормальное сознание. В принципе, с позиции человеческого фактора</w:t>
      </w:r>
      <w:r w:rsidR="00F505BE">
        <w:rPr>
          <w:rFonts w:eastAsia="Times New Roman"/>
          <w:lang w:eastAsia="ru-RU"/>
        </w:rPr>
        <w:t xml:space="preserve"> — </w:t>
      </w:r>
      <w:r w:rsidR="00610464" w:rsidRPr="00610464">
        <w:rPr>
          <w:rFonts w:eastAsia="Times New Roman"/>
          <w:lang w:eastAsia="ru-RU"/>
        </w:rPr>
        <w:t>это нормальное сознание, третье, астральное сознание, телесное, но не выше. Понятно, да? Но не выше. И если вы будете фиксироваться в своих словах в употреблении образа только двигательные, вы не сможете развивать вышестоящие Образы Отца. Вначале было Слово. Я почему начал говорить о словах? На какие слова вы будете фиксировать ваше внимание в воспроизведении их, такой Образ Отца у вас будет срабатывать и развиваться. Расписывайте, расписывайте. Это не языки, это Образы Отца, которые очень важны.</w:t>
      </w:r>
    </w:p>
    <w:p w14:paraId="3AE6775C"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Четвертый вариант работы</w:t>
      </w:r>
      <w:r w:rsidR="00F505BE">
        <w:rPr>
          <w:rFonts w:eastAsia="Times New Roman"/>
          <w:b/>
          <w:lang w:eastAsia="ru-RU"/>
        </w:rPr>
        <w:t xml:space="preserve"> — </w:t>
      </w:r>
      <w:r w:rsidRPr="00610464">
        <w:rPr>
          <w:rFonts w:eastAsia="Times New Roman"/>
          <w:b/>
          <w:lang w:eastAsia="ru-RU"/>
        </w:rPr>
        <w:t>это четвертый Образ Отца.</w:t>
      </w:r>
      <w:r w:rsidRPr="00610464">
        <w:rPr>
          <w:rFonts w:eastAsia="Times New Roman"/>
          <w:lang w:eastAsia="ru-RU"/>
        </w:rPr>
        <w:t xml:space="preserve"> </w:t>
      </w:r>
      <w:r w:rsidR="009035CC">
        <w:rPr>
          <w:rFonts w:eastAsia="Times New Roman"/>
          <w:lang w:eastAsia="ru-RU"/>
        </w:rPr>
        <w:t>С</w:t>
      </w:r>
      <w:r w:rsidRPr="00610464">
        <w:rPr>
          <w:rFonts w:eastAsia="Times New Roman"/>
          <w:lang w:eastAsia="ru-RU"/>
        </w:rPr>
        <w:t xml:space="preserve"> одной стороны</w:t>
      </w:r>
      <w:r w:rsidR="009527AA">
        <w:rPr>
          <w:rFonts w:eastAsia="Times New Roman"/>
          <w:lang w:eastAsia="ru-RU"/>
        </w:rPr>
        <w:t>,</w:t>
      </w:r>
      <w:r w:rsidRPr="00610464">
        <w:rPr>
          <w:rFonts w:eastAsia="Times New Roman"/>
          <w:lang w:eastAsia="ru-RU"/>
        </w:rPr>
        <w:t xml:space="preserve"> сразу вспомним, что это ментальность, думать. Нет, это не ментальность и не думать. 4-й Образ Отца. Вспомните, Аспект Отца, который проявляется чем? Домом Отца. Что такое Дом Отца? Это сложение условий Дома Отца, то есть сложение разных условий внутренней и внешней работы. Вот с этого языка, в принципе, должно начинаться с вами наше общение. Когда мы четко умеем выражать нашу внутреннюю активность сейчас и нашу слаженность во внешней работе. Когда я вам рассказывал о структуре строения, допустим, Файва, я перешел с вами на 4-й язык</w:t>
      </w:r>
      <w:r w:rsidR="00F505BE">
        <w:rPr>
          <w:rFonts w:eastAsia="Times New Roman"/>
          <w:lang w:eastAsia="ru-RU"/>
        </w:rPr>
        <w:t xml:space="preserve"> — </w:t>
      </w:r>
      <w:r w:rsidRPr="00610464">
        <w:rPr>
          <w:rFonts w:eastAsia="Times New Roman"/>
          <w:lang w:eastAsia="ru-RU"/>
        </w:rPr>
        <w:t>сверхсознательный,</w:t>
      </w:r>
      <w:r w:rsidR="006512F1">
        <w:rPr>
          <w:rFonts w:eastAsia="Times New Roman"/>
          <w:lang w:eastAsia="ru-RU"/>
        </w:rPr>
        <w:t xml:space="preserve"> </w:t>
      </w:r>
      <w:r w:rsidRPr="00610464">
        <w:rPr>
          <w:rFonts w:eastAsia="Times New Roman"/>
          <w:lang w:eastAsia="ru-RU"/>
        </w:rPr>
        <w:t>или 4-й образный. 4-й Образ Слова Отца, то есть мы говорили о структуре, как что строится и где что можно делать, как это складывается. Увидели? То есть, разбирали схему деятельности. Вот схема деятельности</w:t>
      </w:r>
      <w:r w:rsidR="00F505BE">
        <w:rPr>
          <w:rFonts w:eastAsia="Times New Roman"/>
          <w:lang w:eastAsia="ru-RU"/>
        </w:rPr>
        <w:t xml:space="preserve"> — </w:t>
      </w:r>
      <w:r w:rsidRPr="00610464">
        <w:rPr>
          <w:rFonts w:eastAsia="Times New Roman"/>
          <w:lang w:eastAsia="ru-RU"/>
        </w:rPr>
        <w:t>это сложение условий Дома Отца. Такие схемы деятельности бывают профессиональные, такие схемы деятельности бывают личные, если вы их для себя делаете. Но вот сложение разных, подчеркиваю, разных условий, допустим, директор фирмы сидит и складывает условия</w:t>
      </w:r>
      <w:r w:rsidR="00F505BE">
        <w:rPr>
          <w:rFonts w:eastAsia="Times New Roman"/>
          <w:lang w:eastAsia="ru-RU"/>
        </w:rPr>
        <w:t xml:space="preserve"> — </w:t>
      </w:r>
      <w:r w:rsidRPr="00610464">
        <w:rPr>
          <w:rFonts w:eastAsia="Times New Roman"/>
          <w:lang w:eastAsia="ru-RU"/>
        </w:rPr>
        <w:t>что в фирме должно внутри делаться, как там работает, там с клиентами вокруг</w:t>
      </w:r>
      <w:r w:rsidR="00D60860">
        <w:rPr>
          <w:rFonts w:eastAsia="Times New Roman"/>
          <w:lang w:eastAsia="ru-RU"/>
        </w:rPr>
        <w:t>.</w:t>
      </w:r>
      <w:r w:rsidRPr="00610464">
        <w:rPr>
          <w:rFonts w:eastAsia="Times New Roman"/>
          <w:lang w:eastAsia="ru-RU"/>
        </w:rPr>
        <w:t xml:space="preserve"> То есть, сложение условий деятельности фирмы</w:t>
      </w:r>
      <w:r w:rsidR="00F505BE">
        <w:rPr>
          <w:rFonts w:eastAsia="Times New Roman"/>
          <w:lang w:eastAsia="ru-RU"/>
        </w:rPr>
        <w:t xml:space="preserve"> — </w:t>
      </w:r>
      <w:r w:rsidRPr="00610464">
        <w:rPr>
          <w:rFonts w:eastAsia="Times New Roman"/>
          <w:lang w:eastAsia="ru-RU"/>
        </w:rPr>
        <w:t xml:space="preserve">это уже включение в деятельность 4-го Образа и 4-й язык, причем, 4-го Слова Отца. Причем, это лишь начало. Самое лучшее выражение этого образа только когда вы включаете в этот язык как сложение внешних условий, так и сложение внутренних. </w:t>
      </w:r>
      <w:r w:rsidR="006512F1">
        <w:rPr>
          <w:rFonts w:eastAsia="Times New Roman"/>
          <w:lang w:eastAsia="ru-RU"/>
        </w:rPr>
        <w:t>Д</w:t>
      </w:r>
      <w:r w:rsidRPr="00610464">
        <w:rPr>
          <w:rFonts w:eastAsia="Times New Roman"/>
          <w:lang w:eastAsia="ru-RU"/>
        </w:rPr>
        <w:t>опустим, директор фирмы осмысляет, как работать с клиентами и думает, а какие кадры по своей подготовке, по своему стилю, по своим. Знаешь такое, ресторан, образ вот сейчас поймете</w:t>
      </w:r>
      <w:r w:rsidR="00D60860">
        <w:rPr>
          <w:rFonts w:eastAsia="Times New Roman"/>
          <w:lang w:eastAsia="ru-RU"/>
        </w:rPr>
        <w:t>….</w:t>
      </w:r>
      <w:r w:rsidRPr="00610464">
        <w:rPr>
          <w:rFonts w:eastAsia="Times New Roman"/>
          <w:lang w:eastAsia="ru-RU"/>
        </w:rPr>
        <w:t xml:space="preserve"> Человек приходит красивый, садится. Официантка подходит: «Ч</w:t>
      </w:r>
      <w:r w:rsidR="00D60860">
        <w:rPr>
          <w:rFonts w:eastAsia="Times New Roman"/>
          <w:lang w:eastAsia="ru-RU"/>
        </w:rPr>
        <w:t>т</w:t>
      </w:r>
      <w:r w:rsidRPr="00610464">
        <w:rPr>
          <w:rFonts w:eastAsia="Times New Roman"/>
          <w:lang w:eastAsia="ru-RU"/>
        </w:rPr>
        <w:t>о закажете?»</w:t>
      </w:r>
      <w:r w:rsidR="00F505BE">
        <w:rPr>
          <w:rFonts w:eastAsia="Times New Roman"/>
          <w:lang w:eastAsia="ru-RU"/>
        </w:rPr>
        <w:t xml:space="preserve"> — </w:t>
      </w:r>
      <w:r w:rsidRPr="00610464">
        <w:rPr>
          <w:rFonts w:eastAsia="Times New Roman"/>
          <w:lang w:eastAsia="ru-RU"/>
        </w:rPr>
        <w:t>«</w:t>
      </w:r>
      <w:r w:rsidRPr="00D60860">
        <w:rPr>
          <w:rFonts w:eastAsia="Times New Roman"/>
          <w:i/>
          <w:lang w:eastAsia="ru-RU"/>
        </w:rPr>
        <w:t>Борша</w:t>
      </w:r>
      <w:r w:rsidRPr="00610464">
        <w:rPr>
          <w:rFonts w:eastAsia="Times New Roman"/>
          <w:lang w:eastAsia="ru-RU"/>
        </w:rPr>
        <w:t xml:space="preserve"> хочу». Знаете такой анекдот</w:t>
      </w:r>
      <w:r w:rsidR="00D60860">
        <w:rPr>
          <w:rFonts w:eastAsia="Times New Roman"/>
          <w:lang w:eastAsia="ru-RU"/>
        </w:rPr>
        <w:t>?</w:t>
      </w:r>
      <w:r w:rsidRPr="00610464">
        <w:rPr>
          <w:rFonts w:eastAsia="Times New Roman"/>
          <w:lang w:eastAsia="ru-RU"/>
        </w:rPr>
        <w:t xml:space="preserve"> Помните, да? То есть, внешне красивый, пришел в дорогой ресторан, а выразить внутренне и войти в стиль деятельности ресторана не может. Вот несоответствие внутренних и внешних условий, которые ложится в </w:t>
      </w:r>
      <w:r w:rsidR="00E9758C">
        <w:rPr>
          <w:rFonts w:eastAsia="Times New Roman"/>
          <w:lang w:eastAsia="ru-RU"/>
        </w:rPr>
        <w:t>4-м</w:t>
      </w:r>
      <w:r w:rsidRPr="00610464">
        <w:rPr>
          <w:rFonts w:eastAsia="Times New Roman"/>
          <w:lang w:eastAsia="ru-RU"/>
        </w:rPr>
        <w:t xml:space="preserve"> Образа Отца, вот в этом. И разрабатывает. </w:t>
      </w:r>
      <w:r w:rsidR="00C01282">
        <w:rPr>
          <w:rFonts w:eastAsia="Times New Roman"/>
          <w:lang w:eastAsia="ru-RU"/>
        </w:rPr>
        <w:t xml:space="preserve"> </w:t>
      </w:r>
      <w:r w:rsidRPr="00610464">
        <w:rPr>
          <w:rFonts w:eastAsia="Times New Roman"/>
          <w:lang w:eastAsia="ru-RU"/>
        </w:rPr>
        <w:t xml:space="preserve">Сложение других условий, которые я вчера рассказывал координаторам. Такой знаменитый анекдот. Это как раз четко показывает работу 4-го Образа Отца и как он должен действовать, </w:t>
      </w:r>
      <w:r w:rsidRPr="00610464">
        <w:rPr>
          <w:rFonts w:eastAsia="Times New Roman"/>
          <w:lang w:eastAsia="ru-RU"/>
        </w:rPr>
        <w:lastRenderedPageBreak/>
        <w:t>свободно действовать. Анекдот, медведь, только сегодня рассказывали. Медведь идет по лесу, волка поймал: «Волк, придешь в 3 часа. Я тебя съем». Волк убежал: «Приду». Поймал лису. «Лиса, придешь в 5 часов. Я тебя съем». «Заяц, придешь в 6 часов. Я тебя съем». «А если не приду?» «Вычеркиваю». Вот вы поняли. Вот это идеальный образ</w:t>
      </w:r>
      <w:r w:rsidR="00F505BE">
        <w:rPr>
          <w:rFonts w:eastAsia="Times New Roman"/>
          <w:lang w:eastAsia="ru-RU"/>
        </w:rPr>
        <w:t xml:space="preserve"> — </w:t>
      </w:r>
      <w:r w:rsidRPr="00610464">
        <w:rPr>
          <w:rFonts w:eastAsia="Times New Roman"/>
          <w:lang w:eastAsia="ru-RU"/>
        </w:rPr>
        <w:t>4-й, в виде зайца. Или в виде сложения условий внутренних и внешних. То есть, внешне на вас могут тут медведи ходить, наезжать. В нашей России</w:t>
      </w:r>
      <w:r w:rsidR="00F505BE">
        <w:rPr>
          <w:rFonts w:eastAsia="Times New Roman"/>
          <w:lang w:eastAsia="ru-RU"/>
        </w:rPr>
        <w:t xml:space="preserve"> — </w:t>
      </w:r>
      <w:r w:rsidRPr="00610464">
        <w:rPr>
          <w:rFonts w:eastAsia="Times New Roman"/>
          <w:lang w:eastAsia="ru-RU"/>
        </w:rPr>
        <w:t xml:space="preserve">это очень знакомый символ, да? При этом мы не должны быть зайцами, но если у нас сработает 4-й Образ Отца, мы должны обладать вот этой ментальной активностью. А если сложить условия по-другому? </w:t>
      </w:r>
      <w:r w:rsidR="009035CC">
        <w:rPr>
          <w:rFonts w:eastAsia="Times New Roman"/>
          <w:lang w:eastAsia="ru-RU"/>
        </w:rPr>
        <w:t>Н</w:t>
      </w:r>
      <w:r w:rsidRPr="00610464">
        <w:rPr>
          <w:rFonts w:eastAsia="Times New Roman"/>
          <w:lang w:eastAsia="ru-RU"/>
        </w:rPr>
        <w:t>е прийти, кто запрещает? Увидели, да? «А-а-а! Медведь!» А ну и что? А ты заяц. Или попробуй поймать. Вот умение складывать внутренние и внешние условия, и хотя это анекдотный вариант, но в принципе, по нашей жизни столько таких глупостей из-за этих мелочей происходит, и есть развитие 4-го Образа Отца. Это даже к тому примеру, с которого я начал. С чего? С развития 4-го Образа Отца вашей активности в Файве. То же самое. Не выше. Ментальная отработка активности, а если учесть, что у нас огонь Синтеза</w:t>
      </w:r>
      <w:r w:rsidR="00F505BE">
        <w:rPr>
          <w:rFonts w:eastAsia="Times New Roman"/>
          <w:lang w:eastAsia="ru-RU"/>
        </w:rPr>
        <w:t xml:space="preserve"> — </w:t>
      </w:r>
      <w:r w:rsidRPr="00610464">
        <w:rPr>
          <w:rFonts w:eastAsia="Times New Roman"/>
          <w:lang w:eastAsia="ru-RU"/>
        </w:rPr>
        <w:t>это, прежде всего, ментальное проявление, то 4-й подплан и 4-й образ деятельности</w:t>
      </w:r>
      <w:r w:rsidR="00F505BE">
        <w:rPr>
          <w:rFonts w:eastAsia="Times New Roman"/>
          <w:lang w:eastAsia="ru-RU"/>
        </w:rPr>
        <w:t xml:space="preserve"> — </w:t>
      </w:r>
      <w:r w:rsidRPr="00610464">
        <w:rPr>
          <w:rFonts w:eastAsia="Times New Roman"/>
          <w:lang w:eastAsia="ru-RU"/>
        </w:rPr>
        <w:t>это очень важный аспект развития на планете. Единственно, что у нас огонь Синтеза метагалактический</w:t>
      </w:r>
      <w:r w:rsidR="00F505BE">
        <w:rPr>
          <w:rFonts w:eastAsia="Times New Roman"/>
          <w:lang w:eastAsia="ru-RU"/>
        </w:rPr>
        <w:t xml:space="preserve"> — </w:t>
      </w:r>
      <w:r w:rsidRPr="00610464">
        <w:rPr>
          <w:rFonts w:eastAsia="Times New Roman"/>
          <w:lang w:eastAsia="ru-RU"/>
        </w:rPr>
        <w:t>это аж 12-й подплан. Надо об этом помнить и не забывать, но как бы мало об этом кто помнит, у нас же Файв метагалактический, а Аватар Синтеза</w:t>
      </w:r>
      <w:r w:rsidR="00F505BE">
        <w:rPr>
          <w:rFonts w:eastAsia="Times New Roman"/>
          <w:lang w:eastAsia="ru-RU"/>
        </w:rPr>
        <w:t xml:space="preserve"> — </w:t>
      </w:r>
      <w:r w:rsidRPr="00610464">
        <w:rPr>
          <w:rFonts w:eastAsia="Times New Roman"/>
          <w:lang w:eastAsia="ru-RU"/>
        </w:rPr>
        <w:t>Сын метагалактический. Значит синтез какой? Метагалактический. Огонь синтеза</w:t>
      </w:r>
      <w:r w:rsidR="00F505BE">
        <w:rPr>
          <w:rFonts w:eastAsia="Times New Roman"/>
          <w:lang w:eastAsia="ru-RU"/>
        </w:rPr>
        <w:t xml:space="preserve"> — </w:t>
      </w:r>
      <w:r w:rsidRPr="00610464">
        <w:rPr>
          <w:rFonts w:eastAsia="Times New Roman"/>
          <w:lang w:eastAsia="ru-RU"/>
        </w:rPr>
        <w:t>это 4-й метагалактический план или 12-й интегральный. То есть, вычеркиваем. Осознали. Вот сейчас была как раз атмосфера сложения внешних, внутренних условий, как мы видели, и как условия вовне даются даже по планам. Если пришел Сын метагалактический, Он синтез какой несет? Метагалактический. Складываем. У нас синтез на ментале, и синтез какой? Метагалактический. 4-й план метагалактики равен 12-му плану интегральному. Чем можно обрабатывать Учение Синтеза? Мышлением метагалактическим. Поэтому и файвовое строение идет с 1-го плана метагалактического, чтоб мышление метагалактическое росло. Увидели. Во! Во! Во! Вот это четкая работа 4-го Образа Отца. Вот вы сейчас это складывали внешние и внутренние условия, ваши связки, сейчас вы на себе прочувствовали что такое 4-й язык, 4</w:t>
      </w:r>
      <w:r w:rsidR="00E9758C">
        <w:rPr>
          <w:rFonts w:eastAsia="Times New Roman"/>
          <w:lang w:eastAsia="ru-RU"/>
        </w:rPr>
        <w:t>-</w:t>
      </w:r>
      <w:r w:rsidRPr="00610464">
        <w:rPr>
          <w:rFonts w:eastAsia="Times New Roman"/>
          <w:lang w:eastAsia="ru-RU"/>
        </w:rPr>
        <w:t>е Слово Отца, смыслы Слова Отца и работа 4-го Образа Отца. Вот сейчас это складывалось. С другой стороны, это активирует ваше сверхсознание, вашу возможность в этой работе.</w:t>
      </w:r>
    </w:p>
    <w:p w14:paraId="367DDA97"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5-е смыслы и 5-й язык.</w:t>
      </w:r>
      <w:r w:rsidRPr="00610464">
        <w:rPr>
          <w:rFonts w:eastAsia="Times New Roman"/>
          <w:lang w:eastAsia="ru-RU"/>
        </w:rPr>
        <w:t xml:space="preserve"> Чтоб было проще, вспоминаем, что 5-й подплан</w:t>
      </w:r>
      <w:r w:rsidR="00F505BE">
        <w:rPr>
          <w:rFonts w:eastAsia="Times New Roman"/>
          <w:lang w:eastAsia="ru-RU"/>
        </w:rPr>
        <w:t xml:space="preserve"> — </w:t>
      </w:r>
      <w:r w:rsidRPr="00610464">
        <w:rPr>
          <w:rFonts w:eastAsia="Times New Roman"/>
          <w:lang w:eastAsia="ru-RU"/>
        </w:rPr>
        <w:t xml:space="preserve">это </w:t>
      </w:r>
      <w:r w:rsidRPr="00610464">
        <w:rPr>
          <w:rFonts w:eastAsia="Times New Roman"/>
          <w:b/>
          <w:lang w:eastAsia="ru-RU"/>
        </w:rPr>
        <w:t>транцендирование</w:t>
      </w:r>
      <w:r w:rsidR="00D60860">
        <w:rPr>
          <w:rFonts w:eastAsia="Times New Roman"/>
          <w:b/>
          <w:lang w:eastAsia="ru-RU"/>
        </w:rPr>
        <w:t>.</w:t>
      </w:r>
      <w:r w:rsidRPr="00610464">
        <w:rPr>
          <w:rFonts w:eastAsia="Times New Roman"/>
          <w:lang w:eastAsia="ru-RU"/>
        </w:rPr>
        <w:t xml:space="preserve"> И 5-й Образ Отца и 5-е смыслы занимаются тем, что синтезируют какие-то известные положения с новыми, вообще, неизвестными. Правда, из этого очень часто получается чепуха. Поэтому на нашем причинном плане много негативных причин. Но вот задача 5-го Образа Отца</w:t>
      </w:r>
      <w:r w:rsidR="00F505BE">
        <w:rPr>
          <w:rFonts w:eastAsia="Times New Roman"/>
          <w:lang w:eastAsia="ru-RU"/>
        </w:rPr>
        <w:t xml:space="preserve"> — </w:t>
      </w:r>
      <w:r w:rsidRPr="00610464">
        <w:rPr>
          <w:rFonts w:eastAsia="Times New Roman"/>
          <w:lang w:eastAsia="ru-RU"/>
        </w:rPr>
        <w:t xml:space="preserve">это связать смыслы </w:t>
      </w:r>
      <w:r w:rsidRPr="00412C04">
        <w:rPr>
          <w:rFonts w:eastAsia="Times New Roman"/>
          <w:spacing w:val="20"/>
          <w:lang w:eastAsia="ru-RU"/>
        </w:rPr>
        <w:t>несвязуемые</w:t>
      </w:r>
      <w:r w:rsidRPr="00610464">
        <w:rPr>
          <w:rFonts w:eastAsia="Times New Roman"/>
          <w:lang w:eastAsia="ru-RU"/>
        </w:rPr>
        <w:t>. Отсюда вырастает то, что мы называем практикой дзен. Вот все знаменитые</w:t>
      </w:r>
      <w:r w:rsidR="00412C04">
        <w:rPr>
          <w:rFonts w:eastAsia="Times New Roman"/>
          <w:lang w:eastAsia="ru-RU"/>
        </w:rPr>
        <w:t xml:space="preserve"> </w:t>
      </w:r>
      <w:r w:rsidRPr="00610464">
        <w:rPr>
          <w:rFonts w:eastAsia="Times New Roman"/>
          <w:lang w:eastAsia="ru-RU"/>
        </w:rPr>
        <w:t>коаны</w:t>
      </w:r>
      <w:r w:rsidR="00412C04">
        <w:rPr>
          <w:rFonts w:eastAsia="Times New Roman"/>
          <w:lang w:eastAsia="ru-RU"/>
        </w:rPr>
        <w:t xml:space="preserve"> </w:t>
      </w:r>
      <w:r w:rsidRPr="00610464">
        <w:rPr>
          <w:rFonts w:eastAsia="Times New Roman"/>
          <w:lang w:eastAsia="ru-RU"/>
        </w:rPr>
        <w:t>дзен: хлопнуть одной ладонью, допустим, и так далее это как раз развитие 5-го Образа Отца и смыслов 5-го Слова Отца, не ниже. Другими словами, его задача связать несвязуемые вещи,</w:t>
      </w:r>
      <w:r w:rsidR="006512F1">
        <w:rPr>
          <w:rFonts w:eastAsia="Times New Roman"/>
          <w:lang w:eastAsia="ru-RU"/>
        </w:rPr>
        <w:t xml:space="preserve"> </w:t>
      </w:r>
      <w:r w:rsidRPr="00610464">
        <w:rPr>
          <w:rFonts w:eastAsia="Times New Roman"/>
          <w:lang w:eastAsia="ru-RU"/>
        </w:rPr>
        <w:t>даже в вашей жизни. Допустим, вот проблема связывания есть то, что вы изучаете</w:t>
      </w:r>
      <w:r w:rsidR="00424B33">
        <w:rPr>
          <w:rFonts w:eastAsia="Times New Roman"/>
          <w:lang w:eastAsia="ru-RU"/>
        </w:rPr>
        <w:t xml:space="preserve">, допустим, практику магнита, тоже </w:t>
      </w:r>
      <w:r w:rsidRPr="00610464">
        <w:rPr>
          <w:rFonts w:eastAsia="Times New Roman"/>
          <w:lang w:eastAsia="ru-RU"/>
        </w:rPr>
        <w:t>5-ю</w:t>
      </w:r>
      <w:r w:rsidR="00424B33">
        <w:rPr>
          <w:rFonts w:eastAsia="Times New Roman"/>
          <w:lang w:eastAsia="ru-RU"/>
        </w:rPr>
        <w:t>,</w:t>
      </w:r>
      <w:r w:rsidRPr="00610464">
        <w:rPr>
          <w:rFonts w:eastAsia="Times New Roman"/>
          <w:lang w:eastAsia="ru-RU"/>
        </w:rPr>
        <w:t xml:space="preserve"> и как ее правильно применить или связать с окружающей жизнью. </w:t>
      </w:r>
      <w:r w:rsidR="006512F1">
        <w:rPr>
          <w:rFonts w:eastAsia="Times New Roman"/>
          <w:lang w:eastAsia="ru-RU"/>
        </w:rPr>
        <w:t>В</w:t>
      </w:r>
      <w:r w:rsidRPr="00610464">
        <w:rPr>
          <w:rFonts w:eastAsia="Times New Roman"/>
          <w:lang w:eastAsia="ru-RU"/>
        </w:rPr>
        <w:t xml:space="preserve">от так же, как сердцем нельзя сливаться с сущностью машины? Так же практикой магнита, чтобы вообще заниматься, надо вначале слиться с Отцом и Матерью, провести огонь через себя, возжечься, а потом сливаться. Только тогда что-то слитое в вас войдет, и Отец и Мать это уравновешивает. Если вы этого не делаете, что происходит? </w:t>
      </w:r>
      <w:r w:rsidR="00643D75">
        <w:rPr>
          <w:rFonts w:eastAsia="Times New Roman"/>
          <w:lang w:eastAsia="ru-RU"/>
        </w:rPr>
        <w:t>Т</w:t>
      </w:r>
      <w:r w:rsidRPr="00610464">
        <w:rPr>
          <w:rFonts w:eastAsia="Times New Roman"/>
          <w:lang w:eastAsia="ru-RU"/>
        </w:rPr>
        <w:t>ам только с Отцом слились или только с Матерью? Практики магнита нет. Вот равновесие этих начал и есть работа 5-го Образа Отца. Равновесие начал применимости всего в практике, связывание всего со всем, где можно связывать, где нет. Дизайнеры особенно это разрабатывают. Любой такой творческий,</w:t>
      </w:r>
      <w:r w:rsidR="006512F1">
        <w:rPr>
          <w:rFonts w:eastAsia="Times New Roman"/>
          <w:lang w:eastAsia="ru-RU"/>
        </w:rPr>
        <w:t xml:space="preserve"> </w:t>
      </w:r>
      <w:r w:rsidRPr="00610464">
        <w:rPr>
          <w:rFonts w:eastAsia="Times New Roman"/>
          <w:lang w:eastAsia="ru-RU"/>
        </w:rPr>
        <w:t xml:space="preserve">картина, художественный, балет, опера. </w:t>
      </w:r>
      <w:r w:rsidR="00C01282">
        <w:rPr>
          <w:rFonts w:eastAsia="Times New Roman"/>
          <w:lang w:eastAsia="ru-RU"/>
        </w:rPr>
        <w:t xml:space="preserve"> </w:t>
      </w:r>
      <w:r w:rsidRPr="00610464">
        <w:rPr>
          <w:rFonts w:eastAsia="Times New Roman"/>
          <w:lang w:eastAsia="ru-RU"/>
        </w:rPr>
        <w:t>Это связывание многих явлений</w:t>
      </w:r>
      <w:r w:rsidR="00F505BE">
        <w:rPr>
          <w:rFonts w:eastAsia="Times New Roman"/>
          <w:lang w:eastAsia="ru-RU"/>
        </w:rPr>
        <w:t xml:space="preserve"> — </w:t>
      </w:r>
      <w:r w:rsidRPr="00610464">
        <w:rPr>
          <w:rFonts w:eastAsia="Times New Roman"/>
          <w:lang w:eastAsia="ru-RU"/>
        </w:rPr>
        <w:t>музыки, танца, декораций, сцены, увидели, да? В одно некое действие, которое мы называем театром или оперой</w:t>
      </w:r>
      <w:r w:rsidR="00E41E47">
        <w:rPr>
          <w:rFonts w:eastAsia="Times New Roman"/>
          <w:lang w:eastAsia="ru-RU"/>
        </w:rPr>
        <w:t>,</w:t>
      </w:r>
      <w:r w:rsidRPr="00610464">
        <w:rPr>
          <w:rFonts w:eastAsia="Times New Roman"/>
          <w:lang w:eastAsia="ru-RU"/>
        </w:rPr>
        <w:t xml:space="preserve"> или балетом</w:t>
      </w:r>
      <w:r w:rsidR="00E41E47">
        <w:rPr>
          <w:rFonts w:eastAsia="Times New Roman"/>
          <w:lang w:eastAsia="ru-RU"/>
        </w:rPr>
        <w:t>,</w:t>
      </w:r>
      <w:r w:rsidRPr="00610464">
        <w:rPr>
          <w:rFonts w:eastAsia="Times New Roman"/>
          <w:lang w:eastAsia="ru-RU"/>
        </w:rPr>
        <w:t xml:space="preserve"> или музыкальной симфонией, когда много инструментов играют совместно</w:t>
      </w:r>
      <w:r w:rsidR="00412C04">
        <w:rPr>
          <w:rFonts w:eastAsia="Times New Roman"/>
          <w:lang w:eastAsia="ru-RU"/>
        </w:rPr>
        <w:t>.</w:t>
      </w:r>
      <w:r w:rsidRPr="00610464">
        <w:rPr>
          <w:rFonts w:eastAsia="Times New Roman"/>
          <w:lang w:eastAsia="ru-RU"/>
        </w:rPr>
        <w:t xml:space="preserve"> Вот умение это связывать в одно звучание, в одну симфонию с передачей глубинных смыслов этой симфонии, там патетическая, мы их названия с одной стороны, взяли, а с другой стороны тут надо еще музыкально передать</w:t>
      </w:r>
      <w:r w:rsidR="00412C04">
        <w:rPr>
          <w:rFonts w:eastAsia="Times New Roman"/>
          <w:lang w:eastAsia="ru-RU"/>
        </w:rPr>
        <w:t>.</w:t>
      </w:r>
      <w:r w:rsidRPr="00610464">
        <w:rPr>
          <w:rFonts w:eastAsia="Times New Roman"/>
          <w:lang w:eastAsia="ru-RU"/>
        </w:rPr>
        <w:t xml:space="preserve"> И так далее. Это как раз развитие 5-го Образа Отца. Ваше связывание вот Учения Синтеза, что мы сейчас применяем с жизнью, когда вы внутри начинаете прорабатывать, допустим, работу с Образами и просто вспоминаете. Вот вы шли сюда, в каком Образе Отца вы шли? </w:t>
      </w:r>
      <w:r w:rsidR="00643D75">
        <w:rPr>
          <w:rFonts w:eastAsia="Times New Roman"/>
          <w:lang w:eastAsia="ru-RU"/>
        </w:rPr>
        <w:t>Э</w:t>
      </w:r>
      <w:r w:rsidRPr="00610464">
        <w:rPr>
          <w:rFonts w:eastAsia="Times New Roman"/>
          <w:lang w:eastAsia="ru-RU"/>
        </w:rPr>
        <w:t xml:space="preserve">то мало вспомнить, а теперь каким Образом Отца вы разговариваете с окружающими, чтоб сюда дойти? </w:t>
      </w:r>
      <w:r w:rsidRPr="00610464">
        <w:rPr>
          <w:rFonts w:eastAsia="Times New Roman"/>
          <w:lang w:eastAsia="ru-RU"/>
        </w:rPr>
        <w:lastRenderedPageBreak/>
        <w:t>Ваша подготовка к ступени. И вот как только вы это начнете осознавать и делать, у вас включится минимум 5-й Образ Отца, ибо все предыдущие здесь уже есть. В каком вы шли, какое слово вы употребляли, какие смыслы были, связывали ли вы симфонию прохождения от «А» до «Я» и еще вашу подготовку, чтоб быть здесь на ступени. И чтоб взять эту ступень не теоретически, 4-кой, а практически, минимум пятерочкой, в деятельности. Вот, в первую очередь, в нашей эпохе работа начинается с 5</w:t>
      </w:r>
      <w:r w:rsidR="00E9758C">
        <w:rPr>
          <w:rFonts w:eastAsia="Times New Roman"/>
          <w:lang w:eastAsia="ru-RU"/>
        </w:rPr>
        <w:t>-</w:t>
      </w:r>
      <w:r w:rsidRPr="00610464">
        <w:rPr>
          <w:rFonts w:eastAsia="Times New Roman"/>
          <w:lang w:eastAsia="ru-RU"/>
        </w:rPr>
        <w:t>й ступени и ведет в 6-ю, в огонь. Сейчас активируют, прежде всего, 5-й и 6-й Образ Отца. Почему 5-й? А само Слово Отца</w:t>
      </w:r>
      <w:r w:rsidR="00F505BE">
        <w:rPr>
          <w:rFonts w:eastAsia="Times New Roman"/>
          <w:lang w:eastAsia="ru-RU"/>
        </w:rPr>
        <w:t xml:space="preserve"> — </w:t>
      </w:r>
      <w:r w:rsidRPr="00610464">
        <w:rPr>
          <w:rFonts w:eastAsia="Times New Roman"/>
          <w:lang w:eastAsia="ru-RU"/>
        </w:rPr>
        <w:t>это 5-й Столп. Смыслы Отца на 5</w:t>
      </w:r>
      <w:r w:rsidR="00E9758C">
        <w:rPr>
          <w:rFonts w:eastAsia="Times New Roman"/>
          <w:lang w:eastAsia="ru-RU"/>
        </w:rPr>
        <w:t>-</w:t>
      </w:r>
      <w:r w:rsidRPr="00610464">
        <w:rPr>
          <w:rFonts w:eastAsia="Times New Roman"/>
          <w:lang w:eastAsia="ru-RU"/>
        </w:rPr>
        <w:t>м плане, а значит, связывание правильное всех смыслов в четкую, ясную вещь для вас, или даже в дзен, который вроде несвязуемые вещи связывает. Но мы просветляемся в этом огне и осознаем глубинную связь, более глубокую, чем мы видели, более полное</w:t>
      </w:r>
      <w:r w:rsidR="00EE61DF">
        <w:rPr>
          <w:rFonts w:eastAsia="Times New Roman"/>
          <w:lang w:eastAsia="ru-RU"/>
        </w:rPr>
        <w:t>,</w:t>
      </w:r>
      <w:r w:rsidRPr="00610464">
        <w:rPr>
          <w:rFonts w:eastAsia="Times New Roman"/>
          <w:lang w:eastAsia="ru-RU"/>
        </w:rPr>
        <w:t xml:space="preserve"> или более сильное</w:t>
      </w:r>
      <w:r w:rsidR="00EE61DF">
        <w:rPr>
          <w:rFonts w:eastAsia="Times New Roman"/>
          <w:lang w:eastAsia="ru-RU"/>
        </w:rPr>
        <w:t>,</w:t>
      </w:r>
      <w:r w:rsidRPr="00610464">
        <w:rPr>
          <w:rFonts w:eastAsia="Times New Roman"/>
          <w:lang w:eastAsia="ru-RU"/>
        </w:rPr>
        <w:t xml:space="preserve"> или более высоко смыслы Отца, которые раньше для нас были не совсем видны. И вот этим занимается 5-й Образ Отца. То есть, фактически, творческим применением всех смыслов Отца, всех Слов Отца в жизни, в деятельности, подчеркиваю, не теоретически, а практически проживая на себе даже любой дзен. Все, что вы сказали другому, отдзенили, вы сказали еще и себе. Если ты тут же к этому не пристроишься, я вам сказал анекдот про зайца. Если я внутри этому не буду соответствовать, может быть анекдот будет не смешон, но меня тут же проверят и не вычеркнут из списка. </w:t>
      </w:r>
      <w:r w:rsidRPr="00412C04">
        <w:rPr>
          <w:rFonts w:eastAsia="Times New Roman"/>
          <w:i/>
          <w:lang w:eastAsia="ru-RU"/>
        </w:rPr>
        <w:t>(Смех)</w:t>
      </w:r>
      <w:r w:rsidRPr="00610464">
        <w:rPr>
          <w:rFonts w:eastAsia="Times New Roman"/>
          <w:lang w:eastAsia="ru-RU"/>
        </w:rPr>
        <w:t xml:space="preserve"> Уловили идею, да? Вот 5-й Образ Отца, который тут же регулирует все ваши жизненные действия. Не тот смысл сказали или тот сказали, не то утвердили и пошла регуляция, что дальше у вас последует. Обратите внимание, это именно здесь. Не надо ни карму отрабатывать, ни там причины какие-то, это, в принципе, для учеников детство. Это больше человеческие накопления, не ученические. Пример очень простой. Карма</w:t>
      </w:r>
      <w:r w:rsidR="00F505BE">
        <w:rPr>
          <w:rFonts w:eastAsia="Times New Roman"/>
          <w:lang w:eastAsia="ru-RU"/>
        </w:rPr>
        <w:t xml:space="preserve"> — </w:t>
      </w:r>
      <w:r w:rsidRPr="00610464">
        <w:rPr>
          <w:rFonts w:eastAsia="Times New Roman"/>
          <w:lang w:eastAsia="ru-RU"/>
        </w:rPr>
        <w:t xml:space="preserve">это 5-й план, а </w:t>
      </w:r>
      <w:r w:rsidR="00E9758C">
        <w:rPr>
          <w:rFonts w:eastAsia="Times New Roman"/>
          <w:lang w:eastAsia="ru-RU"/>
        </w:rPr>
        <w:t>1-е</w:t>
      </w:r>
      <w:r w:rsidRPr="00610464">
        <w:rPr>
          <w:rFonts w:eastAsia="Times New Roman"/>
          <w:lang w:eastAsia="ru-RU"/>
        </w:rPr>
        <w:t xml:space="preserve"> Посвящение ученика</w:t>
      </w:r>
      <w:r w:rsidR="00F505BE">
        <w:rPr>
          <w:rFonts w:eastAsia="Times New Roman"/>
          <w:lang w:eastAsia="ru-RU"/>
        </w:rPr>
        <w:t xml:space="preserve"> — </w:t>
      </w:r>
      <w:r w:rsidRPr="00610464">
        <w:rPr>
          <w:rFonts w:eastAsia="Times New Roman"/>
          <w:lang w:eastAsia="ru-RU"/>
        </w:rPr>
        <w:t>солнечное, это 6</w:t>
      </w:r>
      <w:r w:rsidR="00E9758C">
        <w:rPr>
          <w:rFonts w:eastAsia="Times New Roman"/>
          <w:lang w:eastAsia="ru-RU"/>
        </w:rPr>
        <w:t>-</w:t>
      </w:r>
      <w:r w:rsidRPr="00610464">
        <w:rPr>
          <w:rFonts w:eastAsia="Times New Roman"/>
          <w:lang w:eastAsia="ru-RU"/>
        </w:rPr>
        <w:t xml:space="preserve">й план. Все. Знаете, однажды попадая в сложную ситуацию, мы к Учителю вышли, и так это спросили: «Это не карма?» Он начал смеяться и говорить: «Где? Где? Где карма?» </w:t>
      </w:r>
      <w:r w:rsidRPr="00412C04">
        <w:rPr>
          <w:rFonts w:eastAsia="Times New Roman"/>
          <w:i/>
          <w:lang w:eastAsia="ru-RU"/>
        </w:rPr>
        <w:t>(ищет)</w:t>
      </w:r>
    </w:p>
    <w:p w14:paraId="1537A85A" w14:textId="77777777" w:rsidR="00610464" w:rsidRPr="00610464" w:rsidRDefault="009035CC" w:rsidP="00610464">
      <w:pPr>
        <w:ind w:firstLine="284"/>
        <w:jc w:val="both"/>
        <w:rPr>
          <w:rFonts w:eastAsia="Times New Roman"/>
          <w:lang w:eastAsia="ru-RU"/>
        </w:rPr>
      </w:pPr>
      <w:r>
        <w:rPr>
          <w:rFonts w:eastAsia="Times New Roman"/>
          <w:lang w:eastAsia="ru-RU"/>
        </w:rPr>
        <w:t>П</w:t>
      </w:r>
      <w:r w:rsidR="00610464" w:rsidRPr="00610464">
        <w:rPr>
          <w:rFonts w:eastAsia="Times New Roman"/>
          <w:lang w:eastAsia="ru-RU"/>
        </w:rPr>
        <w:t>ошутил и все. Но мы-то вышли, как ученики, к Владыке на соответствующий план, начиная осмыслять серьезные вещи, вдруг допускаешь человеческий язык, это человеческая ситуация, бытовая. «А не карма ли это?»,</w:t>
      </w:r>
      <w:r w:rsidR="00F505BE">
        <w:rPr>
          <w:rFonts w:eastAsia="Times New Roman"/>
          <w:lang w:eastAsia="ru-RU"/>
        </w:rPr>
        <w:t xml:space="preserve"> — </w:t>
      </w:r>
      <w:r w:rsidR="00610464" w:rsidRPr="00610464">
        <w:rPr>
          <w:rFonts w:eastAsia="Times New Roman"/>
          <w:lang w:eastAsia="ru-RU"/>
        </w:rPr>
        <w:t>и получаем смех. Потому что</w:t>
      </w:r>
      <w:r w:rsidR="00EE61DF">
        <w:rPr>
          <w:rFonts w:eastAsia="Times New Roman"/>
          <w:lang w:eastAsia="ru-RU"/>
        </w:rPr>
        <w:t>,</w:t>
      </w:r>
      <w:r w:rsidR="00610464" w:rsidRPr="00610464">
        <w:rPr>
          <w:rFonts w:eastAsia="Times New Roman"/>
          <w:lang w:eastAsia="ru-RU"/>
        </w:rPr>
        <w:t xml:space="preserve"> если мы сделаем неправильную причину, мы как ученики, все равно будем ее отрабатывать. Если мы сделали правильную, мы как ученики все равно будем ее развивать дальше. И тоже отрабатывать в развитии. В чем вопрос ученической кармы? А ни в чем, везде будешь работать. Или где эта</w:t>
      </w:r>
    </w:p>
    <w:p w14:paraId="134241D7" w14:textId="77777777" w:rsidR="00610464" w:rsidRPr="00610464" w:rsidRDefault="00610464" w:rsidP="00610464">
      <w:pPr>
        <w:ind w:firstLine="284"/>
        <w:jc w:val="both"/>
        <w:rPr>
          <w:rFonts w:eastAsia="Times New Roman"/>
          <w:lang w:eastAsia="ru-RU"/>
        </w:rPr>
      </w:pPr>
      <w:r w:rsidRPr="00610464">
        <w:rPr>
          <w:rFonts w:eastAsia="Times New Roman"/>
          <w:lang w:eastAsia="ru-RU"/>
        </w:rPr>
        <w:t>ситуация закончится, перейдешь на другую работу и будешь продолжать дальше развивать. Это не значит, что не надо работать с причинами и их отрабатывать. Но это значит, что карма</w:t>
      </w:r>
      <w:r w:rsidR="00F505BE">
        <w:rPr>
          <w:rFonts w:eastAsia="Times New Roman"/>
          <w:lang w:eastAsia="ru-RU"/>
        </w:rPr>
        <w:t xml:space="preserve"> — </w:t>
      </w:r>
      <w:r w:rsidRPr="00610464">
        <w:rPr>
          <w:rFonts w:eastAsia="Times New Roman"/>
          <w:lang w:eastAsia="ru-RU"/>
        </w:rPr>
        <w:t>это очень большая иллюзия, внедренная в головы людей. Мираж. Если взять некорректности 5-го плана. Хм. А если взять обратное название миража</w:t>
      </w:r>
      <w:r w:rsidR="00F505BE">
        <w:rPr>
          <w:rFonts w:eastAsia="Times New Roman"/>
          <w:lang w:eastAsia="ru-RU"/>
        </w:rPr>
        <w:t xml:space="preserve"> — </w:t>
      </w:r>
      <w:r w:rsidRPr="00610464">
        <w:rPr>
          <w:rFonts w:eastAsia="Times New Roman"/>
          <w:lang w:eastAsia="ru-RU"/>
        </w:rPr>
        <w:t>жарим мать, поэтому в языке 1-го плана слово</w:t>
      </w:r>
      <w:r w:rsidR="00F505BE">
        <w:rPr>
          <w:rFonts w:eastAsia="Times New Roman"/>
          <w:lang w:eastAsia="ru-RU"/>
        </w:rPr>
        <w:t xml:space="preserve"> — </w:t>
      </w:r>
      <w:r w:rsidRPr="00610464">
        <w:rPr>
          <w:rFonts w:eastAsia="Times New Roman"/>
          <w:lang w:eastAsia="ru-RU"/>
        </w:rPr>
        <w:t>отжарить</w:t>
      </w:r>
      <w:r w:rsidR="00F505BE">
        <w:rPr>
          <w:rFonts w:eastAsia="Times New Roman"/>
          <w:lang w:eastAsia="ru-RU"/>
        </w:rPr>
        <w:t xml:space="preserve"> — </w:t>
      </w:r>
      <w:r w:rsidRPr="00610464">
        <w:rPr>
          <w:rFonts w:eastAsia="Times New Roman"/>
          <w:lang w:eastAsia="ru-RU"/>
        </w:rPr>
        <w:t>это значит, исполнить карму или приобрести ее. Я знаю, что разными языками не все владеют и не поняли, что я смеялся. Но кому надо, тот меня понял. Есть такое выражение. Отсюда некоторые не любят есть мясо жареное. Или йоги говорили: «Бойтесь жареного, а то карма как отжарит!» В 5</w:t>
      </w:r>
      <w:r w:rsidR="00E9758C">
        <w:rPr>
          <w:rFonts w:eastAsia="Times New Roman"/>
          <w:lang w:eastAsia="ru-RU"/>
        </w:rPr>
        <w:t>-</w:t>
      </w:r>
      <w:r w:rsidRPr="00610464">
        <w:rPr>
          <w:rFonts w:eastAsia="Times New Roman"/>
          <w:lang w:eastAsia="ru-RU"/>
        </w:rPr>
        <w:t>м Образе Отца все имеет свою связь. Даже это. Во!</w:t>
      </w:r>
    </w:p>
    <w:p w14:paraId="6FE490F8"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6</w:t>
      </w:r>
      <w:r w:rsidR="00E9758C">
        <w:rPr>
          <w:rFonts w:eastAsia="Times New Roman"/>
          <w:b/>
          <w:lang w:eastAsia="ru-RU"/>
        </w:rPr>
        <w:t>-</w:t>
      </w:r>
      <w:r w:rsidRPr="00610464">
        <w:rPr>
          <w:rFonts w:eastAsia="Times New Roman"/>
          <w:b/>
          <w:lang w:eastAsia="ru-RU"/>
        </w:rPr>
        <w:t>й Образ и 6-е смыслы</w:t>
      </w:r>
      <w:r w:rsidRPr="00610464">
        <w:rPr>
          <w:rFonts w:eastAsia="Times New Roman"/>
          <w:lang w:eastAsia="ru-RU"/>
        </w:rPr>
        <w:t>. Здесь мы уже выходим на буддхический план, хотя даже на причинном плане 6</w:t>
      </w:r>
      <w:r w:rsidR="00E9758C">
        <w:rPr>
          <w:rFonts w:eastAsia="Times New Roman"/>
          <w:lang w:eastAsia="ru-RU"/>
        </w:rPr>
        <w:t>-</w:t>
      </w:r>
      <w:r w:rsidRPr="00610464">
        <w:rPr>
          <w:rFonts w:eastAsia="Times New Roman"/>
          <w:lang w:eastAsia="ru-RU"/>
        </w:rPr>
        <w:t>я сила</w:t>
      </w:r>
      <w:r w:rsidR="00F505BE">
        <w:rPr>
          <w:rFonts w:eastAsia="Times New Roman"/>
          <w:lang w:eastAsia="ru-RU"/>
        </w:rPr>
        <w:t xml:space="preserve"> — </w:t>
      </w:r>
      <w:r w:rsidRPr="00610464">
        <w:rPr>
          <w:rFonts w:eastAsia="Times New Roman"/>
          <w:lang w:eastAsia="ru-RU"/>
        </w:rPr>
        <w:t>это сила сознания.</w:t>
      </w:r>
    </w:p>
    <w:p w14:paraId="2E9A7F5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Поэтому те смыслы, которые на 6</w:t>
      </w:r>
      <w:r w:rsidR="00E9758C">
        <w:rPr>
          <w:rFonts w:eastAsia="Times New Roman"/>
          <w:lang w:eastAsia="ru-RU"/>
        </w:rPr>
        <w:t>-</w:t>
      </w:r>
      <w:r w:rsidRPr="00610464">
        <w:rPr>
          <w:rFonts w:eastAsia="Times New Roman"/>
          <w:lang w:eastAsia="ru-RU"/>
        </w:rPr>
        <w:t>м плане у Отца активированы, они полностью связаны с сознательностью</w:t>
      </w:r>
      <w:r w:rsidR="00F505BE">
        <w:rPr>
          <w:rFonts w:eastAsia="Times New Roman"/>
          <w:lang w:eastAsia="ru-RU"/>
        </w:rPr>
        <w:t xml:space="preserve"> — </w:t>
      </w:r>
      <w:r w:rsidRPr="00610464">
        <w:rPr>
          <w:rFonts w:eastAsia="Times New Roman"/>
          <w:lang w:eastAsia="ru-RU"/>
        </w:rPr>
        <w:t xml:space="preserve">Словом Отца знанием. То есть, знанием Слова Отца, применением его. Поэтому фактически, </w:t>
      </w:r>
      <w:r w:rsidRPr="00610464">
        <w:rPr>
          <w:rFonts w:eastAsia="Times New Roman"/>
          <w:b/>
          <w:lang w:eastAsia="ru-RU"/>
        </w:rPr>
        <w:t>6</w:t>
      </w:r>
      <w:r w:rsidR="00E9758C">
        <w:rPr>
          <w:rFonts w:eastAsia="Times New Roman"/>
          <w:b/>
          <w:lang w:eastAsia="ru-RU"/>
        </w:rPr>
        <w:t>-</w:t>
      </w:r>
      <w:r w:rsidRPr="00610464">
        <w:rPr>
          <w:rFonts w:eastAsia="Times New Roman"/>
          <w:b/>
          <w:lang w:eastAsia="ru-RU"/>
        </w:rPr>
        <w:t>й Образ, куда мы с вами дошли</w:t>
      </w:r>
      <w:r w:rsidR="00F505BE">
        <w:rPr>
          <w:rFonts w:eastAsia="Times New Roman"/>
          <w:b/>
          <w:lang w:eastAsia="ru-RU"/>
        </w:rPr>
        <w:t xml:space="preserve"> — </w:t>
      </w:r>
      <w:r w:rsidRPr="00610464">
        <w:rPr>
          <w:rFonts w:eastAsia="Times New Roman"/>
          <w:b/>
          <w:lang w:eastAsia="ru-RU"/>
        </w:rPr>
        <w:t xml:space="preserve">это уже просто ясное действие. </w:t>
      </w:r>
      <w:r w:rsidRPr="00610464">
        <w:rPr>
          <w:rFonts w:eastAsia="Times New Roman"/>
          <w:lang w:eastAsia="ru-RU"/>
        </w:rPr>
        <w:t>Только если мы вспомним, что здесь огонь Дао Синтеза, ясное действие внутреннее и внешнее одновременно. Вы не можете вовне показать себя хорошо, внутри думая плохо о человеке. Вы не можете внутри считать себя хорошим, выражаясь внешне плохо о человеке. Грубо говоря, посылая 3-этажным матом любое живое существо вокруг вас, вы внутри себя не имеете права считать себя хорошим. Вы тут же начинаете соответствовать тому существу или этому 3-этажному, который из себя выразили. То есть, 6</w:t>
      </w:r>
      <w:r w:rsidR="00E9758C">
        <w:rPr>
          <w:rFonts w:eastAsia="Times New Roman"/>
          <w:lang w:eastAsia="ru-RU"/>
        </w:rPr>
        <w:t>-</w:t>
      </w:r>
      <w:r w:rsidRPr="00610464">
        <w:rPr>
          <w:rFonts w:eastAsia="Times New Roman"/>
          <w:lang w:eastAsia="ru-RU"/>
        </w:rPr>
        <w:t xml:space="preserve">й Образ Отца, он очень жесткий. То, что ты сказал, тем ты и являешься, это о нем. Равновесие внутреннего и внешнего там настолько досконально, что он то появляется, то исчезает. И вот это состояние целостности или цельности для него это просто незыблемый факт деятельности. А если учесть, что именно через этот Образ Отца проверяют </w:t>
      </w:r>
      <w:r w:rsidR="00E9758C">
        <w:rPr>
          <w:rFonts w:eastAsia="Times New Roman"/>
          <w:lang w:eastAsia="ru-RU"/>
        </w:rPr>
        <w:t>1-е</w:t>
      </w:r>
      <w:r w:rsidRPr="00610464">
        <w:rPr>
          <w:rFonts w:eastAsia="Times New Roman"/>
          <w:lang w:eastAsia="ru-RU"/>
        </w:rPr>
        <w:t xml:space="preserve"> Посвящение ученика, то целостность его активации внешней и внутренней, его действий, знаете, как говорят у нас: полной верой, внутренней и внешней он действует. Он не допускает ни внутри, ни вовне никаких некорректностей. Только тогда 6</w:t>
      </w:r>
      <w:r w:rsidR="00E9758C">
        <w:rPr>
          <w:rFonts w:eastAsia="Times New Roman"/>
          <w:lang w:eastAsia="ru-RU"/>
        </w:rPr>
        <w:t>-</w:t>
      </w:r>
      <w:r w:rsidRPr="00610464">
        <w:rPr>
          <w:rFonts w:eastAsia="Times New Roman"/>
          <w:lang w:eastAsia="ru-RU"/>
        </w:rPr>
        <w:t xml:space="preserve">й Образ Отца действует. Как только он начинает, я уже не говорю </w:t>
      </w:r>
      <w:r w:rsidRPr="00610464">
        <w:rPr>
          <w:rFonts w:eastAsia="Times New Roman"/>
          <w:lang w:eastAsia="ru-RU"/>
        </w:rPr>
        <w:lastRenderedPageBreak/>
        <w:t>двуличничать, там, вообще нет вопросов о 6</w:t>
      </w:r>
      <w:r w:rsidR="00E9758C">
        <w:rPr>
          <w:rFonts w:eastAsia="Times New Roman"/>
          <w:lang w:eastAsia="ru-RU"/>
        </w:rPr>
        <w:t>-</w:t>
      </w:r>
      <w:r w:rsidRPr="00610464">
        <w:rPr>
          <w:rFonts w:eastAsia="Times New Roman"/>
          <w:lang w:eastAsia="ru-RU"/>
        </w:rPr>
        <w:t xml:space="preserve">м Образе Отца, допускать легкую двойственность, такой окрас двойственности. Что вовне сказал одно, а внутри этому не следует или внутри. Пример этого образа вспомнил, дама, в сильных огнях, мы закончили практику, выходим так же с семинара, она говорит: «Фух! </w:t>
      </w:r>
      <w:r w:rsidR="00643D75">
        <w:rPr>
          <w:rFonts w:eastAsia="Times New Roman"/>
          <w:lang w:eastAsia="ru-RU"/>
        </w:rPr>
        <w:t>Т</w:t>
      </w:r>
      <w:r w:rsidRPr="00610464">
        <w:rPr>
          <w:rFonts w:eastAsia="Times New Roman"/>
          <w:lang w:eastAsia="ru-RU"/>
        </w:rPr>
        <w:t>еперь можно пойти отдохнуть. Я в бар пошла». В бар пошла</w:t>
      </w:r>
      <w:r w:rsidR="00F505BE">
        <w:rPr>
          <w:rFonts w:eastAsia="Times New Roman"/>
          <w:lang w:eastAsia="ru-RU"/>
        </w:rPr>
        <w:t xml:space="preserve"> — </w:t>
      </w:r>
      <w:r w:rsidRPr="00610464">
        <w:rPr>
          <w:rFonts w:eastAsia="Times New Roman"/>
          <w:lang w:eastAsia="ru-RU"/>
        </w:rPr>
        <w:t xml:space="preserve">если обратно прочитать раб. Слова Отца читаются с </w:t>
      </w:r>
      <w:r w:rsidR="00E41E47">
        <w:rPr>
          <w:rFonts w:eastAsia="Times New Roman"/>
          <w:lang w:eastAsia="ru-RU"/>
        </w:rPr>
        <w:t>дву</w:t>
      </w:r>
      <w:r w:rsidRPr="00610464">
        <w:rPr>
          <w:rFonts w:eastAsia="Times New Roman"/>
          <w:lang w:eastAsia="ru-RU"/>
        </w:rPr>
        <w:t>х сторон, то она взяла лучшие накопления огня и пошла, заливать, она открытым текстом сказала, зачем пошла этот огонь всем, чем можно, лишь бы он к ней пристроился. Если учесть слово «заливать»</w:t>
      </w:r>
      <w:r w:rsidR="00F505BE">
        <w:rPr>
          <w:rFonts w:eastAsia="Times New Roman"/>
          <w:lang w:eastAsia="ru-RU"/>
        </w:rPr>
        <w:t xml:space="preserve"> — </w:t>
      </w:r>
      <w:r w:rsidRPr="00610464">
        <w:rPr>
          <w:rFonts w:eastAsia="Times New Roman"/>
          <w:lang w:eastAsia="ru-RU"/>
        </w:rPr>
        <w:t>это вода. Если учесть, что вода любого типа</w:t>
      </w:r>
      <w:r w:rsidR="00F505BE">
        <w:rPr>
          <w:rFonts w:eastAsia="Times New Roman"/>
          <w:lang w:eastAsia="ru-RU"/>
        </w:rPr>
        <w:t xml:space="preserve"> — </w:t>
      </w:r>
      <w:r w:rsidRPr="00610464">
        <w:rPr>
          <w:rFonts w:eastAsia="Times New Roman"/>
          <w:lang w:eastAsia="ru-RU"/>
        </w:rPr>
        <w:t xml:space="preserve">это стихия воды, это какой? </w:t>
      </w:r>
      <w:r w:rsidR="00E9758C">
        <w:rPr>
          <w:rFonts w:eastAsia="Times New Roman"/>
          <w:lang w:eastAsia="ru-RU"/>
        </w:rPr>
        <w:t>3-й</w:t>
      </w:r>
      <w:r w:rsidRPr="00610464">
        <w:rPr>
          <w:rFonts w:eastAsia="Times New Roman"/>
          <w:lang w:eastAsia="ru-RU"/>
        </w:rPr>
        <w:t xml:space="preserve"> план. Какой активируете Образ? </w:t>
      </w:r>
      <w:r w:rsidR="00E9758C">
        <w:rPr>
          <w:rFonts w:eastAsia="Times New Roman"/>
          <w:lang w:eastAsia="ru-RU"/>
        </w:rPr>
        <w:t>3-й</w:t>
      </w:r>
      <w:r w:rsidRPr="00610464">
        <w:rPr>
          <w:rFonts w:eastAsia="Times New Roman"/>
          <w:lang w:eastAsia="ru-RU"/>
        </w:rPr>
        <w:t>. Активировать, чтобы усвоить огонь. На 3</w:t>
      </w:r>
      <w:r w:rsidR="00E9758C">
        <w:rPr>
          <w:rFonts w:eastAsia="Times New Roman"/>
          <w:lang w:eastAsia="ru-RU"/>
        </w:rPr>
        <w:t>-м</w:t>
      </w:r>
      <w:r w:rsidRPr="00610464">
        <w:rPr>
          <w:rFonts w:eastAsia="Times New Roman"/>
          <w:lang w:eastAsia="ru-RU"/>
        </w:rPr>
        <w:t xml:space="preserve"> плане огня нет, то есть, только тонкие энергии у человека, но есть огонь в каких-то нижестоящих глобусах. Например, в кошачьем</w:t>
      </w:r>
      <w:r w:rsidR="00F505BE">
        <w:rPr>
          <w:rFonts w:eastAsia="Times New Roman"/>
          <w:lang w:eastAsia="ru-RU"/>
        </w:rPr>
        <w:t xml:space="preserve"> — </w:t>
      </w:r>
      <w:r w:rsidRPr="00610464">
        <w:rPr>
          <w:rFonts w:eastAsia="Times New Roman"/>
          <w:lang w:eastAsia="ru-RU"/>
        </w:rPr>
        <w:t>это 7</w:t>
      </w:r>
      <w:r w:rsidR="00E9758C">
        <w:rPr>
          <w:rFonts w:eastAsia="Times New Roman"/>
          <w:lang w:eastAsia="ru-RU"/>
        </w:rPr>
        <w:t>-</w:t>
      </w:r>
      <w:r w:rsidRPr="00610464">
        <w:rPr>
          <w:rFonts w:eastAsia="Times New Roman"/>
          <w:lang w:eastAsia="ru-RU"/>
        </w:rPr>
        <w:t>й атмический план, наш</w:t>
      </w:r>
      <w:r w:rsidR="00F505BE">
        <w:rPr>
          <w:rFonts w:eastAsia="Times New Roman"/>
          <w:lang w:eastAsia="ru-RU"/>
        </w:rPr>
        <w:t xml:space="preserve"> — </w:t>
      </w:r>
      <w:r w:rsidR="00E9758C">
        <w:rPr>
          <w:rFonts w:eastAsia="Times New Roman"/>
          <w:lang w:eastAsia="ru-RU"/>
        </w:rPr>
        <w:t>3-й</w:t>
      </w:r>
      <w:r w:rsidRPr="00610464">
        <w:rPr>
          <w:rFonts w:eastAsia="Times New Roman"/>
          <w:lang w:eastAsia="ru-RU"/>
        </w:rPr>
        <w:t xml:space="preserve">. В итоге, усваивая таким образом огонь, она переводит свои активации и стрелки с человеческого в кошачий глобус. При этом выпить можно, вопрос меры и вопрос в том, что ты не пошел отдыхать от огня, </w:t>
      </w:r>
      <w:r w:rsidR="00412C04">
        <w:rPr>
          <w:rFonts w:eastAsia="Times New Roman"/>
          <w:lang w:eastAsia="ru-RU"/>
        </w:rPr>
        <w:t>а</w:t>
      </w:r>
      <w:r w:rsidRPr="00610464">
        <w:rPr>
          <w:rFonts w:eastAsia="Times New Roman"/>
          <w:lang w:eastAsia="ru-RU"/>
        </w:rPr>
        <w:t xml:space="preserve"> просто поужинать, находясь в огне и сохраняя свое ученическое достоинство, ибо огонь</w:t>
      </w:r>
      <w:r w:rsidR="00F505BE">
        <w:rPr>
          <w:rFonts w:eastAsia="Times New Roman"/>
          <w:lang w:eastAsia="ru-RU"/>
        </w:rPr>
        <w:t xml:space="preserve"> — </w:t>
      </w:r>
      <w:r w:rsidRPr="00610464">
        <w:rPr>
          <w:rFonts w:eastAsia="Times New Roman"/>
          <w:lang w:eastAsia="ru-RU"/>
        </w:rPr>
        <w:t>это буддхический план, минимум, и 6</w:t>
      </w:r>
      <w:r w:rsidR="00E9758C">
        <w:rPr>
          <w:rFonts w:eastAsia="Times New Roman"/>
          <w:lang w:eastAsia="ru-RU"/>
        </w:rPr>
        <w:t>-</w:t>
      </w:r>
      <w:r w:rsidRPr="00610464">
        <w:rPr>
          <w:rFonts w:eastAsia="Times New Roman"/>
          <w:lang w:eastAsia="ru-RU"/>
        </w:rPr>
        <w:t xml:space="preserve">й Образ Отца, цельность во всем. Увидели? Одно слово. </w:t>
      </w:r>
      <w:r w:rsidR="00643D75">
        <w:rPr>
          <w:rFonts w:eastAsia="Times New Roman"/>
          <w:lang w:eastAsia="ru-RU"/>
        </w:rPr>
        <w:t>Э</w:t>
      </w:r>
      <w:r w:rsidRPr="00610464">
        <w:rPr>
          <w:rFonts w:eastAsia="Times New Roman"/>
          <w:lang w:eastAsia="ru-RU"/>
        </w:rPr>
        <w:t xml:space="preserve">то крайний пример. А вот мы очень часто попадаемся на мелких примерах, не таких крайних, не таких крупных, на мелочах, когда допускаем двойное отношение к одному и другому, не цельное, когда допустим, я вам бы о Виссарионе одно сказал, ему бы другое, </w:t>
      </w:r>
      <w:r w:rsidR="00412C04">
        <w:rPr>
          <w:rFonts w:eastAsia="Times New Roman"/>
          <w:lang w:eastAsia="ru-RU"/>
        </w:rPr>
        <w:t>п</w:t>
      </w:r>
      <w:r w:rsidRPr="00610464">
        <w:rPr>
          <w:rFonts w:eastAsia="Times New Roman"/>
          <w:lang w:eastAsia="ru-RU"/>
        </w:rPr>
        <w:t>ри личных встречах. У меня было несколько встреч с ним, общений, одно веселей другого. Не важно. Там или, допустим, выразил бы вам одно, а там другой школе начал бы говорить: «А вот вы такие». Да, конечно я не буду говорить там некорректностей, уважая их взгляд, но при этом я буду стоять на позиции, что если Радастия развивает ритмы физического сердца, то это физическое сердце, даже если оно планетарное, учится с этим. Если там другая школа развивает другие отношения, то только такие отношения, и с ними мы будем говорить с этих позиций. Все. Но при этом стоять на том, что мы прожили, знаем, чему нас научили и чему мы научились, действуя в этих режимах. Увидели? Цельность во всем. Хотя вы это знаете, ничего нового я вам, может быть, и не сказал. Только очень четко свяжите это с Образами Отца. Есть такая проблема, вы это знаете, но вы это не связываете ни с Образами, ни со смыслами Отца.</w:t>
      </w:r>
    </w:p>
    <w:p w14:paraId="78131EC3"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 вот мы подошли к </w:t>
      </w:r>
      <w:r w:rsidRPr="00610464">
        <w:rPr>
          <w:rFonts w:eastAsia="Times New Roman"/>
          <w:b/>
          <w:lang w:eastAsia="ru-RU"/>
        </w:rPr>
        <w:t>7-му Образу Отца</w:t>
      </w:r>
      <w:r w:rsidRPr="00610464">
        <w:rPr>
          <w:rFonts w:eastAsia="Times New Roman"/>
          <w:lang w:eastAsia="ru-RU"/>
        </w:rPr>
        <w:t>, который очень простой. Очень простой. С чем что вы связываете? Вот просто осознайте. С чем что вы связываете? Допустим, когда вы так учитесь действовать, вы просто учитесь действовать ради этики, ради морали человеческой, ради ученического восхождения. Это всего лишь этические моральные позиции. Это общественный взгляд, то есть, астральная активация. Этика и мораль</w:t>
      </w:r>
      <w:r w:rsidR="00F505BE">
        <w:rPr>
          <w:rFonts w:eastAsia="Times New Roman"/>
          <w:lang w:eastAsia="ru-RU"/>
        </w:rPr>
        <w:t xml:space="preserve"> — </w:t>
      </w:r>
      <w:r w:rsidRPr="00610464">
        <w:rPr>
          <w:rFonts w:eastAsia="Times New Roman"/>
          <w:lang w:eastAsia="ru-RU"/>
        </w:rPr>
        <w:t>это астральная активация. Я не шучу. А вот если вы связываете эти процессы с Образами Отца и со смыслами Отца, вы тут же получаете буддхическую и причинную активацию.</w:t>
      </w:r>
    </w:p>
    <w:p w14:paraId="109024F7"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7-й Образ, в чем Воля Отца</w:t>
      </w:r>
      <w:r w:rsidRPr="00610464">
        <w:rPr>
          <w:rFonts w:eastAsia="Times New Roman"/>
          <w:lang w:eastAsia="ru-RU"/>
        </w:rPr>
        <w:t xml:space="preserve"> у вас? Как вы ее раскладываете? Если вы раскладываете смысл бытия</w:t>
      </w:r>
      <w:r w:rsidR="00F505BE">
        <w:rPr>
          <w:rFonts w:eastAsia="Times New Roman"/>
          <w:lang w:eastAsia="ru-RU"/>
        </w:rPr>
        <w:t xml:space="preserve"> — </w:t>
      </w:r>
      <w:r w:rsidRPr="00610464">
        <w:rPr>
          <w:rFonts w:eastAsia="Times New Roman"/>
          <w:lang w:eastAsia="ru-RU"/>
        </w:rPr>
        <w:t>образование, это вы еще не знаете, как одну из частей колеса Сансары, вы выходите в образование на 7</w:t>
      </w:r>
      <w:r w:rsidR="00E9758C">
        <w:rPr>
          <w:rFonts w:eastAsia="Times New Roman"/>
          <w:lang w:eastAsia="ru-RU"/>
        </w:rPr>
        <w:t>-</w:t>
      </w:r>
      <w:r w:rsidRPr="00610464">
        <w:rPr>
          <w:rFonts w:eastAsia="Times New Roman"/>
          <w:lang w:eastAsia="ru-RU"/>
        </w:rPr>
        <w:t>й план. Если вы говорите вообще об образовании, то на каждом плане есть 6</w:t>
      </w:r>
      <w:r w:rsidR="00E9758C">
        <w:rPr>
          <w:rFonts w:eastAsia="Times New Roman"/>
          <w:lang w:eastAsia="ru-RU"/>
        </w:rPr>
        <w:t>-</w:t>
      </w:r>
      <w:r w:rsidRPr="00610464">
        <w:rPr>
          <w:rFonts w:eastAsia="Times New Roman"/>
          <w:lang w:eastAsia="ru-RU"/>
        </w:rPr>
        <w:t>й подплан, развертывающий образование. Наша ступень</w:t>
      </w:r>
      <w:r w:rsidR="00F505BE">
        <w:rPr>
          <w:rFonts w:eastAsia="Times New Roman"/>
          <w:lang w:eastAsia="ru-RU"/>
        </w:rPr>
        <w:t xml:space="preserve"> — </w:t>
      </w:r>
      <w:r w:rsidRPr="00610464">
        <w:rPr>
          <w:rFonts w:eastAsia="Times New Roman"/>
          <w:lang w:eastAsia="ru-RU"/>
        </w:rPr>
        <w:t>образование с вами. И где вы в этот момент, одному Богу известно</w:t>
      </w:r>
      <w:r w:rsidR="00F505BE">
        <w:rPr>
          <w:rFonts w:eastAsia="Times New Roman"/>
          <w:lang w:eastAsia="ru-RU"/>
        </w:rPr>
        <w:t xml:space="preserve"> — </w:t>
      </w:r>
      <w:r w:rsidRPr="00610464">
        <w:rPr>
          <w:rFonts w:eastAsia="Times New Roman"/>
          <w:lang w:eastAsia="ru-RU"/>
        </w:rPr>
        <w:t xml:space="preserve">как люди говорят. Другими словами, ваша свободная воля к чему прикладывает то или иное явление, тот или иной смысл? Сознательно ли вы это употребляете, четко ли вы это связываете? Вот волевой образ, </w:t>
      </w:r>
      <w:r w:rsidR="00E9758C">
        <w:rPr>
          <w:rFonts w:eastAsia="Times New Roman"/>
          <w:lang w:eastAsia="ru-RU"/>
        </w:rPr>
        <w:t>7-й</w:t>
      </w:r>
      <w:r w:rsidR="00F505BE">
        <w:rPr>
          <w:rFonts w:eastAsia="Times New Roman"/>
          <w:lang w:eastAsia="ru-RU"/>
        </w:rPr>
        <w:t xml:space="preserve"> — </w:t>
      </w:r>
      <w:r w:rsidRPr="00610464">
        <w:rPr>
          <w:rFonts w:eastAsia="Times New Roman"/>
          <w:lang w:eastAsia="ru-RU"/>
        </w:rPr>
        <w:t>это наша объяснялка, допустим, по программам, действующим в Файве и даже закрытие одной из них</w:t>
      </w:r>
      <w:r w:rsidR="00412C04">
        <w:rPr>
          <w:rFonts w:eastAsia="Times New Roman"/>
          <w:lang w:eastAsia="ru-RU"/>
        </w:rPr>
        <w:t>.</w:t>
      </w:r>
      <w:r w:rsidRPr="00610464">
        <w:rPr>
          <w:rFonts w:eastAsia="Times New Roman"/>
          <w:lang w:eastAsia="ru-RU"/>
        </w:rPr>
        <w:t xml:space="preserve"> Увидели? Это проявление было волевого, 7-го Образа. Без проявления этого образа сознательно я б вам не донес так четко, что происходит. Но при этом активировались и у вас эти образы. И без возжигания этого образа иногда действительно сложно разобраться</w:t>
      </w:r>
      <w:r w:rsidR="00F505BE">
        <w:rPr>
          <w:rFonts w:eastAsia="Times New Roman"/>
          <w:lang w:eastAsia="ru-RU"/>
        </w:rPr>
        <w:t xml:space="preserve"> — </w:t>
      </w:r>
      <w:r w:rsidRPr="00610464">
        <w:rPr>
          <w:rFonts w:eastAsia="Times New Roman"/>
          <w:lang w:eastAsia="ru-RU"/>
        </w:rPr>
        <w:t xml:space="preserve">где что? Но на </w:t>
      </w:r>
      <w:r w:rsidR="00E9758C">
        <w:rPr>
          <w:rFonts w:eastAsia="Times New Roman"/>
          <w:lang w:eastAsia="ru-RU"/>
        </w:rPr>
        <w:t>6-м</w:t>
      </w:r>
      <w:r w:rsidRPr="00610464">
        <w:rPr>
          <w:rFonts w:eastAsia="Times New Roman"/>
          <w:lang w:eastAsia="ru-RU"/>
        </w:rPr>
        <w:t xml:space="preserve"> и 5</w:t>
      </w:r>
      <w:r w:rsidR="00E9758C">
        <w:rPr>
          <w:rFonts w:eastAsia="Times New Roman"/>
          <w:lang w:eastAsia="ru-RU"/>
        </w:rPr>
        <w:t>-</w:t>
      </w:r>
      <w:r w:rsidRPr="00610464">
        <w:rPr>
          <w:rFonts w:eastAsia="Times New Roman"/>
          <w:lang w:eastAsia="ru-RU"/>
        </w:rPr>
        <w:t>м</w:t>
      </w:r>
      <w:r w:rsidR="00F505BE">
        <w:rPr>
          <w:rFonts w:eastAsia="Times New Roman"/>
          <w:lang w:eastAsia="ru-RU"/>
        </w:rPr>
        <w:t xml:space="preserve"> — </w:t>
      </w:r>
      <w:r w:rsidRPr="00610464">
        <w:rPr>
          <w:rFonts w:eastAsia="Times New Roman"/>
          <w:lang w:eastAsia="ru-RU"/>
        </w:rPr>
        <w:t xml:space="preserve">это уже можно. На </w:t>
      </w:r>
      <w:r w:rsidR="00E9758C">
        <w:rPr>
          <w:rFonts w:eastAsia="Times New Roman"/>
          <w:lang w:eastAsia="ru-RU"/>
        </w:rPr>
        <w:t>4-м</w:t>
      </w:r>
      <w:r w:rsidRPr="00610464">
        <w:rPr>
          <w:rFonts w:eastAsia="Times New Roman"/>
          <w:lang w:eastAsia="ru-RU"/>
        </w:rPr>
        <w:t xml:space="preserve"> уже можно, </w:t>
      </w:r>
      <w:r w:rsidR="00E9758C">
        <w:rPr>
          <w:rFonts w:eastAsia="Times New Roman"/>
          <w:lang w:eastAsia="ru-RU"/>
        </w:rPr>
        <w:t>7-й</w:t>
      </w:r>
      <w:r w:rsidR="00F505BE">
        <w:rPr>
          <w:rFonts w:eastAsia="Times New Roman"/>
          <w:lang w:eastAsia="ru-RU"/>
        </w:rPr>
        <w:t xml:space="preserve"> — </w:t>
      </w:r>
      <w:r w:rsidRPr="00610464">
        <w:rPr>
          <w:rFonts w:eastAsia="Times New Roman"/>
          <w:lang w:eastAsia="ru-RU"/>
        </w:rPr>
        <w:t>это вершина, где уже вы не разбираетесь, куда что приложить, а вы знаете от всего сердца, от Воли Отца, к чему это относится. Что мат</w:t>
      </w:r>
      <w:r w:rsidR="00F505BE">
        <w:rPr>
          <w:rFonts w:eastAsia="Times New Roman"/>
          <w:lang w:eastAsia="ru-RU"/>
        </w:rPr>
        <w:t xml:space="preserve"> — </w:t>
      </w:r>
      <w:r w:rsidRPr="00610464">
        <w:rPr>
          <w:rFonts w:eastAsia="Times New Roman"/>
          <w:lang w:eastAsia="ru-RU"/>
        </w:rPr>
        <w:t>это 1-й Образ, что простроение разных структур работы фирмы</w:t>
      </w:r>
      <w:r w:rsidR="00F505BE">
        <w:rPr>
          <w:rFonts w:eastAsia="Times New Roman"/>
          <w:lang w:eastAsia="ru-RU"/>
        </w:rPr>
        <w:t xml:space="preserve"> — </w:t>
      </w:r>
      <w:r w:rsidRPr="00610464">
        <w:rPr>
          <w:rFonts w:eastAsia="Times New Roman"/>
          <w:lang w:eastAsia="ru-RU"/>
        </w:rPr>
        <w:t xml:space="preserve">это 4-й Образ, и чтоб простроить фирму, вы входите в 4-й Образ и им работаете. Чтоб отматериться, входите в 1-й Образ и как 3-этажным выразите, что вас поймут. У меня был пример, когда я работал с наркоманами. Два дня одному человеку объяснял как. Он меня не понимал, в итоге, я как 3-этажным 15 минут оторал, я серьезно, так, что на поляне другие вздрагивали и удивлялись: «Он так может говорить?» Тот понял, пошел молиться и молился несколько часов, потом мы его погрузили, он вошел в огонь и больше не наркоманил. </w:t>
      </w:r>
      <w:r w:rsidR="009035CC">
        <w:rPr>
          <w:rFonts w:eastAsia="Times New Roman"/>
          <w:lang w:eastAsia="ru-RU"/>
        </w:rPr>
        <w:t>Н</w:t>
      </w:r>
      <w:r w:rsidRPr="00610464">
        <w:rPr>
          <w:rFonts w:eastAsia="Times New Roman"/>
          <w:lang w:eastAsia="ru-RU"/>
        </w:rPr>
        <w:t xml:space="preserve">ачал выходить из системы, как это говорят. Он это осознал только. Вот говоришь даже с адаптацией на его языке там </w:t>
      </w:r>
      <w:r w:rsidRPr="00610464">
        <w:rPr>
          <w:rFonts w:eastAsia="Times New Roman"/>
          <w:lang w:eastAsia="ru-RU"/>
        </w:rPr>
        <w:lastRenderedPageBreak/>
        <w:t>наркоманским, там такие свои извилины, не понимает. 3-этажным как сказал. Поэтому, когда Лужков говорил по телевизору, что 3-этажным сказал, все вс</w:t>
      </w:r>
      <w:r w:rsidR="00EE61DF">
        <w:rPr>
          <w:rFonts w:eastAsia="Times New Roman"/>
          <w:lang w:eastAsia="ru-RU"/>
        </w:rPr>
        <w:t>ё</w:t>
      </w:r>
      <w:r w:rsidRPr="00610464">
        <w:rPr>
          <w:rFonts w:eastAsia="Times New Roman"/>
          <w:lang w:eastAsia="ru-RU"/>
        </w:rPr>
        <w:t xml:space="preserve"> понимают, вот это по-русски. Вот правила управления. Я частично его понял на 1</w:t>
      </w:r>
      <w:r w:rsidR="00E9758C">
        <w:rPr>
          <w:rFonts w:eastAsia="Times New Roman"/>
          <w:lang w:eastAsia="ru-RU"/>
        </w:rPr>
        <w:t>-</w:t>
      </w:r>
      <w:r w:rsidRPr="00610464">
        <w:rPr>
          <w:rFonts w:eastAsia="Times New Roman"/>
          <w:lang w:eastAsia="ru-RU"/>
        </w:rPr>
        <w:t>м Образе Отца. Я потом долго сам думал: ученик, вот это допустил. С другой стороны, каждому по сознанию выразить мог. Где это сидит? Каждому по сознанию и смыслы правильно выразить</w:t>
      </w:r>
      <w:r w:rsidR="00F505BE">
        <w:rPr>
          <w:rFonts w:eastAsia="Times New Roman"/>
          <w:lang w:eastAsia="ru-RU"/>
        </w:rPr>
        <w:t xml:space="preserve"> — </w:t>
      </w:r>
      <w:r w:rsidRPr="00610464">
        <w:rPr>
          <w:rFonts w:eastAsia="Times New Roman"/>
          <w:lang w:eastAsia="ru-RU"/>
        </w:rPr>
        <w:t xml:space="preserve">вот здесь это, в этих образах, когда чтобы тебя поняли не интеллектуально, не словесно, а надо сказать тем Образом Отца, который доступен этому человеку. Вот такое правило введите для своего развития. Не просто по сознанию каждому, это такой отвлеченный термин. У нас много подпланов сознания. А выйдите. Вот видите человека 4-м Образом Отца, директором фирмы войдите в этот стиль действий, вот так с ним переговорите, допустим, устраиваясь на работу. А если вы в 5-й, </w:t>
      </w:r>
      <w:r w:rsidR="00E9758C">
        <w:rPr>
          <w:rFonts w:eastAsia="Times New Roman"/>
          <w:lang w:eastAsia="ru-RU"/>
        </w:rPr>
        <w:t>6-й</w:t>
      </w:r>
      <w:r w:rsidRPr="00610464">
        <w:rPr>
          <w:rFonts w:eastAsia="Times New Roman"/>
          <w:lang w:eastAsia="ru-RU"/>
        </w:rPr>
        <w:t xml:space="preserve"> еще войдете и соедините </w:t>
      </w:r>
      <w:r w:rsidR="00E9758C">
        <w:rPr>
          <w:rFonts w:eastAsia="Times New Roman"/>
          <w:lang w:eastAsia="ru-RU"/>
        </w:rPr>
        <w:t>3-й</w:t>
      </w:r>
      <w:r w:rsidRPr="00610464">
        <w:rPr>
          <w:rFonts w:eastAsia="Times New Roman"/>
          <w:lang w:eastAsia="ru-RU"/>
        </w:rPr>
        <w:t xml:space="preserve">, а то и </w:t>
      </w:r>
      <w:r w:rsidR="00E9758C">
        <w:rPr>
          <w:rFonts w:eastAsia="Times New Roman"/>
          <w:lang w:eastAsia="ru-RU"/>
        </w:rPr>
        <w:t>7-й</w:t>
      </w:r>
      <w:r w:rsidRPr="00610464">
        <w:rPr>
          <w:rFonts w:eastAsia="Times New Roman"/>
          <w:lang w:eastAsia="ru-RU"/>
        </w:rPr>
        <w:t>, четыре в один, и с позиции 4-го будете выражать еще вышестоящие образы. А! Вам смешно. Вас вообще зам директором возьмут. Вам смешно. В свое время, будучи директором лицея, мы так считали, понятно, лицей, юридический счет, банк. Мы пообщались с директором банка, она имела эзотерическую подготовку. Мы поговорили как ученики, только у нее своя, у меня своя подготовка. Она мне предложила стать зам директором банка и работать с клиентами.</w:t>
      </w:r>
    </w:p>
    <w:p w14:paraId="04E6D09B"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было однозначно не мое, я отказался, но я начал думать: «Почему?» И вот вывел на такой вариант. То есть применение образного ряда, а мы в лицее отрабатывали индивидуальное творческое мастерство, такой предмет в будущем, если найдем специалиста, это будет в каждом Файве развиваться. И вот применение этих Образов Отца в жизни, то есть твое индивидуальное творческое мастерство</w:t>
      </w:r>
      <w:r w:rsidR="00F505BE">
        <w:rPr>
          <w:rFonts w:eastAsia="Times New Roman"/>
          <w:lang w:eastAsia="ru-RU"/>
        </w:rPr>
        <w:t xml:space="preserve"> — </w:t>
      </w:r>
      <w:r w:rsidRPr="00610464">
        <w:rPr>
          <w:rFonts w:eastAsia="Times New Roman"/>
          <w:lang w:eastAsia="ru-RU"/>
        </w:rPr>
        <w:t>уметь этот Образ применить по жизни и говорить с каждым не его языком даже, это само собой, 5-й план, а с учетом его Образа. Причем, это не двойственность, а знаете, с французом по-французски. С директором банка, как управленец, но волевой, активный, так она нам потом лицейный счет прощала. Знаете, как бюджетная организация: то денег нет, то чего-нибудь. Это банк коммерческий. Наш счет никто не трогал. Деньги мы получали все вовремя, даже если они приходили или сохраняли все. То есть, умение наладить правильные отношения с тем руководителем, куда ты там, где тебе нужно тоже, как руководителю что-то сделать, за счет Образов Отца. Но раньше мы это называли просто творческое мастерство. А теперь вот четко дошли до расшифровки Образов Отца. Тогда уже система образ-типов у нас была. Увидьте, что это не теоретические рассуждения. Я поэтому это строю на примерах. Образы Отца, можно о них много говорить. Главное, чтоб вы начали это применять. Начнете. Вот запомните. Вот после этой практики начнете по жизни в разных ситуациях стремиться проявить тот или иной Образ Отца, они у вас включатся. Не начнете применять</w:t>
      </w:r>
      <w:r w:rsidR="00F505BE">
        <w:rPr>
          <w:rFonts w:eastAsia="Times New Roman"/>
          <w:lang w:eastAsia="ru-RU"/>
        </w:rPr>
        <w:t xml:space="preserve"> — </w:t>
      </w:r>
      <w:r w:rsidRPr="00610464">
        <w:rPr>
          <w:rFonts w:eastAsia="Times New Roman"/>
          <w:lang w:eastAsia="ru-RU"/>
        </w:rPr>
        <w:t>никогда в жизни вы их не включите. Сколько бы я теоретически не болтал, сколько б семинаров не говорил, мы вошли в состояние огня. Применяешь, что сделаешь</w:t>
      </w:r>
      <w:r w:rsidR="00F505BE">
        <w:rPr>
          <w:rFonts w:eastAsia="Times New Roman"/>
          <w:lang w:eastAsia="ru-RU"/>
        </w:rPr>
        <w:t xml:space="preserve"> — </w:t>
      </w:r>
      <w:r w:rsidRPr="00610464">
        <w:rPr>
          <w:rFonts w:eastAsia="Times New Roman"/>
          <w:lang w:eastAsia="ru-RU"/>
        </w:rPr>
        <w:t>будет, не применяешь, не делаешь</w:t>
      </w:r>
      <w:r w:rsidR="00F505BE">
        <w:rPr>
          <w:rFonts w:eastAsia="Times New Roman"/>
          <w:lang w:eastAsia="ru-RU"/>
        </w:rPr>
        <w:t xml:space="preserve"> — </w:t>
      </w:r>
      <w:r w:rsidRPr="00610464">
        <w:rPr>
          <w:rFonts w:eastAsia="Times New Roman"/>
          <w:lang w:eastAsia="ru-RU"/>
        </w:rPr>
        <w:t xml:space="preserve">не будет. Даже если вы готовы на четыре, на три Образа Отца, вы не умеете управлять там ситуацией, складывать много компонентов. Тем, что вы будете стремиться применять четвертый Образ Отца в разных ситуациях, обычной, семейной даже жизни, вы научитесь управлять семейными ситуациями, потом жизнью вокруг вас и профессиональной. Очень важный эффект. Ведь от этого столько глупостей по жизни </w:t>
      </w:r>
      <w:r w:rsidRPr="00F505BE">
        <w:rPr>
          <w:rFonts w:eastAsia="Times New Roman"/>
          <w:i/>
          <w:lang w:eastAsia="ru-RU"/>
        </w:rPr>
        <w:t>(чих в зале)</w:t>
      </w:r>
      <w:r w:rsidRPr="00610464">
        <w:rPr>
          <w:rFonts w:eastAsia="Times New Roman"/>
          <w:lang w:eastAsia="ru-RU"/>
        </w:rPr>
        <w:t xml:space="preserve"> Это точно. Тему можно заканчивать. Все. Все. Вы все поняли. Тему можно заканчивать! Вот глупость учеников, их падение, их восхождение, их отработки зависят не от помощи Учителя, или как правильно Учитель что-то вам скажет. Только от работы с Образами. Запомните. Любое Посвящение проверяется работой с Образами Отца, 20-е Посвящение получишь, хотя его нет. 14-е</w:t>
      </w:r>
      <w:r w:rsidR="00412C04">
        <w:rPr>
          <w:rFonts w:eastAsia="Times New Roman"/>
          <w:lang w:eastAsia="ru-RU"/>
        </w:rPr>
        <w:t>.</w:t>
      </w:r>
      <w:r w:rsidRPr="00610464">
        <w:rPr>
          <w:rFonts w:eastAsia="Times New Roman"/>
          <w:lang w:eastAsia="ru-RU"/>
        </w:rPr>
        <w:t xml:space="preserve"> 14-й Образ Отца так работает. Если на буддхи работают, потом проверяют остальные планы. На буддхи не работают</w:t>
      </w:r>
      <w:r w:rsidR="00F505BE">
        <w:rPr>
          <w:rFonts w:eastAsia="Times New Roman"/>
          <w:lang w:eastAsia="ru-RU"/>
        </w:rPr>
        <w:t xml:space="preserve"> — </w:t>
      </w:r>
      <w:r w:rsidRPr="00610464">
        <w:rPr>
          <w:rFonts w:eastAsia="Times New Roman"/>
          <w:lang w:eastAsia="ru-RU"/>
        </w:rPr>
        <w:t>другие даже проверять не начинают. Услышьте.</w:t>
      </w:r>
    </w:p>
    <w:p w14:paraId="25DD789E" w14:textId="77777777" w:rsidR="00610464" w:rsidRPr="00610464" w:rsidRDefault="00610464" w:rsidP="00610464">
      <w:pPr>
        <w:ind w:firstLine="284"/>
        <w:jc w:val="both"/>
        <w:rPr>
          <w:rFonts w:eastAsia="Times New Roman"/>
          <w:lang w:eastAsia="ru-RU"/>
        </w:rPr>
      </w:pPr>
      <w:r w:rsidRPr="00610464">
        <w:rPr>
          <w:rFonts w:eastAsia="Times New Roman"/>
          <w:lang w:eastAsia="ru-RU"/>
        </w:rPr>
        <w:t>Кстати, кстати, координатор один спросил. Мы в первый день опубликовали 14 Посвящений. Перед этим раньше была система 9 Посвящений. Это новая система Посвящений, которая ввелась на планете с января этого года, после получения Чаши Отца ФА. Я потом забуду, я еще раз вслух. Я сказал</w:t>
      </w:r>
      <w:r w:rsidR="00F505BE">
        <w:rPr>
          <w:rFonts w:eastAsia="Times New Roman"/>
          <w:lang w:eastAsia="ru-RU"/>
        </w:rPr>
        <w:t xml:space="preserve"> — </w:t>
      </w:r>
      <w:r w:rsidRPr="00610464">
        <w:rPr>
          <w:rFonts w:eastAsia="Times New Roman"/>
          <w:lang w:eastAsia="ru-RU"/>
        </w:rPr>
        <w:t>я всем это подтвержу. На планете ввелась</w:t>
      </w:r>
      <w:r w:rsidR="00F505BE">
        <w:rPr>
          <w:rFonts w:eastAsia="Times New Roman"/>
          <w:lang w:eastAsia="ru-RU"/>
        </w:rPr>
        <w:t xml:space="preserve"> — </w:t>
      </w:r>
      <w:r w:rsidRPr="00610464">
        <w:rPr>
          <w:rFonts w:eastAsia="Times New Roman"/>
          <w:lang w:eastAsia="ru-RU"/>
        </w:rPr>
        <w:t>это новый Образ Отца. Сейчас я доскажу, что мы сейчас делаем. На планете ввелась новая система Посвящений Отца ФА. Их теперь 14. 14 планетарных, 14 солнечных. Услышали</w:t>
      </w:r>
      <w:r w:rsidR="00412C04">
        <w:rPr>
          <w:rFonts w:eastAsia="Times New Roman"/>
          <w:lang w:eastAsia="ru-RU"/>
        </w:rPr>
        <w:t>.</w:t>
      </w:r>
      <w:r w:rsidRPr="00610464">
        <w:rPr>
          <w:rFonts w:eastAsia="Times New Roman"/>
          <w:lang w:eastAsia="ru-RU"/>
        </w:rPr>
        <w:t xml:space="preserve"> Галактических, метагалактических. Системы просто опубликованы, схемы там, координаторы из Москвы там возьмут, вам покажут,</w:t>
      </w:r>
      <w:r w:rsidR="006512F1">
        <w:rPr>
          <w:rFonts w:eastAsia="Times New Roman"/>
          <w:lang w:eastAsia="ru-RU"/>
        </w:rPr>
        <w:t xml:space="preserve"> </w:t>
      </w:r>
      <w:r w:rsidRPr="00610464">
        <w:rPr>
          <w:rFonts w:eastAsia="Times New Roman"/>
          <w:lang w:eastAsia="ru-RU"/>
        </w:rPr>
        <w:t>опубликуют. Просто это не задача этой ступени. Поэтому старые схемы Посвящений, которые мы публиковали раньше, и вам, в том числе частично остаются до 7-го Посвящения включительно, а частично меняются.</w:t>
      </w:r>
    </w:p>
    <w:p w14:paraId="3C69029E" w14:textId="77777777" w:rsidR="00610464" w:rsidRPr="00610464" w:rsidRDefault="00610464" w:rsidP="00610464">
      <w:pPr>
        <w:ind w:firstLine="284"/>
        <w:jc w:val="both"/>
        <w:rPr>
          <w:rFonts w:eastAsia="Times New Roman"/>
          <w:lang w:eastAsia="ru-RU"/>
        </w:rPr>
      </w:pPr>
      <w:r w:rsidRPr="00610464">
        <w:rPr>
          <w:rFonts w:eastAsia="Times New Roman"/>
          <w:lang w:eastAsia="ru-RU"/>
        </w:rPr>
        <w:lastRenderedPageBreak/>
        <w:t>Тем, что планета входит в новую Чашу Отца ФА, меняются Посвящения. Вопрос. Какому Образу Отца я это сказал? 8-му.</w:t>
      </w:r>
    </w:p>
    <w:p w14:paraId="23962A3D"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8-й Образ Отца</w:t>
      </w:r>
      <w:r w:rsidR="00F505BE">
        <w:rPr>
          <w:rFonts w:eastAsia="Times New Roman"/>
          <w:b/>
          <w:lang w:eastAsia="ru-RU"/>
        </w:rPr>
        <w:t xml:space="preserve"> — </w:t>
      </w:r>
      <w:r w:rsidRPr="00610464">
        <w:rPr>
          <w:rFonts w:eastAsia="Times New Roman"/>
          <w:b/>
          <w:lang w:eastAsia="ru-RU"/>
        </w:rPr>
        <w:t>это включение любых видов изменений и тут же быстрое их применение.</w:t>
      </w:r>
      <w:r w:rsidRPr="00610464">
        <w:rPr>
          <w:rFonts w:eastAsia="Times New Roman"/>
          <w:lang w:eastAsia="ru-RU"/>
        </w:rPr>
        <w:t xml:space="preserve"> Можно сокращенно назвать это еще и матричностью, а лучше аматической, аматичностью, отрицанием матриц, когда старые матрицы закрываются, допустим, Посвящения, новые вводятся. Проблема вашей подготовки. Помните? Вот того шока, который вы испытали, когда я начал говорить: 1-я структура Файва на 9-м плане. Это вся интегральная Иерархия. У некоторых волосы чуть ли не дыбом встали. В шутку можно? По всему телу. Это демоны на планах </w:t>
      </w:r>
      <w:r w:rsidRPr="00D60860">
        <w:rPr>
          <w:rFonts w:eastAsia="Times New Roman"/>
          <w:i/>
          <w:lang w:eastAsia="ru-RU"/>
        </w:rPr>
        <w:t>(смех)</w:t>
      </w:r>
      <w:r w:rsidRPr="00610464">
        <w:rPr>
          <w:rFonts w:eastAsia="Times New Roman"/>
          <w:lang w:eastAsia="ru-RU"/>
        </w:rPr>
        <w:t>, кто не так понял, или коши, у них все тело волосатое. Во! Матричность. Вот это и есть образ, 8-й, матричный, когда вы умеете связывать разные глобусы, а не только с собой хорошим. Я сказал о глобусах. Так вот, когда быстро меняется матрица, и вы быстро в нее входите, у вас работает 8</w:t>
      </w:r>
      <w:r w:rsidR="00E9758C">
        <w:rPr>
          <w:rFonts w:eastAsia="Times New Roman"/>
          <w:lang w:eastAsia="ru-RU"/>
        </w:rPr>
        <w:t>-</w:t>
      </w:r>
      <w:r w:rsidRPr="00610464">
        <w:rPr>
          <w:rFonts w:eastAsia="Times New Roman"/>
          <w:lang w:eastAsia="ru-RU"/>
        </w:rPr>
        <w:t xml:space="preserve">й Образ Отца. Поэтому до него сегодня мы дошли. У нас начало лекции было в </w:t>
      </w:r>
      <w:r w:rsidR="00E9758C">
        <w:rPr>
          <w:rFonts w:eastAsia="Times New Roman"/>
          <w:lang w:eastAsia="ru-RU"/>
        </w:rPr>
        <w:t>7-м</w:t>
      </w:r>
      <w:r w:rsidRPr="00610464">
        <w:rPr>
          <w:rFonts w:eastAsia="Times New Roman"/>
          <w:lang w:eastAsia="ru-RU"/>
        </w:rPr>
        <w:t>, 8</w:t>
      </w:r>
      <w:r w:rsidR="00E9758C">
        <w:rPr>
          <w:rFonts w:eastAsia="Times New Roman"/>
          <w:lang w:eastAsia="ru-RU"/>
        </w:rPr>
        <w:t>-</w:t>
      </w:r>
      <w:r w:rsidRPr="00610464">
        <w:rPr>
          <w:rFonts w:eastAsia="Times New Roman"/>
          <w:lang w:eastAsia="ru-RU"/>
        </w:rPr>
        <w:t>м Образе. Угу? Начало занятия. И очень большая сложность многих учеников Духа в том, что они не могут быстро изменить старые матрицы, старый образ, старые взгляды на новые. Они начинают синтезировать со старыми накоплениями, школами, учениями. «Самые лучшие учения опубликованы в древности, глубокие, там старье неимоверное!» Некоторые когда начинают говорить, что самое лучшее то, что был</w:t>
      </w:r>
      <w:r w:rsidR="00D60860">
        <w:rPr>
          <w:rFonts w:eastAsia="Times New Roman"/>
          <w:lang w:eastAsia="ru-RU"/>
        </w:rPr>
        <w:t>о</w:t>
      </w:r>
      <w:r w:rsidRPr="00610464">
        <w:rPr>
          <w:rFonts w:eastAsia="Times New Roman"/>
          <w:lang w:eastAsia="ru-RU"/>
        </w:rPr>
        <w:t xml:space="preserve"> тысячу лет назад в православии, я говорю:</w:t>
      </w:r>
    </w:p>
    <w:p w14:paraId="52DF1A8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«Сядь на осла и въезжай в Москву. Когда доедешь до того места, где мы собираемся </w:t>
      </w:r>
      <w:r w:rsidRPr="00D60860">
        <w:rPr>
          <w:rFonts w:eastAsia="Times New Roman"/>
          <w:i/>
          <w:lang w:eastAsia="ru-RU"/>
        </w:rPr>
        <w:t>(смех)</w:t>
      </w:r>
      <w:r w:rsidRPr="00610464">
        <w:rPr>
          <w:rFonts w:eastAsia="Times New Roman"/>
          <w:lang w:eastAsia="ru-RU"/>
        </w:rPr>
        <w:t xml:space="preserve"> обдумаешь вс</w:t>
      </w:r>
      <w:r w:rsidR="00D60860">
        <w:rPr>
          <w:rFonts w:eastAsia="Times New Roman"/>
          <w:lang w:eastAsia="ru-RU"/>
        </w:rPr>
        <w:t>ё</w:t>
      </w:r>
      <w:r w:rsidRPr="00610464">
        <w:rPr>
          <w:rFonts w:eastAsia="Times New Roman"/>
          <w:lang w:eastAsia="ru-RU"/>
        </w:rPr>
        <w:t>, что ты думаешь по этому поводу», езжу в этом состоянии в Москве по грязным улицам, по гололеду, на осле, пожалуйста, на белом, в попоне.</w:t>
      </w:r>
    </w:p>
    <w:p w14:paraId="5409D255" w14:textId="77777777" w:rsidR="00610464" w:rsidRPr="00610464" w:rsidRDefault="00610464" w:rsidP="00610464">
      <w:pPr>
        <w:ind w:firstLine="284"/>
        <w:jc w:val="both"/>
        <w:rPr>
          <w:rFonts w:eastAsia="Times New Roman"/>
          <w:lang w:eastAsia="ru-RU"/>
        </w:rPr>
      </w:pPr>
      <w:r w:rsidRPr="00610464">
        <w:rPr>
          <w:rFonts w:eastAsia="Times New Roman"/>
          <w:lang w:eastAsia="ru-RU"/>
        </w:rPr>
        <w:t>Это как Иисус въезжал в Иерусалим. Древний символ Москвы</w:t>
      </w:r>
      <w:r w:rsidR="00F505BE">
        <w:rPr>
          <w:rFonts w:eastAsia="Times New Roman"/>
          <w:lang w:eastAsia="ru-RU"/>
        </w:rPr>
        <w:t xml:space="preserve"> — </w:t>
      </w:r>
      <w:r w:rsidRPr="00610464">
        <w:rPr>
          <w:rFonts w:eastAsia="Times New Roman"/>
          <w:lang w:eastAsia="ru-RU"/>
        </w:rPr>
        <w:t>это новый Иерусалим, кто не знает. Кстати, тоже, знак такой есть</w:t>
      </w:r>
      <w:r w:rsidR="00D60860">
        <w:rPr>
          <w:rFonts w:eastAsia="Times New Roman"/>
          <w:lang w:eastAsia="ru-RU"/>
        </w:rPr>
        <w:t>.</w:t>
      </w:r>
      <w:r w:rsidRPr="00610464">
        <w:rPr>
          <w:rFonts w:eastAsia="Times New Roman"/>
          <w:lang w:eastAsia="ru-RU"/>
        </w:rPr>
        <w:t xml:space="preserve"> Я серьезно. Кремль по этому поводу строился. И когда ты доедешь до нашего места занятий, там где-нибудь, на Преображенском даже</w:t>
      </w:r>
      <w:r w:rsidR="00D60860">
        <w:rPr>
          <w:rFonts w:eastAsia="Times New Roman"/>
          <w:lang w:eastAsia="ru-RU"/>
        </w:rPr>
        <w:t>.</w:t>
      </w:r>
      <w:r w:rsidRPr="00610464">
        <w:rPr>
          <w:rFonts w:eastAsia="Times New Roman"/>
          <w:lang w:eastAsia="ru-RU"/>
        </w:rPr>
        <w:t xml:space="preserve"> Еще и боковая ветка Москвы метро, еще даже дальше, ты тогда осознаешь разницу современного Духа и древнего. При этом никто лучшие накопления Иисуса не отменял и то, что он дал человеку, но это надо развивать дальше. Тысячу лет прошло. Человечество другое, хотя бы по ментальности. Если мы не будем идти дальше, мы затухнем, умрем и все остальное. Вот поэтому мы сразу же стремимся развивать программы в Файве, хотя они не всегда еще умеют корректно пристраиваться. Потому что если не развивать это, не применять в разных вариантах, тогда вымрем мы. Вот всех этим занимается восьмой Образ, а 8</w:t>
      </w:r>
      <w:r w:rsidR="00E9758C">
        <w:rPr>
          <w:rFonts w:eastAsia="Times New Roman"/>
          <w:lang w:eastAsia="ru-RU"/>
        </w:rPr>
        <w:t>-</w:t>
      </w:r>
      <w:r w:rsidRPr="00610464">
        <w:rPr>
          <w:rFonts w:eastAsia="Times New Roman"/>
          <w:lang w:eastAsia="ru-RU"/>
        </w:rPr>
        <w:t>й образ</w:t>
      </w:r>
      <w:r w:rsidR="00F505BE">
        <w:rPr>
          <w:rFonts w:eastAsia="Times New Roman"/>
          <w:lang w:eastAsia="ru-RU"/>
        </w:rPr>
        <w:t xml:space="preserve"> — </w:t>
      </w:r>
      <w:r w:rsidRPr="00610464">
        <w:rPr>
          <w:rFonts w:eastAsia="Times New Roman"/>
          <w:lang w:eastAsia="ru-RU"/>
        </w:rPr>
        <w:t>это 8</w:t>
      </w:r>
      <w:r w:rsidR="00E9758C">
        <w:rPr>
          <w:rFonts w:eastAsia="Times New Roman"/>
          <w:lang w:eastAsia="ru-RU"/>
        </w:rPr>
        <w:t>-</w:t>
      </w:r>
      <w:r w:rsidRPr="00610464">
        <w:rPr>
          <w:rFonts w:eastAsia="Times New Roman"/>
          <w:lang w:eastAsia="ru-RU"/>
        </w:rPr>
        <w:t>й Центр Огня, который называется человечество. Другими словами, полнота проявления человечества</w:t>
      </w:r>
      <w:r w:rsidR="00F505BE">
        <w:rPr>
          <w:rFonts w:eastAsia="Times New Roman"/>
          <w:lang w:eastAsia="ru-RU"/>
        </w:rPr>
        <w:t xml:space="preserve"> — </w:t>
      </w:r>
      <w:r w:rsidRPr="00610464">
        <w:rPr>
          <w:rFonts w:eastAsia="Times New Roman"/>
          <w:lang w:eastAsia="ru-RU"/>
        </w:rPr>
        <w:t>это быстрая смена матриц, кода вы отходите от старого, входите в новое этим образом и начинаете дальше восходить свободно.</w:t>
      </w:r>
    </w:p>
    <w:p w14:paraId="17D6FB8C" w14:textId="77777777" w:rsidR="00610464" w:rsidRPr="00610464" w:rsidRDefault="006512F1" w:rsidP="00610464">
      <w:pPr>
        <w:ind w:firstLine="284"/>
        <w:jc w:val="both"/>
        <w:rPr>
          <w:rFonts w:eastAsia="Times New Roman"/>
          <w:lang w:eastAsia="ru-RU"/>
        </w:rPr>
      </w:pPr>
      <w:r>
        <w:rPr>
          <w:rFonts w:eastAsia="Times New Roman"/>
          <w:lang w:eastAsia="ru-RU"/>
        </w:rPr>
        <w:t>И</w:t>
      </w:r>
      <w:r w:rsidR="00610464" w:rsidRPr="00610464">
        <w:rPr>
          <w:rFonts w:eastAsia="Times New Roman"/>
          <w:lang w:eastAsia="ru-RU"/>
        </w:rPr>
        <w:t xml:space="preserve"> чтобы закончить уже полноту десятки</w:t>
      </w:r>
      <w:r w:rsidR="00F505BE">
        <w:rPr>
          <w:rFonts w:eastAsia="Times New Roman"/>
          <w:lang w:eastAsia="ru-RU"/>
        </w:rPr>
        <w:t xml:space="preserve"> — </w:t>
      </w:r>
      <w:r w:rsidR="00610464" w:rsidRPr="00610464">
        <w:rPr>
          <w:rFonts w:eastAsia="Times New Roman"/>
          <w:lang w:eastAsia="ru-RU"/>
        </w:rPr>
        <w:t>деятельность образов и смыслов.</w:t>
      </w:r>
    </w:p>
    <w:p w14:paraId="2D7CD638"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9-й Образ</w:t>
      </w:r>
      <w:r w:rsidRPr="00610464">
        <w:rPr>
          <w:rFonts w:eastAsia="Times New Roman"/>
          <w:lang w:eastAsia="ru-RU"/>
        </w:rPr>
        <w:t xml:space="preserve">. Тут просто кратко. Мы его сегодня не затрагивали, но мы о нем скажем. </w:t>
      </w:r>
      <w:r w:rsidR="009035CC">
        <w:rPr>
          <w:rFonts w:eastAsia="Times New Roman"/>
          <w:lang w:eastAsia="ru-RU"/>
        </w:rPr>
        <w:t>П</w:t>
      </w:r>
      <w:r w:rsidRPr="00610464">
        <w:rPr>
          <w:rFonts w:eastAsia="Times New Roman"/>
          <w:lang w:eastAsia="ru-RU"/>
        </w:rPr>
        <w:t>онятно, восьмой</w:t>
      </w:r>
      <w:r w:rsidR="00F505BE">
        <w:rPr>
          <w:rFonts w:eastAsia="Times New Roman"/>
          <w:lang w:eastAsia="ru-RU"/>
        </w:rPr>
        <w:t xml:space="preserve"> — </w:t>
      </w:r>
      <w:r w:rsidRPr="00610464">
        <w:rPr>
          <w:rFonts w:eastAsia="Times New Roman"/>
          <w:lang w:eastAsia="ru-RU"/>
        </w:rPr>
        <w:t>быстрая смена, пример быстрой смены. За восьмой еще. Учитель говорит: «Еще скажи». Вот мы сейчас изучаем Дом Отца. Строимся мы десятью планами,</w:t>
      </w:r>
      <w:r w:rsidR="006512F1">
        <w:rPr>
          <w:rFonts w:eastAsia="Times New Roman"/>
          <w:lang w:eastAsia="ru-RU"/>
        </w:rPr>
        <w:t xml:space="preserve"> </w:t>
      </w:r>
      <w:r w:rsidRPr="00610464">
        <w:rPr>
          <w:rFonts w:eastAsia="Times New Roman"/>
          <w:lang w:eastAsia="ru-RU"/>
        </w:rPr>
        <w:t>или четырнадцати. А по предыдущей схеме Блаватской семь планов, вернее шесть, седьмой пустой, ади план. Вот теперь отметьте для себя, у вас в подсознании сейчас четко, что интегральная вселенная 10 планов или до сих пор в подсознании, в вашем опыте или до сих пор сидит шесть с половиной, семь. У вас 10-й план уже анупадический или до сих пор седьмой ади план? Ад иерархический действует? В переводе на язык Дома Отца, или отрицание кое-чего иерархического. Думать надо. При этом понятно, что ученица очень высокая включила наше осознание, вслушайтесь, по мере нашего сознания. Правильно? А как все по сознанию Иерархия дает? Нам соответствующие схемы, чтобы мы начали развиваться. Эта схема действовала. Но Учителя не во всем так жили. Да, да, да. Вот. Так вот. Во! Матричность сработала. Смена Образа идет. Одним словом, по нашему сознанию давалась схема. И она и правильная и в чем-то она была не совсем корректная. Но по-другому давать было нельзя. Десять планов сейчас четко отражают это. Но если я вам скажу, допустим, вот схема Образа матричного, что физический план, это с одной стороны интегральный, с другой стороны, выражает и метагалактический физический. Только вы должны жить здесь метагалактически, в этом физическом теле. Смочь. И в принципе к этому идет переход человечества, в том числе. А метагалактически</w:t>
      </w:r>
      <w:r w:rsidR="00F505BE">
        <w:rPr>
          <w:rFonts w:eastAsia="Times New Roman"/>
          <w:lang w:eastAsia="ru-RU"/>
        </w:rPr>
        <w:t xml:space="preserve"> — </w:t>
      </w:r>
      <w:r w:rsidRPr="00610464">
        <w:rPr>
          <w:rFonts w:eastAsia="Times New Roman"/>
          <w:lang w:eastAsia="ru-RU"/>
        </w:rPr>
        <w:t xml:space="preserve">это другие отношения, хотя при этом ты живешь физически. </w:t>
      </w:r>
      <w:r w:rsidR="006512F1">
        <w:rPr>
          <w:rFonts w:eastAsia="Times New Roman"/>
          <w:lang w:eastAsia="ru-RU"/>
        </w:rPr>
        <w:t>И</w:t>
      </w:r>
      <w:r w:rsidRPr="00610464">
        <w:rPr>
          <w:rFonts w:eastAsia="Times New Roman"/>
          <w:lang w:eastAsia="ru-RU"/>
        </w:rPr>
        <w:t>ли свободные отношения с физическим планом, в том числе и других планет Солнечной системы. Сейчас там аппараты на Марс летают. Если ты окончательно в метагалактическую физику войдешь, ты здесь стоял</w:t>
      </w:r>
      <w:r w:rsidR="00F505BE">
        <w:rPr>
          <w:rFonts w:eastAsia="Times New Roman"/>
          <w:lang w:eastAsia="ru-RU"/>
        </w:rPr>
        <w:t xml:space="preserve"> — </w:t>
      </w:r>
      <w:r w:rsidRPr="00610464">
        <w:rPr>
          <w:rFonts w:eastAsia="Times New Roman"/>
          <w:lang w:eastAsia="ru-RU"/>
        </w:rPr>
        <w:t xml:space="preserve">перешел и в песке Марса стоишь. Но это так в совершенстве владение 8-м Образом. Для </w:t>
      </w:r>
      <w:r w:rsidRPr="00610464">
        <w:rPr>
          <w:rFonts w:eastAsia="Times New Roman"/>
          <w:lang w:eastAsia="ru-RU"/>
        </w:rPr>
        <w:lastRenderedPageBreak/>
        <w:t>тех, кто не поверил мне, я напомню, что тибетские монахи в свое время записывали, что они летают по другим планетам через тонкие активации. Или просто скажу, что у нас был опыт выведения ученика в погружение на планету Нептун, на тонкий план Нептуна, там отрабатывали его карму. Вел Владыка Мория, мы участвовали физически на тонком плане. То есть, для нас это не фантастика,</w:t>
      </w:r>
      <w:r w:rsidR="006512F1">
        <w:rPr>
          <w:rFonts w:eastAsia="Times New Roman"/>
          <w:lang w:eastAsia="ru-RU"/>
        </w:rPr>
        <w:t xml:space="preserve"> </w:t>
      </w:r>
      <w:r w:rsidRPr="00610464">
        <w:rPr>
          <w:rFonts w:eastAsia="Times New Roman"/>
          <w:lang w:eastAsia="ru-RU"/>
        </w:rPr>
        <w:t>так надо было отработать срочно. Вот так вот. Во! Образ. Верю, не верю. А какая тут разница: веришь, не веришь. Вера</w:t>
      </w:r>
      <w:r w:rsidR="00F505BE">
        <w:rPr>
          <w:rFonts w:eastAsia="Times New Roman"/>
          <w:lang w:eastAsia="ru-RU"/>
        </w:rPr>
        <w:t xml:space="preserve"> — </w:t>
      </w:r>
      <w:r w:rsidRPr="00610464">
        <w:rPr>
          <w:rFonts w:eastAsia="Times New Roman"/>
          <w:lang w:eastAsia="ru-RU"/>
        </w:rPr>
        <w:t>не вера</w:t>
      </w:r>
      <w:r w:rsidR="00F505BE">
        <w:rPr>
          <w:rFonts w:eastAsia="Times New Roman"/>
          <w:lang w:eastAsia="ru-RU"/>
        </w:rPr>
        <w:t xml:space="preserve"> — </w:t>
      </w:r>
      <w:r w:rsidRPr="00610464">
        <w:rPr>
          <w:rFonts w:eastAsia="Times New Roman"/>
          <w:lang w:eastAsia="ru-RU"/>
        </w:rPr>
        <w:t>это второй вопрос. Законы позволяют, не позволяют. Современное состояние планеты еще не позволяет. Но как только людей, реализующих метагалактическое физическое присутствие станет много, и когда вот этот 8</w:t>
      </w:r>
      <w:r w:rsidR="00E9758C">
        <w:rPr>
          <w:rFonts w:eastAsia="Times New Roman"/>
          <w:lang w:eastAsia="ru-RU"/>
        </w:rPr>
        <w:t>-</w:t>
      </w:r>
      <w:r w:rsidRPr="00610464">
        <w:rPr>
          <w:rFonts w:eastAsia="Times New Roman"/>
          <w:lang w:eastAsia="ru-RU"/>
        </w:rPr>
        <w:t>й Образ Отца станет не 8-м, мягко говоря, а входящим в 1-й метагалактический то, что мы сейчас 9-й запишем. Гм. Как вам жизнь такая в синтезе 9-ти образов физическая, метагалактическая? Я серьезно. Это к чему мы идем.</w:t>
      </w:r>
    </w:p>
    <w:p w14:paraId="2932EA34"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9-й Образ</w:t>
      </w:r>
      <w:r w:rsidR="00F505BE">
        <w:rPr>
          <w:rFonts w:eastAsia="Times New Roman"/>
          <w:b/>
          <w:lang w:eastAsia="ru-RU"/>
        </w:rPr>
        <w:t xml:space="preserve"> — </w:t>
      </w:r>
      <w:r w:rsidRPr="00610464">
        <w:rPr>
          <w:rFonts w:eastAsia="Times New Roman"/>
          <w:b/>
          <w:lang w:eastAsia="ru-RU"/>
        </w:rPr>
        <w:t>иерархический</w:t>
      </w:r>
      <w:r w:rsidRPr="00610464">
        <w:rPr>
          <w:rFonts w:eastAsia="Times New Roman"/>
          <w:lang w:eastAsia="ru-RU"/>
        </w:rPr>
        <w:t xml:space="preserve">. Тут мы уже можем просто название дать: иерархический. Четкое, ясное применение всяких иерархических отношений внутри вас, подчеркиваю, и вовне вас, не просто в синтезе, это всего лишь, добиваться </w:t>
      </w:r>
      <w:r w:rsidR="00E9758C">
        <w:rPr>
          <w:rFonts w:eastAsia="Times New Roman"/>
          <w:lang w:eastAsia="ru-RU"/>
        </w:rPr>
        <w:t>6-й</w:t>
      </w:r>
      <w:r w:rsidRPr="00610464">
        <w:rPr>
          <w:rFonts w:eastAsia="Times New Roman"/>
          <w:lang w:eastAsia="ru-RU"/>
        </w:rPr>
        <w:t xml:space="preserve"> Образ, а в применении иерархическом. Помните знаменитое</w:t>
      </w:r>
      <w:r w:rsidR="00F505BE">
        <w:rPr>
          <w:rFonts w:eastAsia="Times New Roman"/>
          <w:lang w:eastAsia="ru-RU"/>
        </w:rPr>
        <w:t xml:space="preserve"> — </w:t>
      </w:r>
      <w:r w:rsidRPr="00610464">
        <w:rPr>
          <w:rFonts w:eastAsia="Times New Roman"/>
          <w:lang w:eastAsia="ru-RU"/>
        </w:rPr>
        <w:t>поручал ли тебе Учитель или нет? Сегодня мы это хорошо обсудили. Это 9-й Образ, применение иерархически. А готов ли ты выполнить это поручение или нет, и что нужно, чтобы подготовиться? В 9-ти телах. Это иерархический образ. А простраиваешь ли ты и развертываешь свою подготовку, накопление, действие или нет? 9-й Образ. А ведется ли эта простройка в 9-ти Образах или в одном из них? Иерархию можно оценить и с 1-го плана: «А пошла она. Я жил, жив, и жить буду». Хотя иерархия систем физического тела тоже в нашем физическом теле присутствует. Увидели? Вот я переключился на 4-й язык, кого-то резануло, и вернулся в 9-й. Кто успел заметить переключение</w:t>
      </w:r>
      <w:r w:rsidR="00F505BE">
        <w:rPr>
          <w:rFonts w:eastAsia="Times New Roman"/>
          <w:lang w:eastAsia="ru-RU"/>
        </w:rPr>
        <w:t xml:space="preserve"> — </w:t>
      </w:r>
      <w:r w:rsidRPr="00610464">
        <w:rPr>
          <w:rFonts w:eastAsia="Times New Roman"/>
          <w:lang w:eastAsia="ru-RU"/>
        </w:rPr>
        <w:t>иерархичность отрабатывает. Кто не успел заметить и что сказал, как сказал? Хорошо, что не матом сказал</w:t>
      </w:r>
      <w:r w:rsidR="00D60860">
        <w:rPr>
          <w:rFonts w:eastAsia="Times New Roman"/>
          <w:lang w:eastAsia="ru-RU"/>
        </w:rPr>
        <w:t>.</w:t>
      </w:r>
      <w:r w:rsidRPr="00610464">
        <w:rPr>
          <w:rFonts w:eastAsia="Times New Roman"/>
          <w:lang w:eastAsia="ru-RU"/>
        </w:rPr>
        <w:t xml:space="preserve"> Когда я начинал, плохо, когда я начинал на 1</w:t>
      </w:r>
      <w:r w:rsidR="00E9758C">
        <w:rPr>
          <w:rFonts w:eastAsia="Times New Roman"/>
          <w:lang w:eastAsia="ru-RU"/>
        </w:rPr>
        <w:t>-</w:t>
      </w:r>
      <w:r w:rsidRPr="00610464">
        <w:rPr>
          <w:rFonts w:eastAsia="Times New Roman"/>
          <w:lang w:eastAsia="ru-RU"/>
        </w:rPr>
        <w:t>м языке надо, на 1</w:t>
      </w:r>
      <w:r w:rsidR="00E9758C">
        <w:rPr>
          <w:rFonts w:eastAsia="Times New Roman"/>
          <w:lang w:eastAsia="ru-RU"/>
        </w:rPr>
        <w:t>-</w:t>
      </w:r>
      <w:r w:rsidRPr="00610464">
        <w:rPr>
          <w:rFonts w:eastAsia="Times New Roman"/>
          <w:lang w:eastAsia="ru-RU"/>
        </w:rPr>
        <w:t>м мог бы иногда выражаться его языком. На первом языке надо выражаться его языком. Когда я начинал вести лекции в Питере меня тоже</w:t>
      </w:r>
      <w:r w:rsidR="006512F1">
        <w:rPr>
          <w:rFonts w:eastAsia="Times New Roman"/>
          <w:lang w:eastAsia="ru-RU"/>
        </w:rPr>
        <w:t>…</w:t>
      </w:r>
      <w:r w:rsidRPr="00610464">
        <w:rPr>
          <w:rFonts w:eastAsia="Times New Roman"/>
          <w:lang w:eastAsia="ru-RU"/>
        </w:rPr>
        <w:t xml:space="preserve"> О! Питерцы там, аудитория. О! Каждое слово</w:t>
      </w:r>
      <w:r w:rsidR="006512F1">
        <w:rPr>
          <w:rFonts w:eastAsia="Times New Roman"/>
          <w:lang w:eastAsia="ru-RU"/>
        </w:rPr>
        <w:t>…</w:t>
      </w:r>
      <w:r w:rsidRPr="00610464">
        <w:rPr>
          <w:rFonts w:eastAsia="Times New Roman"/>
          <w:lang w:eastAsia="ru-RU"/>
        </w:rPr>
        <w:t xml:space="preserve"> Когда я однажды сказал медицинское слово, один человек в зале сказал: «А!»</w:t>
      </w:r>
      <w:r w:rsidR="00F505BE">
        <w:rPr>
          <w:rFonts w:eastAsia="Times New Roman"/>
          <w:lang w:eastAsia="ru-RU"/>
        </w:rPr>
        <w:t xml:space="preserve"> — </w:t>
      </w:r>
      <w:r w:rsidRPr="00610464">
        <w:rPr>
          <w:rFonts w:eastAsia="Times New Roman"/>
          <w:lang w:eastAsia="ru-RU"/>
        </w:rPr>
        <w:t>на весь зал. Такие глаза на меня. «Ты это употребляешь?» Это не был мат, медицинское слово, мы обсуждали строение тела. Серьезно. Это был шок. Это был не орган тела, это был «адын» из живых существ, бегающих по телу, и человек был в шоке от такого.</w:t>
      </w:r>
    </w:p>
    <w:p w14:paraId="214F87C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«Как это можно на лекции в аудитории сказать!» Но если это так называется, а как это сказать? Я употребил, что мы можем вот таким образом бегать по телу Отца, если мы не развиты. Это еще больше ввело в шок. «А-а-а!» Началось заикание. Я говорю: «Но вы ж клеточка Отца? Мы клеточка Отца?» Он говорит: «Да». «А какая?» Во! И мы входим с вами в 10-й Образ </w:t>
      </w:r>
      <w:r w:rsidR="00170A6A">
        <w:rPr>
          <w:rFonts w:eastAsia="Times New Roman"/>
          <w:lang w:eastAsia="ru-RU"/>
        </w:rPr>
        <w:t>Отц</w:t>
      </w:r>
      <w:r w:rsidRPr="00610464">
        <w:rPr>
          <w:rFonts w:eastAsia="Times New Roman"/>
          <w:lang w:eastAsia="ru-RU"/>
        </w:rPr>
        <w:t>а, в 10-й Дом Отца,</w:t>
      </w:r>
      <w:r w:rsidR="006512F1">
        <w:rPr>
          <w:rFonts w:eastAsia="Times New Roman"/>
          <w:lang w:eastAsia="ru-RU"/>
        </w:rPr>
        <w:t xml:space="preserve"> </w:t>
      </w:r>
      <w:r w:rsidRPr="00610464">
        <w:rPr>
          <w:rFonts w:eastAsia="Times New Roman"/>
          <w:lang w:eastAsia="ru-RU"/>
        </w:rPr>
        <w:t xml:space="preserve">так называемый в Образ Отца или в полноту выражения Отца в вас. Вопрос: «Какая вы клеточка в Отце?» А в какой физической системе находитесь по вашим накоплениям? И мы так уточняли, что 10-й Образ очень интересный чем? В зависимости от накоплений человека. </w:t>
      </w:r>
      <w:r w:rsidR="009035CC">
        <w:rPr>
          <w:rFonts w:eastAsia="Times New Roman"/>
          <w:lang w:eastAsia="ru-RU"/>
        </w:rPr>
        <w:t>Е</w:t>
      </w:r>
      <w:r w:rsidRPr="00610464">
        <w:rPr>
          <w:rFonts w:eastAsia="Times New Roman"/>
          <w:lang w:eastAsia="ru-RU"/>
        </w:rPr>
        <w:t xml:space="preserve">сли учесть, что Дом Отца у нас 10-й, в метагалактике это </w:t>
      </w:r>
      <w:r w:rsidR="00E9758C">
        <w:rPr>
          <w:rFonts w:eastAsia="Times New Roman"/>
          <w:lang w:eastAsia="ru-RU"/>
        </w:rPr>
        <w:t>2-й</w:t>
      </w:r>
      <w:r w:rsidRPr="00610464">
        <w:rPr>
          <w:rFonts w:eastAsia="Times New Roman"/>
          <w:lang w:eastAsia="ru-RU"/>
        </w:rPr>
        <w:t xml:space="preserve">, то есть, эфирно-энергетическое тело. Ладно, в зависимости от энергетики человека вы можете своим Образом Отца переместиться в клеточку отдельного органа, что вниз, что вверх. Это не шутки. </w:t>
      </w:r>
      <w:r w:rsidR="009035CC">
        <w:rPr>
          <w:rFonts w:eastAsia="Times New Roman"/>
          <w:lang w:eastAsia="ru-RU"/>
        </w:rPr>
        <w:t>Н</w:t>
      </w:r>
      <w:r w:rsidRPr="00610464">
        <w:rPr>
          <w:rFonts w:eastAsia="Times New Roman"/>
          <w:lang w:eastAsia="ru-RU"/>
        </w:rPr>
        <w:t>а 9</w:t>
      </w:r>
      <w:r w:rsidR="00E9758C">
        <w:rPr>
          <w:rFonts w:eastAsia="Times New Roman"/>
          <w:lang w:eastAsia="ru-RU"/>
        </w:rPr>
        <w:t>-</w:t>
      </w:r>
      <w:r w:rsidRPr="00610464">
        <w:rPr>
          <w:rFonts w:eastAsia="Times New Roman"/>
          <w:lang w:eastAsia="ru-RU"/>
        </w:rPr>
        <w:t>м Образе вы можете закрепиться в телесном выражении вашей клеточки. Мы дойдем до таких практик: проявление в клеточке Дома Отца или мы делали их на Шапсуге, некоторые питерцы их знают. Это у нас такой семинар был, кстати, семинар такой синтетический и такие практики мы делали. Вопрос</w:t>
      </w:r>
      <w:r w:rsidR="00F505BE">
        <w:rPr>
          <w:rFonts w:eastAsia="Times New Roman"/>
          <w:lang w:eastAsia="ru-RU"/>
        </w:rPr>
        <w:t xml:space="preserve"> — </w:t>
      </w:r>
      <w:r w:rsidRPr="00610464">
        <w:rPr>
          <w:rFonts w:eastAsia="Times New Roman"/>
          <w:lang w:eastAsia="ru-RU"/>
        </w:rPr>
        <w:t xml:space="preserve">какую энергетику Отца вы в себе выражаете? По вашим накоплениям. </w:t>
      </w:r>
      <w:r w:rsidR="00643D75">
        <w:rPr>
          <w:rFonts w:eastAsia="Times New Roman"/>
          <w:lang w:eastAsia="ru-RU"/>
        </w:rPr>
        <w:t>Э</w:t>
      </w:r>
      <w:r w:rsidRPr="00610464">
        <w:rPr>
          <w:rFonts w:eastAsia="Times New Roman"/>
          <w:lang w:eastAsia="ru-RU"/>
        </w:rPr>
        <w:t>то просто сказать. А как синтезировать то состояние слиянности с Отцом, чтоб вы, извините, выражали энергетику не кишечника Отца по Образу и подобию, то есть были в его отработках, а все-таки были или в мозге</w:t>
      </w:r>
      <w:r w:rsidR="00EE61DF">
        <w:rPr>
          <w:rFonts w:eastAsia="Times New Roman"/>
          <w:lang w:eastAsia="ru-RU"/>
        </w:rPr>
        <w:t>,</w:t>
      </w:r>
      <w:r w:rsidRPr="00610464">
        <w:rPr>
          <w:rFonts w:eastAsia="Times New Roman"/>
          <w:lang w:eastAsia="ru-RU"/>
        </w:rPr>
        <w:t xml:space="preserve"> или в дыхании</w:t>
      </w:r>
      <w:r w:rsidR="00EE61DF">
        <w:rPr>
          <w:rFonts w:eastAsia="Times New Roman"/>
          <w:lang w:eastAsia="ru-RU"/>
        </w:rPr>
        <w:t>,</w:t>
      </w:r>
      <w:r w:rsidRPr="00610464">
        <w:rPr>
          <w:rFonts w:eastAsia="Times New Roman"/>
          <w:lang w:eastAsia="ru-RU"/>
        </w:rPr>
        <w:t xml:space="preserve"> или в сердце физическом? Вы скажете: неприятный образ, некорректный. Почему же? Очень даже корректный. Я погружал одного довольно сильного ученика, имеющего достаточно много Посвящений в прошлом. </w:t>
      </w:r>
      <w:r w:rsidR="006512F1">
        <w:rPr>
          <w:rFonts w:eastAsia="Times New Roman"/>
          <w:lang w:eastAsia="ru-RU"/>
        </w:rPr>
        <w:t>В</w:t>
      </w:r>
      <w:r w:rsidRPr="00610464">
        <w:rPr>
          <w:rFonts w:eastAsia="Times New Roman"/>
          <w:lang w:eastAsia="ru-RU"/>
        </w:rPr>
        <w:t xml:space="preserve"> этом еще он только проявлялся, но уже выходил на координаторство в школе. Не смог выйти, не принял. Так вот, в погружении она в слиянии с метагалактической Матерью, а 1-й, </w:t>
      </w:r>
      <w:r w:rsidR="00E9758C">
        <w:rPr>
          <w:rFonts w:eastAsia="Times New Roman"/>
          <w:lang w:eastAsia="ru-RU"/>
        </w:rPr>
        <w:t>2-й</w:t>
      </w:r>
      <w:r w:rsidRPr="00610464">
        <w:rPr>
          <w:rFonts w:eastAsia="Times New Roman"/>
          <w:lang w:eastAsia="ru-RU"/>
        </w:rPr>
        <w:t xml:space="preserve"> образ</w:t>
      </w:r>
      <w:r w:rsidR="00F505BE">
        <w:rPr>
          <w:rFonts w:eastAsia="Times New Roman"/>
          <w:lang w:eastAsia="ru-RU"/>
        </w:rPr>
        <w:t xml:space="preserve"> — </w:t>
      </w:r>
      <w:r w:rsidRPr="00610464">
        <w:rPr>
          <w:rFonts w:eastAsia="Times New Roman"/>
          <w:lang w:eastAsia="ru-RU"/>
        </w:rPr>
        <w:t xml:space="preserve">это как раз, метагалактический Отец, видела себя где-то клеточкой, ища галактику, с которой она начала представлять на уровне коленки Матери. </w:t>
      </w:r>
      <w:r w:rsidR="006512F1">
        <w:rPr>
          <w:rFonts w:eastAsia="Times New Roman"/>
          <w:lang w:eastAsia="ru-RU"/>
        </w:rPr>
        <w:t>В</w:t>
      </w:r>
      <w:r w:rsidRPr="00610464">
        <w:rPr>
          <w:rFonts w:eastAsia="Times New Roman"/>
          <w:lang w:eastAsia="ru-RU"/>
        </w:rPr>
        <w:t xml:space="preserve"> моей расшифровке она примерно своим образом соответствовала одной из клеточек коленки Матери. </w:t>
      </w:r>
      <w:r w:rsidR="009035CC">
        <w:rPr>
          <w:rFonts w:eastAsia="Times New Roman"/>
          <w:lang w:eastAsia="ru-RU"/>
        </w:rPr>
        <w:t>О</w:t>
      </w:r>
      <w:r w:rsidRPr="00610464">
        <w:rPr>
          <w:rFonts w:eastAsia="Times New Roman"/>
          <w:lang w:eastAsia="ru-RU"/>
        </w:rPr>
        <w:t>на была женщиной и есть женщина, в смысле. Вот опять корректность слов</w:t>
      </w:r>
      <w:r w:rsidR="00D60860">
        <w:rPr>
          <w:rFonts w:eastAsia="Times New Roman"/>
          <w:lang w:eastAsia="ru-RU"/>
        </w:rPr>
        <w:t>.</w:t>
      </w:r>
      <w:r w:rsidRPr="00610464">
        <w:rPr>
          <w:rFonts w:eastAsia="Times New Roman"/>
          <w:lang w:eastAsia="ru-RU"/>
        </w:rPr>
        <w:t xml:space="preserve"> Тут же включаешься. Ученик, вышедший из школы просто. И она четко себя там зафиксировала, как отработку Образа Отца в Аспекте Матушки </w:t>
      </w:r>
      <w:r w:rsidRPr="00610464">
        <w:rPr>
          <w:rFonts w:eastAsia="Times New Roman"/>
          <w:lang w:eastAsia="ru-RU"/>
        </w:rPr>
        <w:lastRenderedPageBreak/>
        <w:t xml:space="preserve">метагалактической, с ее клеточки. Поэтому, для кого-то это теоретический образ, а для меня это практическое применение. </w:t>
      </w:r>
      <w:r w:rsidR="00643D75">
        <w:rPr>
          <w:rFonts w:eastAsia="Times New Roman"/>
          <w:lang w:eastAsia="ru-RU"/>
        </w:rPr>
        <w:t>Э</w:t>
      </w:r>
      <w:r w:rsidRPr="00610464">
        <w:rPr>
          <w:rFonts w:eastAsia="Times New Roman"/>
          <w:lang w:eastAsia="ru-RU"/>
        </w:rPr>
        <w:t>то один из примеров этого применения, поэтому, вы не думайте, что эти слова относятся к шутке. Нет, это очень конкретно. И с клеточками Отца ФА мы еще научимся с вами работать туда дальше. Правда, сразу же, единственное что могу сказать, что если в вашей физической мерности, 3-мерности, клеточки однозначно стоят в одном месте, в Отце или в той многомерности, где он живет, это все движется. Даже у нас на физическом плане за девять месяцев клеточки отмирают и новые рождаются? Так? Значит, новые рождаются где? Могут родиться в другом месте Отца. Могут? Могут. Единственно, что у него время другое, но тоже достаточно быстро. Поэтому не надо привязывать однозначно только себя к одному месту. Как Отец даст.</w:t>
      </w:r>
    </w:p>
    <w:p w14:paraId="0318FB05"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Но при этом такие вещи, в том числе, отслеживает </w:t>
      </w:r>
      <w:r w:rsidRPr="00610464">
        <w:rPr>
          <w:rFonts w:eastAsia="Times New Roman"/>
          <w:b/>
          <w:lang w:eastAsia="ru-RU"/>
        </w:rPr>
        <w:t>10-й Образ Отца. Как, чем, в чем ты слит с Отцом.</w:t>
      </w:r>
      <w:r w:rsidRPr="00610464">
        <w:rPr>
          <w:rFonts w:eastAsia="Times New Roman"/>
          <w:lang w:eastAsia="ru-RU"/>
        </w:rPr>
        <w:t xml:space="preserve"> Я знаю, что некоторым это не понравилось, образ некорректный вот так вот идет, как они считают. Но извините, истина однозначна и вам все равно, что сейчас, что в других воплощениях придется решать эту задачу. Как только вы выйдете на 10-й план и приобретете 5</w:t>
      </w:r>
      <w:r w:rsidR="00E9758C">
        <w:rPr>
          <w:rFonts w:eastAsia="Times New Roman"/>
          <w:lang w:eastAsia="ru-RU"/>
        </w:rPr>
        <w:t>-</w:t>
      </w:r>
      <w:r w:rsidRPr="00610464">
        <w:rPr>
          <w:rFonts w:eastAsia="Times New Roman"/>
          <w:lang w:eastAsia="ru-RU"/>
        </w:rPr>
        <w:t>е Посвящение ученика, всего лишь Адепт. Вот так вам ментально отвечу. И тут же некоторые язык ментально прикусят, говоря мне там</w:t>
      </w:r>
      <w:r w:rsidR="00F505BE">
        <w:rPr>
          <w:rFonts w:eastAsia="Times New Roman"/>
          <w:lang w:eastAsia="ru-RU"/>
        </w:rPr>
        <w:t xml:space="preserve"> — </w:t>
      </w:r>
      <w:r w:rsidRPr="00610464">
        <w:rPr>
          <w:rFonts w:eastAsia="Times New Roman"/>
          <w:lang w:eastAsia="ru-RU"/>
        </w:rPr>
        <w:t>некорректный образ. В вашей голове, ребята. Значит, у вас просто нет еще 5-го Посвящения Адепта, когда стяжаете, говорить станет легче. Вот у кого пошла реакция не совсем, вам такой ответ, сразу иерархически все простроилось. Тут же сработал иерархический 9-й Образ. Все понял и указал аматическому 8-му «перестраиваться», ибо оказался, мягко говоря, в том самом, чего мы образно рассказали. Вот так образы работают друг с другом, развивая нас. И мы должны об этом помнить. Вот так. Я думаю, это будет вам интересней для применения в жизни, и как только вы научитесь в каждый образ вводить все, чем вы владеете, допустим, я сейчас ввел посвящения, и уже сразу изменилось отношение к некоторым образам. Посвящения ведь идут с 6-го Образа, хотя, чтоб управлять, допустим, 6-м Образом, нужно 6</w:t>
      </w:r>
      <w:r w:rsidR="00E9758C">
        <w:rPr>
          <w:rFonts w:eastAsia="Times New Roman"/>
          <w:lang w:eastAsia="ru-RU"/>
        </w:rPr>
        <w:t>-</w:t>
      </w:r>
      <w:r w:rsidRPr="00610464">
        <w:rPr>
          <w:rFonts w:eastAsia="Times New Roman"/>
          <w:lang w:eastAsia="ru-RU"/>
        </w:rPr>
        <w:t>е Посвящение. Чтоб управлять 6-м планом, нужно 6-е посвящение. Правильно? 6-й план</w:t>
      </w:r>
      <w:r w:rsidR="00F505BE">
        <w:rPr>
          <w:rFonts w:eastAsia="Times New Roman"/>
          <w:lang w:eastAsia="ru-RU"/>
        </w:rPr>
        <w:t xml:space="preserve"> — </w:t>
      </w:r>
      <w:r w:rsidRPr="00610464">
        <w:rPr>
          <w:rFonts w:eastAsia="Times New Roman"/>
          <w:lang w:eastAsia="ru-RU"/>
        </w:rPr>
        <w:t>развитие какого? 6-го Образа Отца. Чтоб управлять 6-м Образом нужно 6</w:t>
      </w:r>
      <w:r w:rsidR="00E9758C">
        <w:rPr>
          <w:rFonts w:eastAsia="Times New Roman"/>
          <w:lang w:eastAsia="ru-RU"/>
        </w:rPr>
        <w:t>-</w:t>
      </w:r>
      <w:r w:rsidRPr="00610464">
        <w:rPr>
          <w:rFonts w:eastAsia="Times New Roman"/>
          <w:lang w:eastAsia="ru-RU"/>
        </w:rPr>
        <w:t>е Посвящение, 10-м</w:t>
      </w:r>
      <w:r w:rsidR="00F505BE">
        <w:rPr>
          <w:rFonts w:eastAsia="Times New Roman"/>
          <w:lang w:eastAsia="ru-RU"/>
        </w:rPr>
        <w:t xml:space="preserve"> — </w:t>
      </w:r>
      <w:r w:rsidRPr="00610464">
        <w:rPr>
          <w:rFonts w:eastAsia="Times New Roman"/>
          <w:lang w:eastAsia="ru-RU"/>
        </w:rPr>
        <w:t>10</w:t>
      </w:r>
      <w:r w:rsidR="00E9758C">
        <w:rPr>
          <w:rFonts w:eastAsia="Times New Roman"/>
          <w:lang w:eastAsia="ru-RU"/>
        </w:rPr>
        <w:t>-</w:t>
      </w:r>
      <w:r w:rsidRPr="00610464">
        <w:rPr>
          <w:rFonts w:eastAsia="Times New Roman"/>
          <w:lang w:eastAsia="ru-RU"/>
        </w:rPr>
        <w:t>е, управлять. Но развивать его можно с любым посвящением, начинать нужно. Знаете такое: «Когда нужно воспитывать ребенка?» «Вы уже опоздали. С зачатия». Мама осознала, что она зачала ребенка, все. Программа жизни меняется сразу на двоих, а не на одну себя хорошую или двух себя хороших, отца и маму</w:t>
      </w:r>
      <w:r w:rsidR="00D60860">
        <w:rPr>
          <w:rFonts w:eastAsia="Times New Roman"/>
          <w:lang w:eastAsia="ru-RU"/>
        </w:rPr>
        <w:t>.</w:t>
      </w:r>
      <w:r w:rsidRPr="00610464">
        <w:rPr>
          <w:rFonts w:eastAsia="Times New Roman"/>
          <w:lang w:eastAsia="ru-RU"/>
        </w:rPr>
        <w:t xml:space="preserve"> И со всеми другими режимами семейной жизни, и музыкальной, и словесной, и всех остальных вещей. Если вы это не делаете, вы уже закладываете в программу ребенка все те проблемы, которые потом будете годами отрабатывать. </w:t>
      </w:r>
      <w:r w:rsidR="006512F1">
        <w:rPr>
          <w:rFonts w:eastAsia="Times New Roman"/>
          <w:lang w:eastAsia="ru-RU"/>
        </w:rPr>
        <w:t>Д</w:t>
      </w:r>
      <w:r w:rsidRPr="00610464">
        <w:rPr>
          <w:rFonts w:eastAsia="Times New Roman"/>
          <w:lang w:eastAsia="ru-RU"/>
        </w:rPr>
        <w:t>опустим, в присутствии детей я не матерюсь, дома в смысле. Самая большая проблема, что дети снимают, сканируют отца и маму не во внешнем выражении, а во внутреннем до 7-ми лет. Пока не социализируются, профессионально говорю. Поэтому ребенок приходит в 3 года и матом по детскому саду. Вызывают родителей. «Мы ж дома не материмся». Но приходят с работы, а у них эти вибрации, ребенок насытился и тут же стягивает слова соответствующего образа. И так сказал соседу по поводу игрушки, воспитательница в шоке, аж тут же добежала до заведующей детским садом, настолько хорошо было сказано. Ребенок долго копил, с утробы, ждал, чтоб выразить всю эту энергетику папы с мамой. И вложил в это слово все, что за три года и плюс утроба матери, он так сказать, копил. Выдал</w:t>
      </w:r>
      <w:r w:rsidR="00F505BE">
        <w:rPr>
          <w:rFonts w:eastAsia="Times New Roman"/>
          <w:lang w:eastAsia="ru-RU"/>
        </w:rPr>
        <w:t xml:space="preserve"> — </w:t>
      </w:r>
      <w:r w:rsidRPr="00610464">
        <w:rPr>
          <w:rFonts w:eastAsia="Times New Roman"/>
          <w:lang w:eastAsia="ru-RU"/>
        </w:rPr>
        <w:t xml:space="preserve">фу! И доволен, сидит. Он взрослый! Это ко мне приходил один родитель и обсуждал, что произошло с ребенком. «В семье не матерятся. Он такое сказал, набрался» Я говорю: «Давайте проанализируем. Я говорю, а за семьей?» «Ой, папа на стройке работает» </w:t>
      </w:r>
      <w:r w:rsidR="006512F1">
        <w:rPr>
          <w:rFonts w:eastAsia="Times New Roman"/>
          <w:lang w:eastAsia="ru-RU"/>
        </w:rPr>
        <w:t>В</w:t>
      </w:r>
      <w:r w:rsidRPr="00610464">
        <w:rPr>
          <w:rFonts w:eastAsia="Times New Roman"/>
          <w:lang w:eastAsia="ru-RU"/>
        </w:rPr>
        <w:t>от мы начали разбирать развитие ребенка, и мама успокоилась и на счет детского сада</w:t>
      </w:r>
      <w:r w:rsidR="00EE61DF">
        <w:rPr>
          <w:rFonts w:eastAsia="Times New Roman"/>
          <w:lang w:eastAsia="ru-RU"/>
        </w:rPr>
        <w:t>,</w:t>
      </w:r>
      <w:r w:rsidRPr="00610464">
        <w:rPr>
          <w:rFonts w:eastAsia="Times New Roman"/>
          <w:lang w:eastAsia="ru-RU"/>
        </w:rPr>
        <w:t xml:space="preserve"> и на счет ребенка. Не знаю, что папе было, но хотя в принципе, но это вот тоже бесполезный вариант. Теперь из этого ж надо его доставать будет, а это только образы и энергетика. Ничего вы тут не сделаете уже.</w:t>
      </w:r>
    </w:p>
    <w:p w14:paraId="7062AFDA"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Образ-типы</w:t>
      </w:r>
      <w:r w:rsidRPr="00610464">
        <w:rPr>
          <w:rFonts w:eastAsia="Times New Roman"/>
          <w:lang w:eastAsia="ru-RU"/>
        </w:rPr>
        <w:t>.</w:t>
      </w:r>
    </w:p>
    <w:p w14:paraId="15013184"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Я знаю, что времени много, но мы это закончим. Это мы, всего лишь разобрали образы. Я посвятил этому много времени, потому что значит, раньше мы много времени посвящали образ-типам. Поэтому если вы хотите их там услышать, там другие ступени берите 6-е, там много. Но потом убедились, что если люди перестают или ученики перестают работать по Образам Отца, вот так, если им не расскажешь много примеров, сами не складывают. В итоге возникают проблемы даже по образ-типам. И мы решили, что Образы Отца сейчас важнее рассказывать на </w:t>
      </w:r>
      <w:r w:rsidR="00E9758C">
        <w:rPr>
          <w:rFonts w:eastAsia="Times New Roman"/>
          <w:lang w:eastAsia="ru-RU"/>
        </w:rPr>
        <w:t>6-й</w:t>
      </w:r>
      <w:r w:rsidRPr="00610464">
        <w:rPr>
          <w:rFonts w:eastAsia="Times New Roman"/>
          <w:lang w:eastAsia="ru-RU"/>
        </w:rPr>
        <w:t xml:space="preserve"> ступени, а по образ-типам уже материала много.</w:t>
      </w:r>
    </w:p>
    <w:p w14:paraId="69D54DF9" w14:textId="77777777" w:rsidR="00610464" w:rsidRPr="00610464" w:rsidRDefault="00610464" w:rsidP="00610464">
      <w:pPr>
        <w:ind w:firstLine="284"/>
        <w:jc w:val="both"/>
        <w:rPr>
          <w:rFonts w:eastAsia="Times New Roman"/>
          <w:lang w:eastAsia="ru-RU"/>
        </w:rPr>
      </w:pPr>
      <w:r w:rsidRPr="00610464">
        <w:rPr>
          <w:rFonts w:eastAsia="Times New Roman"/>
          <w:b/>
          <w:i/>
          <w:lang w:eastAsia="ru-RU"/>
        </w:rPr>
        <w:t>Значит, что такое образ-тип?</w:t>
      </w:r>
    </w:p>
    <w:p w14:paraId="371D2C10" w14:textId="77777777" w:rsidR="00610464" w:rsidRPr="00610464" w:rsidRDefault="00610464" w:rsidP="00610464">
      <w:pPr>
        <w:ind w:firstLine="284"/>
        <w:jc w:val="both"/>
        <w:rPr>
          <w:rFonts w:eastAsia="Times New Roman"/>
          <w:lang w:eastAsia="ru-RU"/>
        </w:rPr>
      </w:pPr>
      <w:r w:rsidRPr="00610464">
        <w:rPr>
          <w:rFonts w:eastAsia="Times New Roman"/>
          <w:b/>
          <w:i/>
          <w:lang w:eastAsia="ru-RU"/>
        </w:rPr>
        <w:lastRenderedPageBreak/>
        <w:t>Помните слияние Образа и подобия?</w:t>
      </w:r>
      <w:r w:rsidRPr="00610464">
        <w:rPr>
          <w:rFonts w:eastAsia="Times New Roman"/>
          <w:lang w:eastAsia="ru-RU"/>
        </w:rPr>
        <w:t xml:space="preserve"> Первый вариант. Вот эти Образы Отца слились с подобием, допустим, 1-й образ с физическим телом. Появляется Образ и подобие. Появился. Как в синтезе Образ и подобие могут жить дальше? Вы скажете: да просто живут. Нет. И вот тут появляется то, что мы называем образ-тип, через дефис, образ-тип. </w:t>
      </w:r>
      <w:r w:rsidRPr="00610464">
        <w:rPr>
          <w:rFonts w:eastAsia="Times New Roman"/>
          <w:b/>
          <w:i/>
          <w:lang w:eastAsia="ru-RU"/>
        </w:rPr>
        <w:t>Тип</w:t>
      </w:r>
      <w:r w:rsidR="00F505BE">
        <w:rPr>
          <w:rFonts w:eastAsia="Times New Roman"/>
          <w:b/>
          <w:i/>
          <w:lang w:eastAsia="ru-RU"/>
        </w:rPr>
        <w:t xml:space="preserve"> — </w:t>
      </w:r>
      <w:r w:rsidRPr="00610464">
        <w:rPr>
          <w:rFonts w:eastAsia="Times New Roman"/>
          <w:b/>
          <w:i/>
          <w:lang w:eastAsia="ru-RU"/>
        </w:rPr>
        <w:t>это от подобия, а Образ</w:t>
      </w:r>
      <w:r w:rsidR="00F505BE">
        <w:rPr>
          <w:rFonts w:eastAsia="Times New Roman"/>
          <w:b/>
          <w:i/>
          <w:lang w:eastAsia="ru-RU"/>
        </w:rPr>
        <w:t xml:space="preserve"> — </w:t>
      </w:r>
      <w:r w:rsidRPr="00610464">
        <w:rPr>
          <w:rFonts w:eastAsia="Times New Roman"/>
          <w:b/>
          <w:i/>
          <w:lang w:eastAsia="ru-RU"/>
        </w:rPr>
        <w:t>это от Отца</w:t>
      </w:r>
      <w:r w:rsidRPr="00610464">
        <w:rPr>
          <w:rFonts w:eastAsia="Times New Roman"/>
          <w:lang w:eastAsia="ru-RU"/>
        </w:rPr>
        <w:t xml:space="preserve"> Мы так смеемся. Но очень четко это выражается, </w:t>
      </w:r>
      <w:r w:rsidRPr="00610464">
        <w:rPr>
          <w:rFonts w:eastAsia="Times New Roman"/>
          <w:b/>
          <w:i/>
          <w:lang w:eastAsia="ru-RU"/>
        </w:rPr>
        <w:t>образ-тип</w:t>
      </w:r>
      <w:r w:rsidR="00F505BE">
        <w:rPr>
          <w:rFonts w:eastAsia="Times New Roman"/>
          <w:b/>
          <w:i/>
          <w:lang w:eastAsia="ru-RU"/>
        </w:rPr>
        <w:t xml:space="preserve"> — </w:t>
      </w:r>
      <w:r w:rsidRPr="00610464">
        <w:rPr>
          <w:rFonts w:eastAsia="Times New Roman"/>
          <w:b/>
          <w:i/>
          <w:lang w:eastAsia="ru-RU"/>
        </w:rPr>
        <w:t>это синтез вашего Образа и подобия в деятельности.</w:t>
      </w:r>
      <w:r w:rsidRPr="00610464">
        <w:rPr>
          <w:rFonts w:eastAsia="Times New Roman"/>
          <w:lang w:eastAsia="ru-RU"/>
        </w:rPr>
        <w:t xml:space="preserve"> Причем, мы очень долго разбирались с этой системой, в принципе, я ее профессионально применил, как директор лицея. Это был целый эксперимент Министерства образования России, на этом уровне. Из этого эксперимента мы, эту теорию в образовании развивая, действительно на детях проверили и подтвердили. Очень сложная была вещь, но смогли. Министерству это оказалось не нужным, нам финансирование закрыли. Вот институт до сих пор остался, а финансов нет. Директор института без, на самоокупаемости, называется, в советской России.</w:t>
      </w:r>
    </w:p>
    <w:p w14:paraId="75303D26" w14:textId="77777777" w:rsidR="00610464" w:rsidRPr="00610464" w:rsidRDefault="00610464" w:rsidP="00610464">
      <w:pPr>
        <w:ind w:firstLine="284"/>
        <w:jc w:val="both"/>
        <w:rPr>
          <w:rFonts w:eastAsia="Times New Roman"/>
          <w:lang w:eastAsia="ru-RU"/>
        </w:rPr>
      </w:pPr>
      <w:r w:rsidRPr="00610464">
        <w:rPr>
          <w:rFonts w:eastAsia="Times New Roman"/>
          <w:b/>
          <w:i/>
          <w:lang w:eastAsia="ru-RU"/>
        </w:rPr>
        <w:t>Есть два варианта образ-типа.</w:t>
      </w:r>
      <w:r w:rsidRPr="00610464">
        <w:rPr>
          <w:rFonts w:eastAsia="Times New Roman"/>
          <w:lang w:eastAsia="ru-RU"/>
        </w:rPr>
        <w:t xml:space="preserve"> Вот будьте внимательны. В разных источниках нашей школы вы встретите два типа рассказывания о них.</w:t>
      </w:r>
    </w:p>
    <w:p w14:paraId="56A6C4C1"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 xml:space="preserve">Первый образ-тип готовит человека к стяжанию Образа Отца. </w:t>
      </w:r>
      <w:r w:rsidRPr="00610464">
        <w:rPr>
          <w:rFonts w:eastAsia="Times New Roman"/>
          <w:lang w:eastAsia="ru-RU"/>
        </w:rPr>
        <w:t xml:space="preserve">Что это значит? Это значит, что подобие человека, допустим, физическое, даже проходя второе рождение или, устремляясь к нему, начинает стремиться проявлять по жизни разные сознательные буддхические активации. </w:t>
      </w:r>
      <w:r w:rsidR="006512F1">
        <w:rPr>
          <w:rFonts w:eastAsia="Times New Roman"/>
          <w:lang w:eastAsia="ru-RU"/>
        </w:rPr>
        <w:t>Д</w:t>
      </w:r>
      <w:r w:rsidRPr="00610464">
        <w:rPr>
          <w:rFonts w:eastAsia="Times New Roman"/>
          <w:lang w:eastAsia="ru-RU"/>
        </w:rPr>
        <w:t>опустим, у вас работает сейчас сознание 3</w:t>
      </w:r>
      <w:r w:rsidR="00E9758C">
        <w:rPr>
          <w:rFonts w:eastAsia="Times New Roman"/>
          <w:lang w:eastAsia="ru-RU"/>
        </w:rPr>
        <w:t>-</w:t>
      </w:r>
      <w:r w:rsidRPr="00610464">
        <w:rPr>
          <w:rFonts w:eastAsia="Times New Roman"/>
          <w:lang w:eastAsia="ru-RU"/>
        </w:rPr>
        <w:t>е? Работает, вы меня осознаете. У вас астральное тело на это активировано? Вы все замолчали. Ментальный так шок. С одной стороны, да, если у вас 3-е сознание не проявляется, то и астрального тела нет. А мы привыкли 3-е сознание видеть только в физическом теле. Извините, но тройка</w:t>
      </w:r>
      <w:r w:rsidR="00F505BE">
        <w:rPr>
          <w:rFonts w:eastAsia="Times New Roman"/>
          <w:lang w:eastAsia="ru-RU"/>
        </w:rPr>
        <w:t xml:space="preserve"> — </w:t>
      </w:r>
      <w:r w:rsidRPr="00610464">
        <w:rPr>
          <w:rFonts w:eastAsia="Times New Roman"/>
          <w:lang w:eastAsia="ru-RU"/>
        </w:rPr>
        <w:t xml:space="preserve">это, прежде всего, третье тело, астральное. В итоге, чтоб вы меня видели и осознавали, вам нужно не просто астральное тело включить, это тело, астральность иногда не включается в человеке. У некоторых нет души. Вспомните: нет души. А сознательность восприятия других людей есть. Я встречал таких людей, в которых, в погружение входишь, души нет. Но ты с ним общаешься как с человеком. За счет чего у него сохраняется сознание? </w:t>
      </w:r>
      <w:r w:rsidR="009035CC">
        <w:rPr>
          <w:rFonts w:eastAsia="Times New Roman"/>
          <w:lang w:eastAsia="ru-RU"/>
        </w:rPr>
        <w:t>Е</w:t>
      </w:r>
      <w:r w:rsidRPr="00610464">
        <w:rPr>
          <w:rFonts w:eastAsia="Times New Roman"/>
          <w:lang w:eastAsia="ru-RU"/>
        </w:rPr>
        <w:t xml:space="preserve">сли души нет? У нас 3-е сознание проявляется через душу, а души нет, а он сознательно живет по жизни. Во! Вот как только вы этот вопрос начнете вы увидите, за счет образ-типа. Когда по </w:t>
      </w:r>
      <w:r w:rsidRPr="00610464">
        <w:rPr>
          <w:rFonts w:eastAsia="Times New Roman"/>
          <w:b/>
          <w:lang w:eastAsia="ru-RU"/>
        </w:rPr>
        <w:t>Закону Отца, Образ и подобие взаиморегулируемы или взаиморазвиваемы образ-типом.</w:t>
      </w:r>
      <w:r w:rsidRPr="00610464">
        <w:rPr>
          <w:rFonts w:eastAsia="Times New Roman"/>
          <w:lang w:eastAsia="ru-RU"/>
        </w:rPr>
        <w:t xml:space="preserve"> Это такой срединный путь между образом и подобием, между 9</w:t>
      </w:r>
      <w:r w:rsidR="00E9758C">
        <w:rPr>
          <w:rFonts w:eastAsia="Times New Roman"/>
          <w:lang w:eastAsia="ru-RU"/>
        </w:rPr>
        <w:t>-</w:t>
      </w:r>
      <w:r w:rsidRPr="00610464">
        <w:rPr>
          <w:rFonts w:eastAsia="Times New Roman"/>
          <w:lang w:eastAsia="ru-RU"/>
        </w:rPr>
        <w:t>й или 10</w:t>
      </w:r>
      <w:r w:rsidR="00E9758C">
        <w:rPr>
          <w:rFonts w:eastAsia="Times New Roman"/>
          <w:lang w:eastAsia="ru-RU"/>
        </w:rPr>
        <w:t>-</w:t>
      </w:r>
      <w:r w:rsidRPr="00610464">
        <w:rPr>
          <w:rFonts w:eastAsia="Times New Roman"/>
          <w:lang w:eastAsia="ru-RU"/>
        </w:rPr>
        <w:t xml:space="preserve">й. 9-ка тоже огонь Образов Отца, я не оговорился, 10-кой, Образами Отца и нашим физическим присутствием. Поэтому для людей, которые начинают только развиваться, образ-тип формирует и развивает их возможности, допустим, сознательные, их подготовку. То есть, образ-тип, мы такой образ-тип называли не включенный. То есть он действует на автоматической механике Матери. </w:t>
      </w:r>
      <w:r w:rsidR="006512F1">
        <w:rPr>
          <w:rFonts w:eastAsia="Times New Roman"/>
          <w:lang w:eastAsia="ru-RU"/>
        </w:rPr>
        <w:t>В</w:t>
      </w:r>
      <w:r w:rsidRPr="00610464">
        <w:rPr>
          <w:rFonts w:eastAsia="Times New Roman"/>
          <w:lang w:eastAsia="ru-RU"/>
        </w:rPr>
        <w:t xml:space="preserve">от помните, да? Причем, по всем планам, это так же, как тело вот имеет автоматические процессы. </w:t>
      </w:r>
      <w:r w:rsidR="009035CC">
        <w:rPr>
          <w:rFonts w:eastAsia="Times New Roman"/>
          <w:lang w:eastAsia="ru-RU"/>
        </w:rPr>
        <w:t>З</w:t>
      </w:r>
      <w:r w:rsidRPr="00610464">
        <w:rPr>
          <w:rFonts w:eastAsia="Times New Roman"/>
          <w:lang w:eastAsia="ru-RU"/>
        </w:rPr>
        <w:t>акон самосохранения, допустим</w:t>
      </w:r>
      <w:r w:rsidR="00D60860">
        <w:rPr>
          <w:rFonts w:eastAsia="Times New Roman"/>
          <w:lang w:eastAsia="ru-RU"/>
        </w:rPr>
        <w:t>.</w:t>
      </w:r>
      <w:r w:rsidRPr="00610464">
        <w:rPr>
          <w:rFonts w:eastAsia="Times New Roman"/>
          <w:lang w:eastAsia="ru-RU"/>
        </w:rPr>
        <w:t xml:space="preserve"> Вы съели яблоко, вы не знаете, что там идет с яблоком, но вам</w:t>
      </w:r>
      <w:r w:rsidR="00F505BE">
        <w:rPr>
          <w:rFonts w:eastAsia="Times New Roman"/>
          <w:lang w:eastAsia="ru-RU"/>
        </w:rPr>
        <w:t xml:space="preserve"> — </w:t>
      </w:r>
      <w:r w:rsidRPr="00610464">
        <w:rPr>
          <w:rFonts w:eastAsia="Times New Roman"/>
          <w:lang w:eastAsia="ru-RU"/>
        </w:rPr>
        <w:t>приятно</w:t>
      </w:r>
      <w:r w:rsidR="00D60860">
        <w:rPr>
          <w:rFonts w:eastAsia="Times New Roman"/>
          <w:lang w:eastAsia="ru-RU"/>
        </w:rPr>
        <w:t>.</w:t>
      </w:r>
      <w:r w:rsidRPr="00610464">
        <w:rPr>
          <w:rFonts w:eastAsia="Times New Roman"/>
          <w:lang w:eastAsia="ru-RU"/>
        </w:rPr>
        <w:t xml:space="preserve"> Вот автоматический механизм. Так вот, </w:t>
      </w:r>
      <w:r w:rsidRPr="00610464">
        <w:rPr>
          <w:rFonts w:eastAsia="Times New Roman"/>
          <w:b/>
          <w:lang w:eastAsia="ru-RU"/>
        </w:rPr>
        <w:t>первый вариант образ-типа</w:t>
      </w:r>
      <w:r w:rsidR="00F505BE">
        <w:rPr>
          <w:rFonts w:eastAsia="Times New Roman"/>
          <w:b/>
          <w:lang w:eastAsia="ru-RU"/>
        </w:rPr>
        <w:t xml:space="preserve"> — </w:t>
      </w:r>
      <w:r w:rsidRPr="00610464">
        <w:rPr>
          <w:rFonts w:eastAsia="Times New Roman"/>
          <w:b/>
          <w:lang w:eastAsia="ru-RU"/>
        </w:rPr>
        <w:t>не включенный, когда он действует автоматически, в Аспекте Матери.</w:t>
      </w:r>
    </w:p>
    <w:p w14:paraId="56D6F3F5"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 </w:t>
      </w:r>
      <w:r w:rsidRPr="00610464">
        <w:rPr>
          <w:rFonts w:eastAsia="Times New Roman"/>
          <w:b/>
          <w:lang w:eastAsia="ru-RU"/>
        </w:rPr>
        <w:t>второй вариант образ типа</w:t>
      </w:r>
      <w:r w:rsidR="00F505BE">
        <w:rPr>
          <w:rFonts w:eastAsia="Times New Roman"/>
          <w:b/>
          <w:lang w:eastAsia="ru-RU"/>
        </w:rPr>
        <w:t xml:space="preserve"> — </w:t>
      </w:r>
      <w:r w:rsidRPr="00610464">
        <w:rPr>
          <w:rFonts w:eastAsia="Times New Roman"/>
          <w:b/>
          <w:lang w:eastAsia="ru-RU"/>
        </w:rPr>
        <w:t>включенный, когда он действует сознательно, в Аспекте Отца.</w:t>
      </w:r>
      <w:r w:rsidRPr="00610464">
        <w:rPr>
          <w:rFonts w:eastAsia="Times New Roman"/>
          <w:lang w:eastAsia="ru-RU"/>
        </w:rPr>
        <w:t xml:space="preserve"> Чтобы перевести образ-тип с Аспекта Матери не включенного состояния в Аспект Отца включенный, в зависимости от пола человека, в данном случае, воплощении, он должен обязательно пройти один из Аспектов: или Сына для мужчин, или Дочери для женщины, для дочерей, и для женщин, в том числе. Все воплощенные женщины</w:t>
      </w:r>
      <w:r w:rsidR="00F505BE">
        <w:rPr>
          <w:rFonts w:eastAsia="Times New Roman"/>
          <w:lang w:eastAsia="ru-RU"/>
        </w:rPr>
        <w:t xml:space="preserve"> — </w:t>
      </w:r>
      <w:r w:rsidRPr="00610464">
        <w:rPr>
          <w:rFonts w:eastAsia="Times New Roman"/>
          <w:lang w:eastAsia="ru-RU"/>
        </w:rPr>
        <w:t>это Дочери в первую очередь на буддхическом плане. Даже матери там с 13-ю детьми, там все равно. Чтобы включить образ-тип женщины должны слиться с Аспектом Дочери, мужчины с Аспектом Сына. Даже есть у нас тут знаменитые новые новшества, когда мужчина меняет пол, на женский, извините, а женский на мужской</w:t>
      </w:r>
      <w:r w:rsidR="00D60860">
        <w:rPr>
          <w:rFonts w:eastAsia="Times New Roman"/>
          <w:lang w:eastAsia="ru-RU"/>
        </w:rPr>
        <w:t>.</w:t>
      </w:r>
      <w:r w:rsidRPr="00610464">
        <w:rPr>
          <w:rFonts w:eastAsia="Times New Roman"/>
          <w:lang w:eastAsia="ru-RU"/>
        </w:rPr>
        <w:t xml:space="preserve"> Все равно, если тебя воплощали мальчиком или девочкой, ты кем родился, даже если душа у тебя стремится к противоположному полу, образ-тип утверждается по воплощению, поэтому и не меняется. Поэтому независимо от половых признаков, которые операционно ты себе восстановил, или не восстановил, все равно у тебя срабатывает эффект Аспекта Сына или Аспекта Матери. Вот так высоко. Именно при воплощении в физическое тело это закладывается, причем по многим телам, минимум по </w:t>
      </w:r>
      <w:r w:rsidR="00412C04">
        <w:rPr>
          <w:rFonts w:eastAsia="Times New Roman"/>
          <w:lang w:eastAsia="ru-RU"/>
        </w:rPr>
        <w:t>пяти</w:t>
      </w:r>
      <w:r w:rsidRPr="00610464">
        <w:rPr>
          <w:rFonts w:eastAsia="Times New Roman"/>
          <w:lang w:eastAsia="ru-RU"/>
        </w:rPr>
        <w:t>. Поэтому операции физические научились делать, а вот операции аж до буддхического плана попробуй исполни. Обратите на это внимание. Задача каждого человека.</w:t>
      </w:r>
    </w:p>
    <w:p w14:paraId="0F59E1A9"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Значит, как включается образ-тип? Вот Аспект Матери. Как только мужчина начинает идти Аспектом Сына, исполнять сыновство по отношению к Отцу планеты, Дочери осознают, что они </w:t>
      </w:r>
      <w:r w:rsidRPr="00610464">
        <w:rPr>
          <w:rFonts w:eastAsia="Times New Roman"/>
          <w:lang w:eastAsia="ru-RU"/>
        </w:rPr>
        <w:lastRenderedPageBreak/>
        <w:t>Дочери или Христины по отношению к Отцу планеты</w:t>
      </w:r>
      <w:r w:rsidR="00F505BE">
        <w:rPr>
          <w:rFonts w:eastAsia="Times New Roman"/>
          <w:lang w:eastAsia="ru-RU"/>
        </w:rPr>
        <w:t xml:space="preserve"> — </w:t>
      </w:r>
      <w:r w:rsidRPr="00610464">
        <w:rPr>
          <w:rFonts w:eastAsia="Times New Roman"/>
          <w:lang w:eastAsia="ru-RU"/>
        </w:rPr>
        <w:t>вот это осознание уже первый шаг в ту сторону. У каждого образ-типа свои механизмы этого исполнения. Это может быть одна мелочь, одно осознание, просто поверить в Отца достаточно. Иногда что-то сделать достаточно и это включается. Но итоговое включение</w:t>
      </w:r>
      <w:r w:rsidR="00F505BE">
        <w:rPr>
          <w:rFonts w:eastAsia="Times New Roman"/>
          <w:lang w:eastAsia="ru-RU"/>
        </w:rPr>
        <w:t xml:space="preserve"> — </w:t>
      </w:r>
      <w:r w:rsidRPr="00610464">
        <w:rPr>
          <w:rFonts w:eastAsia="Times New Roman"/>
          <w:lang w:eastAsia="ru-RU"/>
        </w:rPr>
        <w:t xml:space="preserve">это когда вы стяжаете Образ Отца соответствующий максимальной активации вашего тела. </w:t>
      </w:r>
      <w:r w:rsidR="006512F1">
        <w:rPr>
          <w:rFonts w:eastAsia="Times New Roman"/>
          <w:lang w:eastAsia="ru-RU"/>
        </w:rPr>
        <w:t>Д</w:t>
      </w:r>
      <w:r w:rsidRPr="00610464">
        <w:rPr>
          <w:rFonts w:eastAsia="Times New Roman"/>
          <w:lang w:eastAsia="ru-RU"/>
        </w:rPr>
        <w:t>опустим, вот вы сейчас сидите, пишите. Какое из тонких тел, вопрос к тонким телам, сейчас у вас максимально активно? Астральное, ментальное или причинное? Вы скажете: «Не вопрос. Ментальное, я ж пишу». Нет. Еще какой вопрос. Воспроизведи любую ментальную мысль соответствующими сферами мышления. Если вы это воспроизведете, ваше тело физическое начнет эту мысль, то, что мы называем проживать. То есть, тело не может его не исполнить. У вас есть ментальная реакция автоматической записи за словами, а реакция</w:t>
      </w:r>
      <w:r w:rsidR="00F505BE">
        <w:rPr>
          <w:rFonts w:eastAsia="Times New Roman"/>
          <w:lang w:eastAsia="ru-RU"/>
        </w:rPr>
        <w:t xml:space="preserve"> — </w:t>
      </w:r>
      <w:r w:rsidRPr="00610464">
        <w:rPr>
          <w:rFonts w:eastAsia="Times New Roman"/>
          <w:lang w:eastAsia="ru-RU"/>
        </w:rPr>
        <w:t>это эфирное тело, то есть, это наработанная ментальность эфирного выражения, а я сказал о тонких. Любое понятие реакции, даже записи</w:t>
      </w:r>
      <w:r w:rsidR="00F505BE">
        <w:rPr>
          <w:rFonts w:eastAsia="Times New Roman"/>
          <w:lang w:eastAsia="ru-RU"/>
        </w:rPr>
        <w:t xml:space="preserve"> — </w:t>
      </w:r>
      <w:r w:rsidRPr="00610464">
        <w:rPr>
          <w:rFonts w:eastAsia="Times New Roman"/>
          <w:lang w:eastAsia="ru-RU"/>
        </w:rPr>
        <w:t>это ментальность эфирная, выражающаяся в записи. Там же 4-й подплан тоже есть на эфире, тотемность воспроизведения букв на листочке. Буква, как тотем, обозначающий четкую смысловую однозначность, так это называется. Я заговорил сложным ментальным языком, некоторые задумались. Ты о чем? Я сказал о ментальности мысли. И тут же начал выражать, что такое ментальность мысли. Поэтому средний основной уровень зала</w:t>
      </w:r>
      <w:r w:rsidR="00F505BE">
        <w:rPr>
          <w:rFonts w:eastAsia="Times New Roman"/>
          <w:lang w:eastAsia="ru-RU"/>
        </w:rPr>
        <w:t xml:space="preserve"> — </w:t>
      </w:r>
      <w:r w:rsidRPr="00610464">
        <w:rPr>
          <w:rFonts w:eastAsia="Times New Roman"/>
          <w:lang w:eastAsia="ru-RU"/>
        </w:rPr>
        <w:t xml:space="preserve">это астральные активации. Не хочу никого обижать, я просто заговорил ментальным языком в осмыслении почерка эфирного. Я повторять не буду, кто не успел, вот так все серьезно. Соответственно, в первую очередь, в зале действуют 1-й, </w:t>
      </w:r>
      <w:r w:rsidR="00E9758C">
        <w:rPr>
          <w:rFonts w:eastAsia="Times New Roman"/>
          <w:lang w:eastAsia="ru-RU"/>
        </w:rPr>
        <w:t>2-й</w:t>
      </w:r>
      <w:r w:rsidRPr="00610464">
        <w:rPr>
          <w:rFonts w:eastAsia="Times New Roman"/>
          <w:lang w:eastAsia="ru-RU"/>
        </w:rPr>
        <w:t xml:space="preserve">, </w:t>
      </w:r>
      <w:r w:rsidR="00E9758C">
        <w:rPr>
          <w:rFonts w:eastAsia="Times New Roman"/>
          <w:lang w:eastAsia="ru-RU"/>
        </w:rPr>
        <w:t>3-й</w:t>
      </w:r>
      <w:r w:rsidRPr="00610464">
        <w:rPr>
          <w:rFonts w:eastAsia="Times New Roman"/>
          <w:lang w:eastAsia="ru-RU"/>
        </w:rPr>
        <w:t xml:space="preserve"> образ-тип, активирующий физическое, эфирное и астральное присутствие, действие. Включенный образ-тип</w:t>
      </w:r>
      <w:r w:rsidR="00F505BE">
        <w:rPr>
          <w:rFonts w:eastAsia="Times New Roman"/>
          <w:lang w:eastAsia="ru-RU"/>
        </w:rPr>
        <w:t xml:space="preserve"> — </w:t>
      </w:r>
      <w:r w:rsidRPr="00610464">
        <w:rPr>
          <w:rFonts w:eastAsia="Times New Roman"/>
          <w:lang w:eastAsia="ru-RU"/>
        </w:rPr>
        <w:t xml:space="preserve">это когда Образ Отца и подобие слились, это то, что мы вчера делали, это как бы, знаете, как включение, но это еще образ-тип не стал действовать, а дальше он должен начать применяться. То есть, ваша образованность, допустим, сейчас я проверил ментальную образованность, должна типологически выражаться. Образ-тип, типология. Знание типа в деятельности этого образа, перевожу, потому что типологически некоторых шокирует. Мы переходим на ментальный язык, потому что проще об образ-типах не скажешь. То есть должна типологически выражаться в вашей деятельности. То есть вы должны нести не просто в стиле вашей жизни, а нести тип вашего образ-типа по жизни. Не просто применять, а быть таким. </w:t>
      </w:r>
      <w:r w:rsidR="006512F1">
        <w:rPr>
          <w:rFonts w:eastAsia="Times New Roman"/>
          <w:lang w:eastAsia="ru-RU"/>
        </w:rPr>
        <w:t>Д</w:t>
      </w:r>
      <w:r w:rsidRPr="00610464">
        <w:rPr>
          <w:rFonts w:eastAsia="Times New Roman"/>
          <w:lang w:eastAsia="ru-RU"/>
        </w:rPr>
        <w:t>ля простоты восприятия я так скажу, что мы как в лицее с детьми делали.</w:t>
      </w:r>
    </w:p>
    <w:p w14:paraId="0632DA3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зависимости от образ-типа идет разная система образования.</w:t>
      </w:r>
    </w:p>
    <w:p w14:paraId="67E9AD24" w14:textId="77777777" w:rsidR="00610464" w:rsidRPr="00610464" w:rsidRDefault="00610464" w:rsidP="00610464">
      <w:pPr>
        <w:ind w:firstLine="284"/>
        <w:jc w:val="both"/>
        <w:rPr>
          <w:rFonts w:eastAsia="Times New Roman"/>
          <w:lang w:eastAsia="ru-RU"/>
        </w:rPr>
      </w:pPr>
      <w:r w:rsidRPr="00610464">
        <w:rPr>
          <w:rFonts w:eastAsia="Times New Roman"/>
          <w:lang w:eastAsia="ru-RU"/>
        </w:rPr>
        <w:t>1-й образ-тип, он самый простой, обычно он мало кому характерен. Наши люди обычно</w:t>
      </w:r>
      <w:r w:rsidR="00F505BE">
        <w:rPr>
          <w:rFonts w:eastAsia="Times New Roman"/>
          <w:lang w:eastAsia="ru-RU"/>
        </w:rPr>
        <w:t xml:space="preserve"> — </w:t>
      </w:r>
      <w:r w:rsidR="00E9758C">
        <w:rPr>
          <w:rFonts w:eastAsia="Times New Roman"/>
          <w:lang w:eastAsia="ru-RU"/>
        </w:rPr>
        <w:t>2-й</w:t>
      </w:r>
      <w:r w:rsidRPr="00610464">
        <w:rPr>
          <w:rFonts w:eastAsia="Times New Roman"/>
          <w:lang w:eastAsia="ru-RU"/>
        </w:rPr>
        <w:t xml:space="preserve">, </w:t>
      </w:r>
      <w:r w:rsidR="00E9758C">
        <w:rPr>
          <w:rFonts w:eastAsia="Times New Roman"/>
          <w:lang w:eastAsia="ru-RU"/>
        </w:rPr>
        <w:t>3-й</w:t>
      </w:r>
      <w:r w:rsidRPr="00610464">
        <w:rPr>
          <w:rFonts w:eastAsia="Times New Roman"/>
          <w:lang w:eastAsia="ru-RU"/>
        </w:rPr>
        <w:t>, 4-й образ-тип.</w:t>
      </w:r>
    </w:p>
    <w:p w14:paraId="0AA43D63" w14:textId="77777777" w:rsidR="00610464" w:rsidRPr="00610464" w:rsidRDefault="00E9758C" w:rsidP="00610464">
      <w:pPr>
        <w:ind w:firstLine="284"/>
        <w:jc w:val="both"/>
        <w:rPr>
          <w:rFonts w:eastAsia="Times New Roman"/>
          <w:lang w:eastAsia="ru-RU"/>
        </w:rPr>
      </w:pPr>
      <w:r>
        <w:rPr>
          <w:rFonts w:eastAsia="Times New Roman"/>
          <w:b/>
          <w:lang w:eastAsia="ru-RU"/>
        </w:rPr>
        <w:t>2-й</w:t>
      </w:r>
      <w:r w:rsidR="00F505BE">
        <w:rPr>
          <w:rFonts w:eastAsia="Times New Roman"/>
          <w:b/>
          <w:lang w:eastAsia="ru-RU"/>
        </w:rPr>
        <w:t xml:space="preserve"> — </w:t>
      </w:r>
      <w:r w:rsidR="00610464" w:rsidRPr="00610464">
        <w:rPr>
          <w:rFonts w:eastAsia="Times New Roman"/>
          <w:b/>
          <w:lang w:eastAsia="ru-RU"/>
        </w:rPr>
        <w:t>ощущающий</w:t>
      </w:r>
      <w:r w:rsidR="00610464" w:rsidRPr="00610464">
        <w:rPr>
          <w:rFonts w:eastAsia="Times New Roman"/>
          <w:lang w:eastAsia="ru-RU"/>
        </w:rPr>
        <w:t>. «Я там в магните все ощущаю, я вибрации Учителя»</w:t>
      </w:r>
      <w:r w:rsidR="00F505BE">
        <w:rPr>
          <w:rFonts w:eastAsia="Times New Roman"/>
          <w:lang w:eastAsia="ru-RU"/>
        </w:rPr>
        <w:t xml:space="preserve"> — </w:t>
      </w:r>
      <w:r w:rsidR="00610464" w:rsidRPr="00610464">
        <w:rPr>
          <w:rFonts w:eastAsia="Times New Roman"/>
          <w:lang w:eastAsia="ru-RU"/>
        </w:rPr>
        <w:t xml:space="preserve">эфирное сердце, кто не помнит, показал, «я ощущаю нашу жизнь», «как ощущательно хорошо говорит!», «У! Какой запах!». Ощущалки! </w:t>
      </w:r>
      <w:r>
        <w:rPr>
          <w:rFonts w:eastAsia="Times New Roman"/>
          <w:lang w:eastAsia="ru-RU"/>
        </w:rPr>
        <w:t>2-й</w:t>
      </w:r>
      <w:r w:rsidR="00610464" w:rsidRPr="00610464">
        <w:rPr>
          <w:rFonts w:eastAsia="Times New Roman"/>
          <w:lang w:eastAsia="ru-RU"/>
        </w:rPr>
        <w:t xml:space="preserve"> образ-тип. Чувственный образ-тип</w:t>
      </w:r>
      <w:r w:rsidR="00F505BE">
        <w:rPr>
          <w:rFonts w:eastAsia="Times New Roman"/>
          <w:lang w:eastAsia="ru-RU"/>
        </w:rPr>
        <w:t xml:space="preserve"> — </w:t>
      </w:r>
      <w:r w:rsidR="00610464" w:rsidRPr="00610464">
        <w:rPr>
          <w:rFonts w:eastAsia="Times New Roman"/>
          <w:lang w:eastAsia="ru-RU"/>
        </w:rPr>
        <w:t>чувствилки называется. «Я все чувствую. Магнит чувствую, миракль чувствую, тело чувствую, соседа чувствую, чакрами чувствую, головой чувствую, ногами чувствую, везде всем чувствую» Вы не замечаете. Вы постоянно это употребляете.</w:t>
      </w:r>
    </w:p>
    <w:p w14:paraId="59D3A361" w14:textId="77777777" w:rsidR="00610464" w:rsidRPr="00610464" w:rsidRDefault="00E9758C" w:rsidP="00610464">
      <w:pPr>
        <w:ind w:firstLine="284"/>
        <w:jc w:val="both"/>
        <w:rPr>
          <w:rFonts w:eastAsia="Times New Roman"/>
          <w:lang w:eastAsia="ru-RU"/>
        </w:rPr>
      </w:pPr>
      <w:r>
        <w:rPr>
          <w:rFonts w:eastAsia="Times New Roman"/>
          <w:b/>
          <w:lang w:eastAsia="ru-RU"/>
        </w:rPr>
        <w:t>3-й</w:t>
      </w:r>
      <w:r w:rsidR="00610464" w:rsidRPr="00610464">
        <w:rPr>
          <w:rFonts w:eastAsia="Times New Roman"/>
          <w:b/>
          <w:lang w:eastAsia="ru-RU"/>
        </w:rPr>
        <w:t xml:space="preserve"> образ-тип.</w:t>
      </w:r>
      <w:r w:rsidR="00610464" w:rsidRPr="00610464">
        <w:rPr>
          <w:rFonts w:eastAsia="Times New Roman"/>
          <w:lang w:eastAsia="ru-RU"/>
        </w:rPr>
        <w:t xml:space="preserve"> Это не значит, что у вас Посвящение такое там или забудьте об этом. Забудьте о Посвящениях. 3-й образ-тип</w:t>
      </w:r>
      <w:r w:rsidR="00F505BE">
        <w:rPr>
          <w:rFonts w:eastAsia="Times New Roman"/>
          <w:lang w:eastAsia="ru-RU"/>
        </w:rPr>
        <w:t xml:space="preserve"> — </w:t>
      </w:r>
      <w:r w:rsidR="00610464" w:rsidRPr="00610464">
        <w:rPr>
          <w:rFonts w:eastAsia="Times New Roman"/>
          <w:lang w:eastAsia="ru-RU"/>
        </w:rPr>
        <w:t xml:space="preserve">образовательная направленность вашей жизни. То есть, к чему образовывает вас Четверица Отца в Доме Отца? Услышали? </w:t>
      </w:r>
      <w:r w:rsidR="00EE61DF">
        <w:rPr>
          <w:rFonts w:eastAsia="Times New Roman"/>
          <w:lang w:eastAsia="ru-RU"/>
        </w:rPr>
        <w:t>четырёх</w:t>
      </w:r>
      <w:r w:rsidR="00610464" w:rsidRPr="00610464">
        <w:rPr>
          <w:rFonts w:eastAsia="Times New Roman"/>
          <w:lang w:eastAsia="ru-RU"/>
        </w:rPr>
        <w:t>аспектность Отца: Сын, Дочь, Мать, Отец. Четверица Отца в Доме Отца начинает образовывать каждый Образ Отца каждого человека. Помните, я вчера говорил (рисует на доске)</w:t>
      </w:r>
      <w:r w:rsidR="00F505BE">
        <w:rPr>
          <w:rFonts w:eastAsia="Times New Roman"/>
          <w:lang w:eastAsia="ru-RU"/>
        </w:rPr>
        <w:t xml:space="preserve"> — </w:t>
      </w:r>
      <w:r w:rsidR="00610464" w:rsidRPr="00610464">
        <w:rPr>
          <w:rFonts w:eastAsia="Times New Roman"/>
          <w:lang w:eastAsia="ru-RU"/>
        </w:rPr>
        <w:t>10</w:t>
      </w:r>
      <w:r w:rsidR="00F505BE">
        <w:rPr>
          <w:rFonts w:eastAsia="Times New Roman"/>
          <w:lang w:eastAsia="ru-RU"/>
        </w:rPr>
        <w:t xml:space="preserve"> — </w:t>
      </w:r>
      <w:r w:rsidR="00610464" w:rsidRPr="00610464">
        <w:rPr>
          <w:rFonts w:eastAsia="Times New Roman"/>
          <w:lang w:eastAsia="ru-RU"/>
        </w:rPr>
        <w:t>Дом Отца, шесть, что здесь? Образы Отца. Два</w:t>
      </w:r>
      <w:r w:rsidR="00F505BE">
        <w:rPr>
          <w:rFonts w:eastAsia="Times New Roman"/>
          <w:lang w:eastAsia="ru-RU"/>
        </w:rPr>
        <w:t xml:space="preserve"> — </w:t>
      </w:r>
      <w:r w:rsidR="00610464" w:rsidRPr="00610464">
        <w:rPr>
          <w:rFonts w:eastAsia="Times New Roman"/>
          <w:lang w:eastAsia="ru-RU"/>
        </w:rPr>
        <w:t>подобие</w:t>
      </w:r>
      <w:r w:rsidR="00D60860">
        <w:rPr>
          <w:rFonts w:eastAsia="Times New Roman"/>
          <w:lang w:eastAsia="ru-RU"/>
        </w:rPr>
        <w:t>.</w:t>
      </w:r>
      <w:r w:rsidR="00610464" w:rsidRPr="00610464">
        <w:rPr>
          <w:rFonts w:eastAsia="Times New Roman"/>
          <w:lang w:eastAsia="ru-RU"/>
        </w:rPr>
        <w:t xml:space="preserve"> Не</w:t>
      </w:r>
      <w:r w:rsidR="00D60860">
        <w:rPr>
          <w:rFonts w:eastAsia="Times New Roman"/>
          <w:lang w:eastAsia="ru-RU"/>
        </w:rPr>
        <w:t>,</w:t>
      </w:r>
      <w:r w:rsidR="00610464" w:rsidRPr="00610464">
        <w:rPr>
          <w:rFonts w:eastAsia="Times New Roman"/>
          <w:lang w:eastAsia="ru-RU"/>
        </w:rPr>
        <w:t xml:space="preserve"> не подобие, образ и подобие вот здесь. ОП. Мы говорим: «Оп»,</w:t>
      </w:r>
      <w:r w:rsidR="00F505BE">
        <w:rPr>
          <w:rFonts w:eastAsia="Times New Roman"/>
          <w:lang w:eastAsia="ru-RU"/>
        </w:rPr>
        <w:t xml:space="preserve"> — </w:t>
      </w:r>
      <w:r w:rsidR="00610464" w:rsidRPr="00610464">
        <w:rPr>
          <w:rFonts w:eastAsia="Times New Roman"/>
          <w:lang w:eastAsia="ru-RU"/>
        </w:rPr>
        <w:t>получилось. Образ и подобие сложились. Во! Во! Включаемся. Образ-типы. А на эфирном плане это что? Эфирный план</w:t>
      </w:r>
      <w:r w:rsidR="00F505BE">
        <w:rPr>
          <w:rFonts w:eastAsia="Times New Roman"/>
          <w:lang w:eastAsia="ru-RU"/>
        </w:rPr>
        <w:t xml:space="preserve"> — </w:t>
      </w:r>
      <w:r w:rsidR="00610464" w:rsidRPr="00610464">
        <w:rPr>
          <w:rFonts w:eastAsia="Times New Roman"/>
          <w:lang w:eastAsia="ru-RU"/>
        </w:rPr>
        <w:t>это двойка, Дом Отца, выраженный здесь</w:t>
      </w:r>
      <w:r w:rsidR="00D60860">
        <w:rPr>
          <w:rFonts w:eastAsia="Times New Roman"/>
          <w:lang w:eastAsia="ru-RU"/>
        </w:rPr>
        <w:t>.</w:t>
      </w:r>
      <w:r w:rsidR="00610464" w:rsidRPr="00610464">
        <w:rPr>
          <w:rFonts w:eastAsia="Times New Roman"/>
          <w:lang w:eastAsia="ru-RU"/>
        </w:rPr>
        <w:t xml:space="preserve"> Значит, что? Тоже Дом Отца, только выраженный энергетически Дом Отца, энергетический Дом Отца. </w:t>
      </w:r>
      <w:r w:rsidR="006512F1">
        <w:rPr>
          <w:rFonts w:eastAsia="Times New Roman"/>
          <w:lang w:eastAsia="ru-RU"/>
        </w:rPr>
        <w:t>И</w:t>
      </w:r>
      <w:r w:rsidR="00610464" w:rsidRPr="00610464">
        <w:rPr>
          <w:rFonts w:eastAsia="Times New Roman"/>
          <w:lang w:eastAsia="ru-RU"/>
        </w:rPr>
        <w:t>ли Дом Отца человека, можно так еще выразить его. Или еще один термин, который у нас есть и который мы начинаем применять тоже часто</w:t>
      </w:r>
      <w:r w:rsidR="00F505BE">
        <w:rPr>
          <w:rFonts w:eastAsia="Times New Roman"/>
          <w:lang w:eastAsia="ru-RU"/>
        </w:rPr>
        <w:t xml:space="preserve"> — </w:t>
      </w:r>
      <w:r w:rsidR="00610464" w:rsidRPr="00610464">
        <w:rPr>
          <w:rFonts w:eastAsia="Times New Roman"/>
          <w:lang w:eastAsia="ru-RU"/>
        </w:rPr>
        <w:t>эко человека, Дом человека, только этот термин относится аж к 7-му плану, но выражается тоже здесь. Можно Эко человека сказать. Только он не от 2-го плана и не на 2</w:t>
      </w:r>
      <w:r>
        <w:rPr>
          <w:rFonts w:eastAsia="Times New Roman"/>
          <w:lang w:eastAsia="ru-RU"/>
        </w:rPr>
        <w:t>-</w:t>
      </w:r>
      <w:r w:rsidR="00610464" w:rsidRPr="00610464">
        <w:rPr>
          <w:rFonts w:eastAsia="Times New Roman"/>
          <w:lang w:eastAsia="ru-RU"/>
        </w:rPr>
        <w:t>м плане существует, а это такая троичная связь, и если у вас 10-й образ-тип, эко человека на каком плане у вас будет действовать? На 10-м, здесь, но</w:t>
      </w:r>
      <w:r w:rsidR="00EE61DF">
        <w:rPr>
          <w:rFonts w:eastAsia="Times New Roman"/>
          <w:lang w:eastAsia="ru-RU"/>
        </w:rPr>
        <w:t>,</w:t>
      </w:r>
      <w:r w:rsidR="00610464" w:rsidRPr="00610464">
        <w:rPr>
          <w:rFonts w:eastAsia="Times New Roman"/>
          <w:lang w:eastAsia="ru-RU"/>
        </w:rPr>
        <w:t xml:space="preserve"> чтобы проявиться в вашей физической жизни оно должно организовать что? </w:t>
      </w:r>
      <w:r>
        <w:rPr>
          <w:rFonts w:eastAsia="Times New Roman"/>
          <w:lang w:eastAsia="ru-RU"/>
        </w:rPr>
        <w:t>2-й</w:t>
      </w:r>
      <w:r w:rsidR="00610464" w:rsidRPr="00610464">
        <w:rPr>
          <w:rFonts w:eastAsia="Times New Roman"/>
          <w:lang w:eastAsia="ru-RU"/>
        </w:rPr>
        <w:t xml:space="preserve"> план. Дом Отца проявляется через шестерку и двойку. Ну. ваше 1-е Эко человека что? Ваша эфирная квартира. Эфирная. Если это квартира эфирная, то это какое Эко </w:t>
      </w:r>
      <w:r w:rsidR="00610464" w:rsidRPr="00610464">
        <w:rPr>
          <w:rFonts w:eastAsia="Times New Roman"/>
          <w:lang w:eastAsia="ru-RU"/>
        </w:rPr>
        <w:lastRenderedPageBreak/>
        <w:t xml:space="preserve">человека? </w:t>
      </w:r>
      <w:r>
        <w:rPr>
          <w:rFonts w:eastAsia="Times New Roman"/>
          <w:lang w:eastAsia="ru-RU"/>
        </w:rPr>
        <w:t>2-й</w:t>
      </w:r>
      <w:r w:rsidR="00610464" w:rsidRPr="00610464">
        <w:rPr>
          <w:rFonts w:eastAsia="Times New Roman"/>
          <w:lang w:eastAsia="ru-RU"/>
        </w:rPr>
        <w:t xml:space="preserve">. Какой образ вашей жизни? </w:t>
      </w:r>
      <w:r>
        <w:rPr>
          <w:rFonts w:eastAsia="Times New Roman"/>
          <w:lang w:eastAsia="ru-RU"/>
        </w:rPr>
        <w:t>2-й</w:t>
      </w:r>
      <w:r w:rsidR="00610464" w:rsidRPr="00610464">
        <w:rPr>
          <w:rFonts w:eastAsia="Times New Roman"/>
          <w:lang w:eastAsia="ru-RU"/>
        </w:rPr>
        <w:t xml:space="preserve">. Какой образ-тип? </w:t>
      </w:r>
      <w:r>
        <w:rPr>
          <w:rFonts w:eastAsia="Times New Roman"/>
          <w:lang w:eastAsia="ru-RU"/>
        </w:rPr>
        <w:t>2-й</w:t>
      </w:r>
      <w:r w:rsidR="00610464" w:rsidRPr="00610464">
        <w:rPr>
          <w:rFonts w:eastAsia="Times New Roman"/>
          <w:lang w:eastAsia="ru-RU"/>
        </w:rPr>
        <w:t>. Что вы делаете в квартире? Хорошо себя ощущаете. Правда, доказывать нечего? Вот ваше Эко человека, первое</w:t>
      </w:r>
      <w:r w:rsidR="00F505BE">
        <w:rPr>
          <w:rFonts w:eastAsia="Times New Roman"/>
          <w:lang w:eastAsia="ru-RU"/>
        </w:rPr>
        <w:t xml:space="preserve"> — </w:t>
      </w:r>
      <w:r w:rsidR="00610464" w:rsidRPr="00610464">
        <w:rPr>
          <w:rFonts w:eastAsia="Times New Roman"/>
          <w:lang w:eastAsia="ru-RU"/>
        </w:rPr>
        <w:t>это ваше тело, а второе</w:t>
      </w:r>
      <w:r w:rsidR="00F505BE">
        <w:rPr>
          <w:rFonts w:eastAsia="Times New Roman"/>
          <w:lang w:eastAsia="ru-RU"/>
        </w:rPr>
        <w:t xml:space="preserve"> — </w:t>
      </w:r>
      <w:r w:rsidR="00610464" w:rsidRPr="00610464">
        <w:rPr>
          <w:rFonts w:eastAsia="Times New Roman"/>
          <w:lang w:eastAsia="ru-RU"/>
        </w:rPr>
        <w:t>это ваша квартира. При этом это, с одной стороны Дом Отца, с другой стороны не совсем Дом Отца. Это выражение у вас такое. Дом Отца может быть намного более организован на эфирном плане. И Дом Отца</w:t>
      </w:r>
      <w:r w:rsidR="00F505BE">
        <w:rPr>
          <w:rFonts w:eastAsia="Times New Roman"/>
          <w:lang w:eastAsia="ru-RU"/>
        </w:rPr>
        <w:t xml:space="preserve"> — </w:t>
      </w:r>
      <w:r w:rsidR="00610464" w:rsidRPr="00610464">
        <w:rPr>
          <w:rFonts w:eastAsia="Times New Roman"/>
          <w:lang w:eastAsia="ru-RU"/>
        </w:rPr>
        <w:t>это не только квартира, а весь синтез ваших эфирных отношений, даже не проявленный на физическом плане. Вот раньше эфирно-физический план был в синтезе, а теперь это разные планы. Поэтому, с одной стороны, ваша квартира на физическом плане проявляет Дом Отца эфирный, а с другой стороны, Дом Отца эфира</w:t>
      </w:r>
      <w:r w:rsidR="00F505BE">
        <w:rPr>
          <w:rFonts w:eastAsia="Times New Roman"/>
          <w:lang w:eastAsia="ru-RU"/>
        </w:rPr>
        <w:t xml:space="preserve"> — </w:t>
      </w:r>
      <w:r w:rsidR="00610464" w:rsidRPr="00610464">
        <w:rPr>
          <w:rFonts w:eastAsia="Times New Roman"/>
          <w:lang w:eastAsia="ru-RU"/>
        </w:rPr>
        <w:t xml:space="preserve">это совсем другое явление. В чем здесь разница? Есть Дом Отца сам по себе во всех 10-ти планах, как накопления ваши по всем 10-ти планам, а есть через образ-тип его проявление как Дом человека, Эко человека. Как вы, допустим, </w:t>
      </w:r>
      <w:r>
        <w:rPr>
          <w:rFonts w:eastAsia="Times New Roman"/>
          <w:lang w:eastAsia="ru-RU"/>
        </w:rPr>
        <w:t>2-й</w:t>
      </w:r>
      <w:r w:rsidR="00610464" w:rsidRPr="00610464">
        <w:rPr>
          <w:rFonts w:eastAsia="Times New Roman"/>
          <w:lang w:eastAsia="ru-RU"/>
        </w:rPr>
        <w:t xml:space="preserve"> Дом Отца проявляете, вслушайтесь, страшное слово, на любом из планов? Ведь везде есть 2-е подпланы. Увидели, да? Вот Дом Отца проявляется по всем вторым подпланам, а Эко человека</w:t>
      </w:r>
      <w:r w:rsidR="00F505BE">
        <w:rPr>
          <w:rFonts w:eastAsia="Times New Roman"/>
          <w:lang w:eastAsia="ru-RU"/>
        </w:rPr>
        <w:t xml:space="preserve"> — </w:t>
      </w:r>
      <w:r w:rsidR="00610464" w:rsidRPr="00610464">
        <w:rPr>
          <w:rFonts w:eastAsia="Times New Roman"/>
          <w:lang w:eastAsia="ru-RU"/>
        </w:rPr>
        <w:t xml:space="preserve">это применение Дома Отца во всех вариантах жизни. Почему я сказал, что Эко человека относится к 7-му плану? </w:t>
      </w:r>
      <w:r>
        <w:rPr>
          <w:rFonts w:eastAsia="Times New Roman"/>
          <w:lang w:eastAsia="ru-RU"/>
        </w:rPr>
        <w:t>7-й</w:t>
      </w:r>
      <w:r w:rsidR="00610464" w:rsidRPr="00610464">
        <w:rPr>
          <w:rFonts w:eastAsia="Times New Roman"/>
          <w:lang w:eastAsia="ru-RU"/>
        </w:rPr>
        <w:t xml:space="preserve"> план</w:t>
      </w:r>
      <w:r w:rsidR="00F505BE">
        <w:rPr>
          <w:rFonts w:eastAsia="Times New Roman"/>
          <w:lang w:eastAsia="ru-RU"/>
        </w:rPr>
        <w:t xml:space="preserve"> — </w:t>
      </w:r>
      <w:r w:rsidR="00610464" w:rsidRPr="00610464">
        <w:rPr>
          <w:rFonts w:eastAsia="Times New Roman"/>
          <w:lang w:eastAsia="ru-RU"/>
        </w:rPr>
        <w:t xml:space="preserve">Луч Воли Отца. Воля. Что такое? Воля Отца. Как вы применяете Отца. Отец проявляется через Дом Отца, увидели? А его применение существует в Доме человека, Эко человека. Я дальше не буду углубляться в эту систему, об Эко человека мы поговорим на следующей ступени. Но я должен был сейчас сказать, чтоб ввести вас в образ-тип, чтоб вы увидели, насколько это глубоко и серьезно. Мы будем изучать волю человека и Дома применимости человека на </w:t>
      </w:r>
      <w:r>
        <w:rPr>
          <w:rFonts w:eastAsia="Times New Roman"/>
          <w:lang w:eastAsia="ru-RU"/>
        </w:rPr>
        <w:t>7-й</w:t>
      </w:r>
      <w:r w:rsidR="00610464" w:rsidRPr="00610464">
        <w:rPr>
          <w:rFonts w:eastAsia="Times New Roman"/>
          <w:lang w:eastAsia="ru-RU"/>
        </w:rPr>
        <w:t xml:space="preserve"> ступени. А здесь у нас самое сейчас главное</w:t>
      </w:r>
      <w:r w:rsidR="00F505BE">
        <w:rPr>
          <w:rFonts w:eastAsia="Times New Roman"/>
          <w:lang w:eastAsia="ru-RU"/>
        </w:rPr>
        <w:t xml:space="preserve"> — </w:t>
      </w:r>
      <w:r w:rsidR="00610464" w:rsidRPr="00610464">
        <w:rPr>
          <w:rFonts w:eastAsia="Times New Roman"/>
          <w:lang w:eastAsia="ru-RU"/>
        </w:rPr>
        <w:t>образ-тип.</w:t>
      </w:r>
    </w:p>
    <w:p w14:paraId="272FA4B8"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Так вот осознайте, образ-тип</w:t>
      </w:r>
      <w:r w:rsidR="00F505BE">
        <w:rPr>
          <w:rFonts w:eastAsia="Times New Roman"/>
          <w:b/>
          <w:lang w:eastAsia="ru-RU"/>
        </w:rPr>
        <w:t xml:space="preserve"> — </w:t>
      </w:r>
      <w:r w:rsidRPr="00610464">
        <w:rPr>
          <w:rFonts w:eastAsia="Times New Roman"/>
          <w:b/>
          <w:lang w:eastAsia="ru-RU"/>
        </w:rPr>
        <w:t>это образованность человека.</w:t>
      </w:r>
      <w:r w:rsidRPr="00610464">
        <w:rPr>
          <w:rFonts w:eastAsia="Times New Roman"/>
          <w:lang w:eastAsia="ru-RU"/>
        </w:rPr>
        <w:t xml:space="preserve"> Только, пожалуйста, сразу же, образованность не институтская, не школьная, не физическая. Ладно? Его образование на соответствующих планах, можно сказать иерархическое или образование Дома Отца. Вот самый такой сложный пример</w:t>
      </w:r>
      <w:r w:rsidR="00F505BE">
        <w:rPr>
          <w:rFonts w:eastAsia="Times New Roman"/>
          <w:lang w:eastAsia="ru-RU"/>
        </w:rPr>
        <w:t xml:space="preserve"> — </w:t>
      </w:r>
      <w:r w:rsidRPr="00610464">
        <w:rPr>
          <w:rFonts w:eastAsia="Times New Roman"/>
          <w:lang w:eastAsia="ru-RU"/>
        </w:rPr>
        <w:t>как вы образованы астральным телом? Вот на физическом теле у вас есть там высшее, среднее образование, не важно, там школу, институт вы закончили, аспирантуру, вы кандидат наук, доктор наук. Это образование физическое. Оно сказывается на другие тела, но не на все, а иногда и не сказывается, в зависимости от человека. А теперь простой вопрос</w:t>
      </w:r>
      <w:r w:rsidR="00F505BE">
        <w:rPr>
          <w:rFonts w:eastAsia="Times New Roman"/>
          <w:lang w:eastAsia="ru-RU"/>
        </w:rPr>
        <w:t xml:space="preserve"> — </w:t>
      </w:r>
      <w:r w:rsidRPr="00610464">
        <w:rPr>
          <w:rFonts w:eastAsia="Times New Roman"/>
          <w:lang w:eastAsia="ru-RU"/>
        </w:rPr>
        <w:t>как вы образованы,</w:t>
      </w:r>
      <w:r w:rsidR="006512F1">
        <w:rPr>
          <w:rFonts w:eastAsia="Times New Roman"/>
          <w:lang w:eastAsia="ru-RU"/>
        </w:rPr>
        <w:t xml:space="preserve"> </w:t>
      </w:r>
      <w:r w:rsidRPr="00610464">
        <w:rPr>
          <w:rFonts w:eastAsia="Times New Roman"/>
          <w:lang w:eastAsia="ru-RU"/>
        </w:rPr>
        <w:t>астрально?</w:t>
      </w:r>
    </w:p>
    <w:p w14:paraId="69CEF09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чем там образование? Я такой хороший. А затем, что смысл бытия образование</w:t>
      </w:r>
      <w:r w:rsidR="00F505BE">
        <w:rPr>
          <w:rFonts w:eastAsia="Times New Roman"/>
          <w:lang w:eastAsia="ru-RU"/>
        </w:rPr>
        <w:t xml:space="preserve"> — </w:t>
      </w:r>
      <w:r w:rsidRPr="00610464">
        <w:rPr>
          <w:rFonts w:eastAsia="Times New Roman"/>
          <w:lang w:eastAsia="ru-RU"/>
        </w:rPr>
        <w:t>буддхический. Если ваше астральное тело не образовано, оно не будет знать, как действовать на астральном плане так же, как и ваше физическое. Если не образовано, в лесах выросло, как Маугли, попадет в большой город, и будет действовать, как Маугли. Это закон науки, которая это поддержала и подтвердила. Детей, которые выросли там и потерялись в очень маленьком возрасте, не смогли научить говорить. У них развитие остановилось в этом возрасте. Все. И ученые бились и смогли сдвинуть в год на несколько дней подготовки обычного ребенка. Скорости разные. Увидели? Вот это подготовка образ-типов на всех планах, ваша образованность на всех планах. Увидели?</w:t>
      </w:r>
    </w:p>
    <w:p w14:paraId="42F0070D"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В применении допустим. </w:t>
      </w:r>
      <w:r w:rsidR="00E9758C">
        <w:rPr>
          <w:rFonts w:eastAsia="Times New Roman"/>
          <w:b/>
          <w:lang w:eastAsia="ru-RU"/>
        </w:rPr>
        <w:t>3-й</w:t>
      </w:r>
      <w:r w:rsidRPr="00610464">
        <w:rPr>
          <w:rFonts w:eastAsia="Times New Roman"/>
          <w:b/>
          <w:lang w:eastAsia="ru-RU"/>
        </w:rPr>
        <w:t xml:space="preserve"> образ-тип</w:t>
      </w:r>
      <w:r w:rsidR="00F505BE">
        <w:rPr>
          <w:rFonts w:eastAsia="Times New Roman"/>
          <w:b/>
          <w:lang w:eastAsia="ru-RU"/>
        </w:rPr>
        <w:t xml:space="preserve"> — </w:t>
      </w:r>
      <w:r w:rsidRPr="00610464">
        <w:rPr>
          <w:rFonts w:eastAsia="Times New Roman"/>
          <w:b/>
          <w:lang w:eastAsia="ru-RU"/>
        </w:rPr>
        <w:t>синтез астрального тела и 3-го Образа Отца.</w:t>
      </w:r>
      <w:r w:rsidRPr="00610464">
        <w:rPr>
          <w:rFonts w:eastAsia="Times New Roman"/>
          <w:lang w:eastAsia="ru-RU"/>
        </w:rPr>
        <w:t xml:space="preserve"> </w:t>
      </w:r>
      <w:r w:rsidR="006512F1">
        <w:rPr>
          <w:rFonts w:eastAsia="Times New Roman"/>
          <w:lang w:eastAsia="ru-RU"/>
        </w:rPr>
        <w:t>В</w:t>
      </w:r>
      <w:r w:rsidRPr="00610464">
        <w:rPr>
          <w:rFonts w:eastAsia="Times New Roman"/>
          <w:lang w:eastAsia="ru-RU"/>
        </w:rPr>
        <w:t>ы меня теперь все поняли. Теперь мне осталось только назвать названия образ-типов и все остальное можно сказать и без комментариев. Вы все поняли. Не все поняли, мы еще прокомментируем после перерыва, практику проведем. Я еще в связи с последней темой. Я сказал, что у нас Образы Отца, образ-типы будут</w:t>
      </w:r>
      <w:r w:rsidR="00D60860">
        <w:rPr>
          <w:rFonts w:eastAsia="Times New Roman"/>
          <w:lang w:eastAsia="ru-RU"/>
        </w:rPr>
        <w:t>.</w:t>
      </w:r>
      <w:r w:rsidRPr="00610464">
        <w:rPr>
          <w:rFonts w:eastAsia="Times New Roman"/>
          <w:lang w:eastAsia="ru-RU"/>
        </w:rPr>
        <w:t xml:space="preserve"> Я сказал «названия образ-типов». Во! Образованность. Я сел на стул, сработала автоматика за три дня, все настроились на практику, при этом мое слово говорилось: «Сейчас я продиктую просто названия образ-типов, а продолжим мы после перерыва». Все хотят перерыва. услышали практику, и перерыв. И уже готовы практиковать, только бы я отпустил.</w:t>
      </w:r>
    </w:p>
    <w:p w14:paraId="0D4B5AC9" w14:textId="77777777" w:rsidR="00610464" w:rsidRPr="00610464" w:rsidRDefault="00610464" w:rsidP="00610464">
      <w:pPr>
        <w:ind w:firstLine="284"/>
        <w:jc w:val="both"/>
        <w:rPr>
          <w:rFonts w:eastAsia="Times New Roman"/>
          <w:b/>
          <w:lang w:eastAsia="ru-RU"/>
        </w:rPr>
      </w:pPr>
      <w:r w:rsidRPr="00610464">
        <w:rPr>
          <w:rFonts w:eastAsia="Times New Roman"/>
          <w:b/>
          <w:lang w:eastAsia="ru-RU"/>
        </w:rPr>
        <w:t>Названия.</w:t>
      </w:r>
    </w:p>
    <w:p w14:paraId="1EE69B6D"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1-й, бытующий</w:t>
      </w:r>
      <w:r w:rsidRPr="00610464">
        <w:rPr>
          <w:rFonts w:eastAsia="Times New Roman"/>
          <w:lang w:eastAsia="ru-RU"/>
        </w:rPr>
        <w:t>. Просто название. Значит, я сейчас делаю это, это вы знаете, это у вас в схемах есть, в школе есть. Я лишь это говорю для того, чтоб сейчас зафиксировать в вашем сверхсознательном это.</w:t>
      </w:r>
    </w:p>
    <w:p w14:paraId="0FE5663D" w14:textId="77777777" w:rsidR="00610464" w:rsidRPr="00610464" w:rsidRDefault="00E9758C" w:rsidP="00610464">
      <w:pPr>
        <w:ind w:firstLine="284"/>
        <w:jc w:val="both"/>
        <w:rPr>
          <w:rFonts w:eastAsia="Times New Roman"/>
          <w:lang w:eastAsia="ru-RU"/>
        </w:rPr>
      </w:pPr>
      <w:r>
        <w:rPr>
          <w:rFonts w:eastAsia="Times New Roman"/>
          <w:b/>
          <w:lang w:eastAsia="ru-RU"/>
        </w:rPr>
        <w:t>2-й</w:t>
      </w:r>
      <w:r w:rsidR="00F505BE">
        <w:rPr>
          <w:rFonts w:eastAsia="Times New Roman"/>
          <w:b/>
          <w:lang w:eastAsia="ru-RU"/>
        </w:rPr>
        <w:t xml:space="preserve"> — </w:t>
      </w:r>
      <w:r w:rsidR="00610464" w:rsidRPr="00610464">
        <w:rPr>
          <w:rFonts w:eastAsia="Times New Roman"/>
          <w:b/>
          <w:lang w:eastAsia="ru-RU"/>
        </w:rPr>
        <w:t>ощущающий или реагирующий</w:t>
      </w:r>
      <w:r w:rsidR="00610464" w:rsidRPr="00610464">
        <w:rPr>
          <w:rFonts w:eastAsia="Times New Roman"/>
          <w:lang w:eastAsia="ru-RU"/>
        </w:rPr>
        <w:t>, тоже правильно, и реагирующий даже правильнее. Но ощущающий легче воспринимается. Ощущающий-реагирующий и так, и так.</w:t>
      </w:r>
    </w:p>
    <w:p w14:paraId="6E8FEA21" w14:textId="77777777" w:rsidR="00610464" w:rsidRPr="00610464" w:rsidRDefault="00E9758C" w:rsidP="00610464">
      <w:pPr>
        <w:ind w:firstLine="284"/>
        <w:jc w:val="both"/>
        <w:rPr>
          <w:rFonts w:eastAsia="Times New Roman"/>
          <w:lang w:eastAsia="ru-RU"/>
        </w:rPr>
      </w:pPr>
      <w:r>
        <w:rPr>
          <w:rFonts w:eastAsia="Times New Roman"/>
          <w:b/>
          <w:lang w:eastAsia="ru-RU"/>
        </w:rPr>
        <w:t>3-й</w:t>
      </w:r>
      <w:r w:rsidR="00F505BE">
        <w:rPr>
          <w:rFonts w:eastAsia="Times New Roman"/>
          <w:b/>
          <w:lang w:eastAsia="ru-RU"/>
        </w:rPr>
        <w:t xml:space="preserve"> — </w:t>
      </w:r>
      <w:r w:rsidR="00610464" w:rsidRPr="00610464">
        <w:rPr>
          <w:rFonts w:eastAsia="Times New Roman"/>
          <w:b/>
          <w:lang w:eastAsia="ru-RU"/>
        </w:rPr>
        <w:t>чувственный, чувственны</w:t>
      </w:r>
      <w:r w:rsidR="00610464" w:rsidRPr="00610464">
        <w:rPr>
          <w:rFonts w:eastAsia="Times New Roman"/>
          <w:lang w:eastAsia="ru-RU"/>
        </w:rPr>
        <w:t>й. Значит, вы можете встретить немного другие названия иногда. То есть мы, чтобы уточнить названия, иногда углубляем, чтобы люди уточняли</w:t>
      </w:r>
      <w:r w:rsidR="00D60860">
        <w:rPr>
          <w:rFonts w:eastAsia="Times New Roman"/>
          <w:lang w:eastAsia="ru-RU"/>
        </w:rPr>
        <w:t>.</w:t>
      </w:r>
    </w:p>
    <w:p w14:paraId="2215E821"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4-й образ-тип, значит, вы можете встретить два варианта: познающий и мысленный.</w:t>
      </w:r>
      <w:r w:rsidRPr="00610464">
        <w:rPr>
          <w:rFonts w:eastAsia="Times New Roman"/>
          <w:lang w:eastAsia="ru-RU"/>
        </w:rPr>
        <w:t xml:space="preserve"> Познающий, мысленный. Еще сюда же можно отнести такое слово</w:t>
      </w:r>
      <w:r w:rsidR="00F505BE">
        <w:rPr>
          <w:rFonts w:eastAsia="Times New Roman"/>
          <w:lang w:eastAsia="ru-RU"/>
        </w:rPr>
        <w:t xml:space="preserve"> — </w:t>
      </w:r>
      <w:r w:rsidRPr="00610464">
        <w:rPr>
          <w:rFonts w:eastAsia="Times New Roman"/>
          <w:lang w:eastAsia="ru-RU"/>
        </w:rPr>
        <w:t xml:space="preserve">интеллектуальный, когда говорят об интеллектуале человека. Человек интеллектуал или интеллектуальный человек, говорят </w:t>
      </w:r>
      <w:r w:rsidRPr="00610464">
        <w:rPr>
          <w:rFonts w:eastAsia="Times New Roman"/>
          <w:lang w:eastAsia="ru-RU"/>
        </w:rPr>
        <w:lastRenderedPageBreak/>
        <w:t xml:space="preserve">всего лишь о </w:t>
      </w:r>
      <w:r w:rsidR="00E9758C">
        <w:rPr>
          <w:rFonts w:eastAsia="Times New Roman"/>
          <w:lang w:eastAsia="ru-RU"/>
        </w:rPr>
        <w:t>4-м</w:t>
      </w:r>
      <w:r w:rsidRPr="00610464">
        <w:rPr>
          <w:rFonts w:eastAsia="Times New Roman"/>
          <w:lang w:eastAsia="ru-RU"/>
        </w:rPr>
        <w:t xml:space="preserve"> образ-типе, </w:t>
      </w:r>
      <w:r w:rsidR="00E9758C">
        <w:rPr>
          <w:rFonts w:eastAsia="Times New Roman"/>
          <w:lang w:eastAsia="ru-RU"/>
        </w:rPr>
        <w:t>4-м</w:t>
      </w:r>
      <w:r w:rsidRPr="00610464">
        <w:rPr>
          <w:rFonts w:eastAsia="Times New Roman"/>
          <w:lang w:eastAsia="ru-RU"/>
        </w:rPr>
        <w:t xml:space="preserve"> Образе Отца, проявленном в ментальном теле. Услышьте, </w:t>
      </w:r>
      <w:r w:rsidR="00E9758C">
        <w:rPr>
          <w:rFonts w:eastAsia="Times New Roman"/>
          <w:lang w:eastAsia="ru-RU"/>
        </w:rPr>
        <w:t>4-м</w:t>
      </w:r>
      <w:r w:rsidRPr="00610464">
        <w:rPr>
          <w:rFonts w:eastAsia="Times New Roman"/>
          <w:lang w:eastAsia="ru-RU"/>
        </w:rPr>
        <w:t xml:space="preserve"> Образе Отца, проявленном в ментальном теле. Кто не услышал, объясняю, интеллектуальный образ-тип не включился у кого: Мы сейчас занимались Образами Отца на буддхическом плане по подпланам. Помните? А вот если этот Образ Отца развернется, допустим, 4-й в ментальном теле его деятельности и начнется образование ментальное, у вас включится 4-й образ-тип, и вы совсем по-другому начнете жить по жизни. Увидели разницу? Мы сейчас с вами Образами Отца занимались на буддхическом плане, Столп Образов Отца. А теперь образ, допустим, 1-й Образ у вас однозначно проявляется в физическом теле. Проявляется? Проявляется. Вы закончили институт, и все остальное. Какой у вас в первую очередь работает образ-тип? Бытующий. Вы обустраиваете свою жизнь, свой быт. </w:t>
      </w:r>
      <w:r w:rsidR="006512F1">
        <w:rPr>
          <w:rFonts w:eastAsia="Times New Roman"/>
          <w:lang w:eastAsia="ru-RU"/>
        </w:rPr>
        <w:t>И</w:t>
      </w:r>
      <w:r w:rsidRPr="00610464">
        <w:rPr>
          <w:rFonts w:eastAsia="Times New Roman"/>
          <w:lang w:eastAsia="ru-RU"/>
        </w:rPr>
        <w:t xml:space="preserve"> через это учитесь в том числе. Ладно.</w:t>
      </w:r>
    </w:p>
    <w:p w14:paraId="3D770272"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5-й</w:t>
      </w:r>
      <w:r w:rsidR="00F505BE">
        <w:rPr>
          <w:rFonts w:eastAsia="Times New Roman"/>
          <w:b/>
          <w:lang w:eastAsia="ru-RU"/>
        </w:rPr>
        <w:t xml:space="preserve"> — </w:t>
      </w:r>
      <w:r w:rsidRPr="00610464">
        <w:rPr>
          <w:rFonts w:eastAsia="Times New Roman"/>
          <w:b/>
          <w:lang w:eastAsia="ru-RU"/>
        </w:rPr>
        <w:t>творческий</w:t>
      </w:r>
      <w:r w:rsidRPr="00610464">
        <w:rPr>
          <w:rFonts w:eastAsia="Times New Roman"/>
          <w:lang w:eastAsia="ru-RU"/>
        </w:rPr>
        <w:t>.</w:t>
      </w:r>
      <w:r w:rsidR="00412C04">
        <w:rPr>
          <w:rFonts w:eastAsia="Times New Roman"/>
          <w:lang w:eastAsia="ru-RU"/>
        </w:rPr>
        <w:t xml:space="preserve"> </w:t>
      </w:r>
      <w:r w:rsidR="00D60860">
        <w:rPr>
          <w:rFonts w:eastAsia="Times New Roman"/>
          <w:lang w:eastAsia="ru-RU"/>
        </w:rPr>
        <w:t>Т</w:t>
      </w:r>
      <w:r w:rsidRPr="00610464">
        <w:rPr>
          <w:rFonts w:eastAsia="Times New Roman"/>
          <w:lang w:eastAsia="ru-RU"/>
        </w:rPr>
        <w:t>ут понятно все, да?</w:t>
      </w:r>
    </w:p>
    <w:p w14:paraId="19A59BB2" w14:textId="77777777" w:rsidR="00610464" w:rsidRPr="00610464" w:rsidRDefault="00E9758C" w:rsidP="00610464">
      <w:pPr>
        <w:ind w:firstLine="284"/>
        <w:jc w:val="both"/>
        <w:rPr>
          <w:rFonts w:eastAsia="Times New Roman"/>
          <w:lang w:eastAsia="ru-RU"/>
        </w:rPr>
      </w:pPr>
      <w:r>
        <w:rPr>
          <w:rFonts w:eastAsia="Times New Roman"/>
          <w:b/>
          <w:lang w:eastAsia="ru-RU"/>
        </w:rPr>
        <w:t>6-й</w:t>
      </w:r>
      <w:r w:rsidR="00F505BE">
        <w:rPr>
          <w:rFonts w:eastAsia="Times New Roman"/>
          <w:b/>
          <w:lang w:eastAsia="ru-RU"/>
        </w:rPr>
        <w:t xml:space="preserve"> — </w:t>
      </w:r>
      <w:r w:rsidR="00610464" w:rsidRPr="00610464">
        <w:rPr>
          <w:rFonts w:eastAsia="Times New Roman"/>
          <w:b/>
          <w:lang w:eastAsia="ru-RU"/>
        </w:rPr>
        <w:t>целостный</w:t>
      </w:r>
      <w:r w:rsidR="00610464" w:rsidRPr="00610464">
        <w:rPr>
          <w:rFonts w:eastAsia="Times New Roman"/>
          <w:lang w:eastAsia="ru-RU"/>
        </w:rPr>
        <w:t>.</w:t>
      </w:r>
    </w:p>
    <w:p w14:paraId="0152ABB2" w14:textId="77777777" w:rsidR="00610464" w:rsidRPr="00610464" w:rsidRDefault="00E9758C" w:rsidP="00610464">
      <w:pPr>
        <w:ind w:firstLine="284"/>
        <w:jc w:val="both"/>
        <w:rPr>
          <w:rFonts w:eastAsia="Times New Roman"/>
          <w:lang w:eastAsia="ru-RU"/>
        </w:rPr>
      </w:pPr>
      <w:r>
        <w:rPr>
          <w:rFonts w:eastAsia="Times New Roman"/>
          <w:b/>
          <w:lang w:eastAsia="ru-RU"/>
        </w:rPr>
        <w:t>7-й</w:t>
      </w:r>
      <w:r w:rsidR="00F505BE">
        <w:rPr>
          <w:rFonts w:eastAsia="Times New Roman"/>
          <w:b/>
          <w:lang w:eastAsia="ru-RU"/>
        </w:rPr>
        <w:t xml:space="preserve"> — </w:t>
      </w:r>
      <w:r w:rsidR="00610464" w:rsidRPr="00610464">
        <w:rPr>
          <w:rFonts w:eastAsia="Times New Roman"/>
          <w:b/>
          <w:lang w:eastAsia="ru-RU"/>
        </w:rPr>
        <w:t>трансформирующийся</w:t>
      </w:r>
      <w:r w:rsidR="00610464" w:rsidRPr="00610464">
        <w:rPr>
          <w:rFonts w:eastAsia="Times New Roman"/>
          <w:lang w:eastAsia="ru-RU"/>
        </w:rPr>
        <w:t xml:space="preserve">. </w:t>
      </w:r>
      <w:r w:rsidR="00D60860">
        <w:rPr>
          <w:rFonts w:eastAsia="Times New Roman"/>
          <w:lang w:eastAsia="ru-RU"/>
        </w:rPr>
        <w:t>Ц</w:t>
      </w:r>
      <w:r w:rsidR="00610464" w:rsidRPr="00610464">
        <w:rPr>
          <w:rFonts w:eastAsia="Times New Roman"/>
          <w:lang w:eastAsia="ru-RU"/>
        </w:rPr>
        <w:t>елостность, я думаю, тоже понятно. Можно по</w:t>
      </w:r>
      <w:r w:rsidR="00D60860">
        <w:rPr>
          <w:rFonts w:eastAsia="Times New Roman"/>
          <w:lang w:eastAsia="ru-RU"/>
        </w:rPr>
        <w:t>-</w:t>
      </w:r>
      <w:r w:rsidR="00610464" w:rsidRPr="00610464">
        <w:rPr>
          <w:rFonts w:eastAsia="Times New Roman"/>
          <w:lang w:eastAsia="ru-RU"/>
        </w:rPr>
        <w:t xml:space="preserve">западному тоже сказать: </w:t>
      </w:r>
      <w:r w:rsidR="00610464" w:rsidRPr="00610464">
        <w:rPr>
          <w:rFonts w:eastAsia="Times New Roman"/>
          <w:b/>
          <w:lang w:eastAsia="ru-RU"/>
        </w:rPr>
        <w:t>холистичный</w:t>
      </w:r>
      <w:r w:rsidR="00610464" w:rsidRPr="00610464">
        <w:rPr>
          <w:rFonts w:eastAsia="Times New Roman"/>
          <w:lang w:eastAsia="ru-RU"/>
        </w:rPr>
        <w:t xml:space="preserve">. Это </w:t>
      </w:r>
      <w:r>
        <w:rPr>
          <w:rFonts w:eastAsia="Times New Roman"/>
          <w:lang w:eastAsia="ru-RU"/>
        </w:rPr>
        <w:t>6-й</w:t>
      </w:r>
      <w:r w:rsidR="00610464" w:rsidRPr="00610464">
        <w:rPr>
          <w:rFonts w:eastAsia="Times New Roman"/>
          <w:lang w:eastAsia="ru-RU"/>
        </w:rPr>
        <w:t xml:space="preserve"> целостный</w:t>
      </w:r>
      <w:r w:rsidR="00D60860">
        <w:rPr>
          <w:rFonts w:eastAsia="Times New Roman"/>
          <w:lang w:eastAsia="ru-RU"/>
        </w:rPr>
        <w:t>.</w:t>
      </w:r>
    </w:p>
    <w:p w14:paraId="5B918FB3"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8</w:t>
      </w:r>
      <w:r w:rsidR="00E9758C">
        <w:rPr>
          <w:rFonts w:eastAsia="Times New Roman"/>
          <w:b/>
          <w:lang w:eastAsia="ru-RU"/>
        </w:rPr>
        <w:t>-</w:t>
      </w:r>
      <w:r w:rsidRPr="00610464">
        <w:rPr>
          <w:rFonts w:eastAsia="Times New Roman"/>
          <w:b/>
          <w:lang w:eastAsia="ru-RU"/>
        </w:rPr>
        <w:t>й</w:t>
      </w:r>
      <w:r w:rsidR="00F505BE">
        <w:rPr>
          <w:rFonts w:eastAsia="Times New Roman"/>
          <w:b/>
          <w:lang w:eastAsia="ru-RU"/>
        </w:rPr>
        <w:t xml:space="preserve"> — </w:t>
      </w:r>
      <w:r w:rsidRPr="00610464">
        <w:rPr>
          <w:rFonts w:eastAsia="Times New Roman"/>
          <w:b/>
          <w:lang w:eastAsia="ru-RU"/>
        </w:rPr>
        <w:t>Сообразующий</w:t>
      </w:r>
      <w:r w:rsidRPr="00610464">
        <w:rPr>
          <w:rFonts w:eastAsia="Times New Roman"/>
          <w:lang w:eastAsia="ru-RU"/>
        </w:rPr>
        <w:t xml:space="preserve">, 8-й сообразующий. </w:t>
      </w:r>
      <w:r w:rsidR="00643D75">
        <w:rPr>
          <w:rFonts w:eastAsia="Times New Roman"/>
          <w:lang w:eastAsia="ru-RU"/>
        </w:rPr>
        <w:t>С</w:t>
      </w:r>
      <w:r w:rsidRPr="00610464">
        <w:rPr>
          <w:rFonts w:eastAsia="Times New Roman"/>
          <w:lang w:eastAsia="ru-RU"/>
        </w:rPr>
        <w:t>о</w:t>
      </w:r>
      <w:r w:rsidR="00643D75">
        <w:rPr>
          <w:rFonts w:eastAsia="Times New Roman"/>
          <w:lang w:eastAsia="ru-RU"/>
        </w:rPr>
        <w:t>-</w:t>
      </w:r>
      <w:r w:rsidRPr="00610464">
        <w:rPr>
          <w:rFonts w:eastAsia="Times New Roman"/>
          <w:lang w:eastAsia="ru-RU"/>
        </w:rPr>
        <w:t>образование, Слово Отца образующий. Огонь Слова Отца на 8</w:t>
      </w:r>
      <w:r w:rsidR="00E9758C">
        <w:rPr>
          <w:rFonts w:eastAsia="Times New Roman"/>
          <w:lang w:eastAsia="ru-RU"/>
        </w:rPr>
        <w:t>-</w:t>
      </w:r>
      <w:r w:rsidRPr="00610464">
        <w:rPr>
          <w:rFonts w:eastAsia="Times New Roman"/>
          <w:lang w:eastAsia="ru-RU"/>
        </w:rPr>
        <w:t>м плане или образующий Слово Отца в самом себе, то есть, применяющий свободно. Или сообразование разных начал, разных образов между собой. Вспомните с отрицаниями матрицы Образа Отца 8-го</w:t>
      </w:r>
      <w:r w:rsidR="00D60860">
        <w:rPr>
          <w:rFonts w:eastAsia="Times New Roman"/>
          <w:lang w:eastAsia="ru-RU"/>
        </w:rPr>
        <w:t>.</w:t>
      </w:r>
    </w:p>
    <w:p w14:paraId="7A429D2B"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9-й Цельный</w:t>
      </w:r>
      <w:r w:rsidRPr="00610464">
        <w:rPr>
          <w:rFonts w:eastAsia="Times New Roman"/>
          <w:lang w:eastAsia="ru-RU"/>
        </w:rPr>
        <w:t>. 9-й цельный. У нас была сдвижка. У нас была сдвижка, цельным был 10-й. Цельный. Когда-то было девять планов. Теперь сколько? Поэтому тогда был 10-й.</w:t>
      </w:r>
    </w:p>
    <w:p w14:paraId="68946970"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10-й образ-тип</w:t>
      </w:r>
      <w:r w:rsidR="00F505BE">
        <w:rPr>
          <w:rFonts w:eastAsia="Times New Roman"/>
          <w:b/>
          <w:lang w:eastAsia="ru-RU"/>
        </w:rPr>
        <w:t xml:space="preserve"> — </w:t>
      </w:r>
      <w:r w:rsidRPr="00610464">
        <w:rPr>
          <w:rFonts w:eastAsia="Times New Roman"/>
          <w:b/>
          <w:lang w:eastAsia="ru-RU"/>
        </w:rPr>
        <w:t>несущий Слово Отца</w:t>
      </w:r>
      <w:r w:rsidRPr="00610464">
        <w:rPr>
          <w:rFonts w:eastAsia="Times New Roman"/>
          <w:lang w:eastAsia="ru-RU"/>
        </w:rPr>
        <w:t xml:space="preserve"> или еще такое слово, употребляли Слово Отца. Или </w:t>
      </w:r>
      <w:r w:rsidRPr="00610464">
        <w:rPr>
          <w:rFonts w:eastAsia="Times New Roman"/>
          <w:b/>
          <w:lang w:eastAsia="ru-RU"/>
        </w:rPr>
        <w:t>пламенный</w:t>
      </w:r>
      <w:r w:rsidRPr="00610464">
        <w:rPr>
          <w:rFonts w:eastAsia="Times New Roman"/>
          <w:lang w:eastAsia="ru-RU"/>
        </w:rPr>
        <w:t xml:space="preserve"> вы можете где-то встретить, и настраивайтесь сейчас на это. Что значит пламенный? Слово Отца не просто у вас есть, а воспламенилось. Другими словами, применяется в деятельности, пламенный образ-тип. И в принципе, вот его правильное название больше пламенный, хотя мы давали и Слово Отца. Вот названия 10-ти образ-типов, мы пока на них остановимся для вашего применения в деятельности. Почему дальше не идем? Да потому, что для их отработки надо десять Посвящений, 10</w:t>
      </w:r>
      <w:r w:rsidR="00E9758C">
        <w:rPr>
          <w:rFonts w:eastAsia="Times New Roman"/>
          <w:lang w:eastAsia="ru-RU"/>
        </w:rPr>
        <w:t>-</w:t>
      </w:r>
      <w:r w:rsidRPr="00610464">
        <w:rPr>
          <w:rFonts w:eastAsia="Times New Roman"/>
          <w:lang w:eastAsia="ru-RU"/>
        </w:rPr>
        <w:t>е</w:t>
      </w:r>
      <w:r w:rsidR="00F505BE">
        <w:rPr>
          <w:rFonts w:eastAsia="Times New Roman"/>
          <w:lang w:eastAsia="ru-RU"/>
        </w:rPr>
        <w:t xml:space="preserve"> — </w:t>
      </w:r>
      <w:r w:rsidRPr="00610464">
        <w:rPr>
          <w:rFonts w:eastAsia="Times New Roman"/>
          <w:lang w:eastAsia="ru-RU"/>
        </w:rPr>
        <w:t xml:space="preserve">это агентичность. А дальше уже начинаются образ-типы с Аспекта Дочери, Сына. Уже более сложные варианты работы. </w:t>
      </w:r>
      <w:r w:rsidR="009035CC">
        <w:rPr>
          <w:rFonts w:eastAsia="Times New Roman"/>
          <w:lang w:eastAsia="ru-RU"/>
        </w:rPr>
        <w:t>М</w:t>
      </w:r>
      <w:r w:rsidRPr="00610464">
        <w:rPr>
          <w:rFonts w:eastAsia="Times New Roman"/>
          <w:lang w:eastAsia="ru-RU"/>
        </w:rPr>
        <w:t>ы можем называть головерсумом, но это будет не совсем так и рано пока этим заниматься. Практика. Практика. Настраивайтесь.</w:t>
      </w:r>
    </w:p>
    <w:p w14:paraId="209DE068"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Итак, мы сейчас поговорили об Образах Отца и применимости их в образ-типах. Значит, маленький образ. Входите, настраивайтесь, когда мы действовали всем буддхическим телом в целом, помните, мы говорили, что в синтезе всех уровней проявляется буддхическое тело, то в первую очередь, чтоб это тело действовало на буддхическом плане, нужен был </w:t>
      </w:r>
      <w:r w:rsidR="00E9758C">
        <w:rPr>
          <w:rFonts w:eastAsia="Times New Roman"/>
          <w:lang w:eastAsia="ru-RU"/>
        </w:rPr>
        <w:t>6-й</w:t>
      </w:r>
      <w:r w:rsidRPr="00610464">
        <w:rPr>
          <w:rFonts w:eastAsia="Times New Roman"/>
          <w:lang w:eastAsia="ru-RU"/>
        </w:rPr>
        <w:t xml:space="preserve"> образ-тип. Увидели? То есть синтез всех подпланов рождает буддхическое тело. Это буддхическое тело действует, как </w:t>
      </w:r>
      <w:r w:rsidR="00E9758C">
        <w:rPr>
          <w:rFonts w:eastAsia="Times New Roman"/>
          <w:lang w:eastAsia="ru-RU"/>
        </w:rPr>
        <w:t>6-й</w:t>
      </w:r>
      <w:r w:rsidRPr="00610464">
        <w:rPr>
          <w:rFonts w:eastAsia="Times New Roman"/>
          <w:lang w:eastAsia="ru-RU"/>
        </w:rPr>
        <w:t xml:space="preserve"> образ-тип, так же как и физическое тело действует, как 1</w:t>
      </w:r>
      <w:r w:rsidR="00E9758C">
        <w:rPr>
          <w:rFonts w:eastAsia="Times New Roman"/>
          <w:lang w:eastAsia="ru-RU"/>
        </w:rPr>
        <w:t>-</w:t>
      </w:r>
      <w:r w:rsidRPr="00610464">
        <w:rPr>
          <w:rFonts w:eastAsia="Times New Roman"/>
          <w:lang w:eastAsia="ru-RU"/>
        </w:rPr>
        <w:t>й образ-тип в синтезе 10-ти подпланов. Я подчеркиваю, это очень такое серьезное явление. Так вот, мы сейчас выйдем в образ-типы Дома Отца метагалактического и наша задача попробовать мираклево посмотреть, очень сложная работа, как действует тот или иной образ-тип, связываясь с телами. Еще раз, мираклево посмотреть, как действует тот или иной образ-тип в связывании телом, тем или иным, 5-й образ-тип</w:t>
      </w:r>
      <w:r w:rsidR="00F505BE">
        <w:rPr>
          <w:rFonts w:eastAsia="Times New Roman"/>
          <w:lang w:eastAsia="ru-RU"/>
        </w:rPr>
        <w:t xml:space="preserve"> — </w:t>
      </w:r>
      <w:r w:rsidRPr="00610464">
        <w:rPr>
          <w:rFonts w:eastAsia="Times New Roman"/>
          <w:lang w:eastAsia="ru-RU"/>
        </w:rPr>
        <w:t>с 5-м телом, 4-й образ-тип с 4-м телом.</w:t>
      </w:r>
    </w:p>
    <w:p w14:paraId="63B6ACC7" w14:textId="77777777" w:rsidR="00610464" w:rsidRPr="00610464" w:rsidRDefault="00610464" w:rsidP="00C268F1">
      <w:pPr>
        <w:pStyle w:val="13"/>
        <w:rPr>
          <w:lang w:eastAsia="ru-RU"/>
        </w:rPr>
      </w:pPr>
      <w:bookmarkStart w:id="29" w:name="_Toc152347452"/>
      <w:r w:rsidRPr="00610464">
        <w:rPr>
          <w:lang w:eastAsia="ru-RU"/>
        </w:rPr>
        <w:t>Практика 8</w:t>
      </w:r>
      <w:r w:rsidR="002838C1">
        <w:rPr>
          <w:lang w:eastAsia="ru-RU"/>
        </w:rPr>
        <w:t>.</w:t>
      </w:r>
      <w:r w:rsidRPr="00610464">
        <w:rPr>
          <w:lang w:eastAsia="ru-RU"/>
        </w:rPr>
        <w:t xml:space="preserve"> Миракль </w:t>
      </w:r>
      <w:r w:rsidR="00C268F1">
        <w:rPr>
          <w:lang w:eastAsia="ru-RU"/>
        </w:rPr>
        <w:t>О</w:t>
      </w:r>
      <w:r w:rsidRPr="00610464">
        <w:rPr>
          <w:lang w:eastAsia="ru-RU"/>
        </w:rPr>
        <w:t>браз-типов в метагалактическом Доме Отца</w:t>
      </w:r>
      <w:bookmarkEnd w:id="29"/>
    </w:p>
    <w:p w14:paraId="720F3491"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Итак, мы воспламеняемся всем накопленным огнем. Мы возжигаемся Столпом Образов Отца. Мы синтезируемся с Владыками метагалактического Дома Отца Кут Хуми и Фаинь. Мы синтезируемся с Владыками метагалактической Иерархии Мория и Свет, возжигаясь Их огнем. Мы синтезируемся с огнем метагалактическим Образов Отца, входя в этот огонь, огонь метагалактической Иерархии Образов Отца, входя в огонь на 17-й подплан или план нашей деятельности и возжигаясь этим огнем. В этом огне мы делаем шаг дальше в метагалактический Дом Отца, входя в огонь </w:t>
      </w:r>
      <w:r w:rsidR="00412C04">
        <w:rPr>
          <w:rFonts w:eastAsia="Times New Roman"/>
          <w:i/>
          <w:lang w:eastAsia="ru-RU"/>
        </w:rPr>
        <w:t>четырёх</w:t>
      </w:r>
      <w:r w:rsidRPr="00610464">
        <w:rPr>
          <w:rFonts w:eastAsia="Times New Roman"/>
          <w:i/>
          <w:lang w:eastAsia="ru-RU"/>
        </w:rPr>
        <w:t xml:space="preserve"> аспектов Отца в Доме Отца метагалактическом, возжигаясь этим огнем. И в синтезе двух огней: Образов Отца метагалактических и Аспектов Отца метагалактических мы воспламеняемся присутствием образ-типов в нас, каждый в соответствующей телесной подготовке, в синтезе всех накоплений всех воплощений. И в зависимости от нашей подготовки распределяемся на десять подпланов Дома Отца, проявляясь </w:t>
      </w:r>
      <w:r w:rsidRPr="00610464">
        <w:rPr>
          <w:rFonts w:eastAsia="Times New Roman"/>
          <w:i/>
          <w:lang w:eastAsia="ru-RU"/>
        </w:rPr>
        <w:lastRenderedPageBreak/>
        <w:t>на том подплане, на котором развит максимально наш образ-тип,</w:t>
      </w:r>
      <w:r w:rsidR="006512F1">
        <w:rPr>
          <w:rFonts w:eastAsia="Times New Roman"/>
          <w:i/>
          <w:lang w:eastAsia="ru-RU"/>
        </w:rPr>
        <w:t xml:space="preserve"> </w:t>
      </w:r>
      <w:r w:rsidRPr="00610464">
        <w:rPr>
          <w:rFonts w:eastAsia="Times New Roman"/>
          <w:i/>
          <w:lang w:eastAsia="ru-RU"/>
        </w:rPr>
        <w:t xml:space="preserve">допустим, 4-й на </w:t>
      </w:r>
      <w:r w:rsidR="00E9758C">
        <w:rPr>
          <w:rFonts w:eastAsia="Times New Roman"/>
          <w:i/>
          <w:lang w:eastAsia="ru-RU"/>
        </w:rPr>
        <w:t>4-м</w:t>
      </w:r>
      <w:r w:rsidRPr="00610464">
        <w:rPr>
          <w:rFonts w:eastAsia="Times New Roman"/>
          <w:i/>
          <w:lang w:eastAsia="ru-RU"/>
        </w:rPr>
        <w:t>, 3-й на 3</w:t>
      </w:r>
      <w:r w:rsidR="00E9758C">
        <w:rPr>
          <w:rFonts w:eastAsia="Times New Roman"/>
          <w:i/>
          <w:lang w:eastAsia="ru-RU"/>
        </w:rPr>
        <w:t>-м</w:t>
      </w:r>
      <w:r w:rsidRPr="00610464">
        <w:rPr>
          <w:rFonts w:eastAsia="Times New Roman"/>
          <w:i/>
          <w:lang w:eastAsia="ru-RU"/>
        </w:rPr>
        <w:t>. Выходим в живую реальность этого подплана. Вы можете там видеть и природу</w:t>
      </w:r>
      <w:r w:rsidR="00EE61DF">
        <w:rPr>
          <w:rFonts w:eastAsia="Times New Roman"/>
          <w:i/>
          <w:lang w:eastAsia="ru-RU"/>
        </w:rPr>
        <w:t>,</w:t>
      </w:r>
      <w:r w:rsidRPr="00610464">
        <w:rPr>
          <w:rFonts w:eastAsia="Times New Roman"/>
          <w:i/>
          <w:lang w:eastAsia="ru-RU"/>
        </w:rPr>
        <w:t xml:space="preserve"> и учебный класс, все что угодно и начинаем стремиться что-то делать на этом плане чуть-чуть. Что вы в первую очередь делаете, отметьте</w:t>
      </w:r>
      <w:r w:rsidR="00F505BE">
        <w:rPr>
          <w:rFonts w:eastAsia="Times New Roman"/>
          <w:i/>
          <w:lang w:eastAsia="ru-RU"/>
        </w:rPr>
        <w:t xml:space="preserve"> — </w:t>
      </w:r>
      <w:r w:rsidRPr="00610464">
        <w:rPr>
          <w:rFonts w:eastAsia="Times New Roman"/>
          <w:i/>
          <w:lang w:eastAsia="ru-RU"/>
        </w:rPr>
        <w:t>ощущения включили, чувства включили, познания, знания включили, смыслы включили, слиянность с цельностью включили, Волю Отца включили, не на других, на себя. Как вы там ходите и действуете в том месте, куда вы попали. Некоторые там в воздух взлетают и опускаются, там просто можно летать не пугайтесь, не прыгайте шариком, приведите себя в порядок, встаньте на землю, что называется, и теперь посмотрите, что вокруг вас. Где-то недалеко от вас Дом Отца находится, некое здание, обязательно связанное с вами. Подойдите к этому Дому и теперь осознайте, что знания расписаны везде и спросите у этого Дома цифру любую. Он вам показал цифру, это ваш образ-тип. Если эта цифра выше 10-ти, то сведите эту цифру</w:t>
      </w:r>
      <w:r w:rsidR="00F505BE">
        <w:rPr>
          <w:rFonts w:eastAsia="Times New Roman"/>
          <w:i/>
          <w:lang w:eastAsia="ru-RU"/>
        </w:rPr>
        <w:t xml:space="preserve"> — </w:t>
      </w:r>
      <w:r w:rsidRPr="00610464">
        <w:rPr>
          <w:rFonts w:eastAsia="Times New Roman"/>
          <w:i/>
          <w:lang w:eastAsia="ru-RU"/>
        </w:rPr>
        <w:t>равно трем, двенадцать равно четырем, тринадцать равно пяти и так далее, посчитайте сами. Я думаю, выше не будет. Четырнадцать равно пяти соответственно, и переведите эту цифру в эту реальность, десятеричную реальность. И вот под цифрой номера, которая есть в этом Доме, это и есть ваш образ-тип. Вы как раз на таком подплане реальности находитесь сейчас. Осознайте, что это ваш Дом, войдите в него. Что вы внутри видите? Этот Дом отражает ваши накопления или выражает ваши накопления, накопления этого образ-типа, которым вы сейчас владеете. И посмотрите: грязно там, чисто там, есть ли там занавески на окнах или нет, закрыты окна, открыты окна, сколько окон, есть ли лестница, ведущая вверх, в мансарду, нет ее там, есть ли подвал на 1</w:t>
      </w:r>
      <w:r w:rsidR="00E9758C">
        <w:rPr>
          <w:rFonts w:eastAsia="Times New Roman"/>
          <w:i/>
          <w:lang w:eastAsia="ru-RU"/>
        </w:rPr>
        <w:t>-</w:t>
      </w:r>
      <w:r w:rsidRPr="00610464">
        <w:rPr>
          <w:rFonts w:eastAsia="Times New Roman"/>
          <w:i/>
          <w:lang w:eastAsia="ru-RU"/>
        </w:rPr>
        <w:t>м этаже, нет подвала</w:t>
      </w:r>
      <w:r w:rsidR="00F505BE">
        <w:rPr>
          <w:rFonts w:eastAsia="Times New Roman"/>
          <w:i/>
          <w:lang w:eastAsia="ru-RU"/>
        </w:rPr>
        <w:t xml:space="preserve"> — </w:t>
      </w:r>
      <w:r w:rsidRPr="00610464">
        <w:rPr>
          <w:rFonts w:eastAsia="Times New Roman"/>
          <w:i/>
          <w:lang w:eastAsia="ru-RU"/>
        </w:rPr>
        <w:t xml:space="preserve">все это ваше отражение. Дальше поднимайтесь по лестнице на </w:t>
      </w:r>
      <w:r w:rsidR="00E9758C">
        <w:rPr>
          <w:rFonts w:eastAsia="Times New Roman"/>
          <w:i/>
          <w:lang w:eastAsia="ru-RU"/>
        </w:rPr>
        <w:t>2-й</w:t>
      </w:r>
      <w:r w:rsidRPr="00610464">
        <w:rPr>
          <w:rFonts w:eastAsia="Times New Roman"/>
          <w:i/>
          <w:lang w:eastAsia="ru-RU"/>
        </w:rPr>
        <w:t xml:space="preserve"> этаж или в мансарду, смотрите, что у вас там есть. То же самое, кроме подвала, что на 2</w:t>
      </w:r>
      <w:r w:rsidR="00E9758C">
        <w:rPr>
          <w:rFonts w:eastAsia="Times New Roman"/>
          <w:i/>
          <w:lang w:eastAsia="ru-RU"/>
        </w:rPr>
        <w:t>-</w:t>
      </w:r>
      <w:r w:rsidRPr="00610464">
        <w:rPr>
          <w:rFonts w:eastAsia="Times New Roman"/>
          <w:i/>
          <w:lang w:eastAsia="ru-RU"/>
        </w:rPr>
        <w:t>м этаже есть, нет, действует, не действует, работает, не работает, что находится. Если сундуки, что в них? Если шкафы, что в них?</w:t>
      </w:r>
    </w:p>
    <w:p w14:paraId="4C609C8E" w14:textId="77777777" w:rsidR="00610464" w:rsidRPr="00610464" w:rsidRDefault="00643D75" w:rsidP="00610464">
      <w:pPr>
        <w:ind w:firstLine="284"/>
        <w:jc w:val="both"/>
        <w:rPr>
          <w:rFonts w:eastAsia="Times New Roman"/>
          <w:i/>
          <w:lang w:eastAsia="ru-RU"/>
        </w:rPr>
      </w:pPr>
      <w:r>
        <w:rPr>
          <w:rFonts w:eastAsia="Times New Roman"/>
          <w:i/>
          <w:lang w:eastAsia="ru-RU"/>
        </w:rPr>
        <w:t>Т</w:t>
      </w:r>
      <w:r w:rsidR="00610464" w:rsidRPr="00610464">
        <w:rPr>
          <w:rFonts w:eastAsia="Times New Roman"/>
          <w:i/>
          <w:lang w:eastAsia="ru-RU"/>
        </w:rPr>
        <w:t>еперь поищите где-нибудь ученический стол, где он там у вас есть. Если нет, просто кресло, где вы любите думать или стул. Если этих мест вообще нет, сделайте себе ученический стол, мысленно прикажите</w:t>
      </w:r>
      <w:r w:rsidR="00F505BE">
        <w:rPr>
          <w:rFonts w:eastAsia="Times New Roman"/>
          <w:i/>
          <w:lang w:eastAsia="ru-RU"/>
        </w:rPr>
        <w:t xml:space="preserve"> — </w:t>
      </w:r>
      <w:r w:rsidR="00610464" w:rsidRPr="00610464">
        <w:rPr>
          <w:rFonts w:eastAsia="Times New Roman"/>
          <w:i/>
          <w:lang w:eastAsia="ru-RU"/>
        </w:rPr>
        <w:t>он появится. И отметься для себя, что вы вообще не думали, если этого места нет, раньше, позиция этого образ-типа. Сели за учебный стол, утвердились и возожглись присутствием ученическим в вашем Доме Отца и устремились вверх, сквозь крышу. Только не в дымоход, а сквозь крышу, образ-типы ходят сквозь стену, знаете такое, в воздух, в кабинет вашего Владыки, Учителя или Наставника, в зависимости от образ-типа. Примените сами, Наставник в пяти образ-типах, Учитель в шестом, Владыка в седьмом образ-типе, в Их кабинет. Встали перед Ним четко, ясно. Если вы не видите Владыку, осознайте, что вы сами там такой, как вы видите. Как только вы оформитесь в человеческий тип: руки, ноги, голова, вы четко перед Ним встанете. Если вы не узнали, спросите имя Владыки, Владычицы, кто стоит перед вами. Если узнали, то обратитесь именно к Ним, то есть по имени. Если Они утвердительно кивнули головой, что это так, то так, а если нет, то нет, значит не так. И спросите номер образ-типа и спросите номер вашего образ-типа, с которым вы пришли к Владыке и Владычице.</w:t>
      </w:r>
    </w:p>
    <w:p w14:paraId="3162D36C"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Пообщались, если надо и далее вот этим образ-типом вы синтезируйтесь с вашим физическим телом, проявляясь в вашем физическом присутствии, в теле физическом. И выходя из практики, мысленно при этом поблагодарив Владык Кут Хуми и Фаинь и ваших Владык и Наставников, кого вы видели сейчас или слышали за работу с вами. Выходим из практики.</w:t>
      </w:r>
    </w:p>
    <w:p w14:paraId="375595ED"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Значит, мы ее еще раз повторим после перерыва. Это была практика Миракля. Поэтому не дергайтесь, что вы там видели. Я еще откомментирую после перерыва. Единственно, что хотел бы сказать, если вы сейчас увидели Владыку и Владычицу и узнали их имя, то тут два варианта</w:t>
      </w:r>
      <w:r w:rsidR="00F505BE">
        <w:rPr>
          <w:rFonts w:eastAsia="Times New Roman"/>
          <w:i/>
          <w:lang w:eastAsia="ru-RU"/>
        </w:rPr>
        <w:t xml:space="preserve"> — </w:t>
      </w:r>
      <w:r w:rsidRPr="00610464">
        <w:rPr>
          <w:rFonts w:eastAsia="Times New Roman"/>
          <w:i/>
          <w:lang w:eastAsia="ru-RU"/>
        </w:rPr>
        <w:t>или это действительно ваши основные Владыка и Владычица, в первую очередь, этот вариант, а тех, кого вы знали раньше</w:t>
      </w:r>
      <w:r w:rsidR="00F505BE">
        <w:rPr>
          <w:rFonts w:eastAsia="Times New Roman"/>
          <w:i/>
          <w:lang w:eastAsia="ru-RU"/>
        </w:rPr>
        <w:t xml:space="preserve"> — </w:t>
      </w:r>
      <w:r w:rsidRPr="00610464">
        <w:rPr>
          <w:rFonts w:eastAsia="Times New Roman"/>
          <w:i/>
          <w:lang w:eastAsia="ru-RU"/>
        </w:rPr>
        <w:t>это ваша иллюзия. Или второй вариант</w:t>
      </w:r>
      <w:r w:rsidR="00F505BE">
        <w:rPr>
          <w:rFonts w:eastAsia="Times New Roman"/>
          <w:i/>
          <w:lang w:eastAsia="ru-RU"/>
        </w:rPr>
        <w:t xml:space="preserve"> — </w:t>
      </w:r>
      <w:r w:rsidRPr="00610464">
        <w:rPr>
          <w:rFonts w:eastAsia="Times New Roman"/>
          <w:i/>
          <w:lang w:eastAsia="ru-RU"/>
        </w:rPr>
        <w:t xml:space="preserve">эти Владыка и Владычица, то есть или Владыка, или Владычица, те, кто сейчас вас ведут на какой-то период времени. Только второй вариант надо обязательно уточнить, опять же, у этих же Владыки или Владычицы, а не у меня, и не решить самому, не дай вам Бог. Поэтому те, кого вы сейчас видите, скорей всего ваши основные Учителя и Владычицы, но это скорей всего, даже если вы раньше думали по-другому. Открытым текстом. </w:t>
      </w:r>
      <w:r w:rsidR="009035CC">
        <w:rPr>
          <w:rFonts w:eastAsia="Times New Roman"/>
          <w:i/>
          <w:lang w:eastAsia="ru-RU"/>
        </w:rPr>
        <w:t>Н</w:t>
      </w:r>
      <w:r w:rsidRPr="00610464">
        <w:rPr>
          <w:rFonts w:eastAsia="Times New Roman"/>
          <w:i/>
          <w:lang w:eastAsia="ru-RU"/>
        </w:rPr>
        <w:t>е обязательно, есть вариант, когда не у всех, есть вариант, когда Учитель дан на какое-то время работы, как бы вы к этим словам не относились.</w:t>
      </w:r>
    </w:p>
    <w:p w14:paraId="696567B5"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Перерыв.</w:t>
      </w:r>
    </w:p>
    <w:p w14:paraId="724876F3" w14:textId="77777777" w:rsidR="00610464" w:rsidRPr="00610464" w:rsidRDefault="00610464" w:rsidP="00C268F1">
      <w:pPr>
        <w:pStyle w:val="13"/>
        <w:rPr>
          <w:lang w:eastAsia="ru-RU"/>
        </w:rPr>
      </w:pPr>
      <w:bookmarkStart w:id="30" w:name="_Toc152347453"/>
      <w:r w:rsidRPr="00610464">
        <w:rPr>
          <w:lang w:eastAsia="ru-RU"/>
        </w:rPr>
        <w:lastRenderedPageBreak/>
        <w:t xml:space="preserve">Организация </w:t>
      </w:r>
      <w:r w:rsidR="00C268F1">
        <w:rPr>
          <w:lang w:eastAsia="ru-RU"/>
        </w:rPr>
        <w:t>О</w:t>
      </w:r>
      <w:r w:rsidRPr="00610464">
        <w:rPr>
          <w:lang w:eastAsia="ru-RU"/>
        </w:rPr>
        <w:t>браз-типов</w:t>
      </w:r>
      <w:bookmarkEnd w:id="30"/>
    </w:p>
    <w:p w14:paraId="61082D3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Все. Работаем дальше.</w:t>
      </w:r>
    </w:p>
    <w:p w14:paraId="11BB1782" w14:textId="77777777" w:rsidR="009035CC" w:rsidRDefault="00610464" w:rsidP="00610464">
      <w:pPr>
        <w:ind w:firstLine="284"/>
        <w:jc w:val="both"/>
        <w:rPr>
          <w:rFonts w:eastAsia="Times New Roman"/>
          <w:lang w:eastAsia="ru-RU"/>
        </w:rPr>
      </w:pPr>
      <w:r w:rsidRPr="00610464">
        <w:rPr>
          <w:rFonts w:eastAsia="Times New Roman"/>
          <w:lang w:eastAsia="ru-RU"/>
        </w:rPr>
        <w:t>Итак, у нас итоговая тема. Мы будем изучать Миракль, но еще доработаем образы, образ-тип чисто договорим, чтоб мы это осознали. Первое: образ-тип</w:t>
      </w:r>
      <w:r w:rsidR="00F505BE">
        <w:rPr>
          <w:rFonts w:eastAsia="Times New Roman"/>
          <w:lang w:eastAsia="ru-RU"/>
        </w:rPr>
        <w:t xml:space="preserve"> — </w:t>
      </w:r>
      <w:r w:rsidRPr="00610464">
        <w:rPr>
          <w:rFonts w:eastAsia="Times New Roman"/>
          <w:lang w:eastAsia="ru-RU"/>
        </w:rPr>
        <w:t>и сложная, и простая вещь. Материалы по ним есть, даже здесь в Питере есть сборник об образ-типах, есть выдержки всех наших лекций по образ-типам. Поэтому, в принципе, если группа будет этим заниматься какая-то, не так каждому, она может координатору даст, поэтому что этот сборник подготовил один из наших координаторов для выпуска, поэтому если что, может в будущем он выпустится, эта тема будет. Но он в Питере есть, я поэтому так глубоко не останавливаюсь на этой теме, поэтому можно проработать, но самое главное, что вы должны учитывать</w:t>
      </w:r>
      <w:r w:rsidR="00F505BE">
        <w:rPr>
          <w:rFonts w:eastAsia="Times New Roman"/>
          <w:lang w:eastAsia="ru-RU"/>
        </w:rPr>
        <w:t xml:space="preserve"> — </w:t>
      </w:r>
      <w:r w:rsidRPr="00610464">
        <w:rPr>
          <w:rFonts w:eastAsia="Times New Roman"/>
          <w:lang w:eastAsia="ru-RU"/>
        </w:rPr>
        <w:t>вот синтез всех накоплений подпланов включает в деятельность, допустим, буддхическое тело или физическое, а развивает эту деятельность образ-тип. Вот это главная мысль</w:t>
      </w:r>
      <w:r w:rsidR="009035CC">
        <w:rPr>
          <w:rFonts w:eastAsia="Times New Roman"/>
          <w:lang w:eastAsia="ru-RU"/>
        </w:rPr>
        <w:t>,</w:t>
      </w:r>
      <w:r w:rsidRPr="00610464">
        <w:rPr>
          <w:rFonts w:eastAsia="Times New Roman"/>
          <w:lang w:eastAsia="ru-RU"/>
        </w:rPr>
        <w:t xml:space="preserve"> чего в сборнике нет. Что это значит?</w:t>
      </w:r>
    </w:p>
    <w:p w14:paraId="5181941E" w14:textId="77777777" w:rsidR="00610464" w:rsidRPr="00610464" w:rsidRDefault="006512F1" w:rsidP="00610464">
      <w:pPr>
        <w:ind w:firstLine="284"/>
        <w:jc w:val="both"/>
        <w:rPr>
          <w:rFonts w:eastAsia="Times New Roman"/>
          <w:lang w:eastAsia="ru-RU"/>
        </w:rPr>
      </w:pPr>
      <w:r>
        <w:rPr>
          <w:rFonts w:eastAsia="Times New Roman"/>
          <w:lang w:eastAsia="ru-RU"/>
        </w:rPr>
        <w:t>Д</w:t>
      </w:r>
      <w:r w:rsidR="00610464" w:rsidRPr="00610464">
        <w:rPr>
          <w:rFonts w:eastAsia="Times New Roman"/>
          <w:lang w:eastAsia="ru-RU"/>
        </w:rPr>
        <w:t>опустим, мы сейчас включали в действие десять Образов Отца на буддхическом плане. Сколько подпланов мы затрагивали? Для себя спросите. Четыре. Мы затрагивали четыре подплана: Дом Отца, сердце, тело и разум. А образ-тип развивает десять подпланов Отца. То есть, вы должны взять организацию 10-ти Столпов. Десятый</w:t>
      </w:r>
      <w:r w:rsidR="00F505BE">
        <w:rPr>
          <w:rFonts w:eastAsia="Times New Roman"/>
          <w:lang w:eastAsia="ru-RU"/>
        </w:rPr>
        <w:t xml:space="preserve"> — </w:t>
      </w:r>
      <w:r w:rsidR="00610464" w:rsidRPr="00610464">
        <w:rPr>
          <w:rFonts w:eastAsia="Times New Roman"/>
          <w:lang w:eastAsia="ru-RU"/>
        </w:rPr>
        <w:t xml:space="preserve">это Аспекты Отца. Названия Столпов есть в школе. Вспомните, что каждый Столп выражается в определенном подплане каждого плана. </w:t>
      </w:r>
      <w:r>
        <w:rPr>
          <w:rFonts w:eastAsia="Times New Roman"/>
          <w:lang w:eastAsia="ru-RU"/>
        </w:rPr>
        <w:t>Д</w:t>
      </w:r>
      <w:r w:rsidR="00610464" w:rsidRPr="00610464">
        <w:rPr>
          <w:rFonts w:eastAsia="Times New Roman"/>
          <w:lang w:eastAsia="ru-RU"/>
        </w:rPr>
        <w:t>опустим, на буддхическом плане</w:t>
      </w:r>
      <w:r w:rsidR="00F505BE">
        <w:rPr>
          <w:rFonts w:eastAsia="Times New Roman"/>
          <w:lang w:eastAsia="ru-RU"/>
        </w:rPr>
        <w:t xml:space="preserve"> — </w:t>
      </w:r>
      <w:r w:rsidR="00610464" w:rsidRPr="00610464">
        <w:rPr>
          <w:rFonts w:eastAsia="Times New Roman"/>
          <w:lang w:eastAsia="ru-RU"/>
        </w:rPr>
        <w:t xml:space="preserve">сердце, разум, тело, Дом буддхический имеется в виду, дальше Слово Отца. Вот Образ Отца </w:t>
      </w:r>
      <w:r w:rsidR="00E9758C">
        <w:rPr>
          <w:rFonts w:eastAsia="Times New Roman"/>
          <w:lang w:eastAsia="ru-RU"/>
        </w:rPr>
        <w:t>6-й</w:t>
      </w:r>
      <w:r w:rsidR="00610464" w:rsidRPr="00610464">
        <w:rPr>
          <w:rFonts w:eastAsia="Times New Roman"/>
          <w:lang w:eastAsia="ru-RU"/>
        </w:rPr>
        <w:t>, который включает образ-тип</w:t>
      </w:r>
      <w:r w:rsidR="00D60860">
        <w:rPr>
          <w:rFonts w:eastAsia="Times New Roman"/>
          <w:lang w:eastAsia="ru-RU"/>
        </w:rPr>
        <w:t>.</w:t>
      </w:r>
      <w:r w:rsidR="00610464" w:rsidRPr="00610464">
        <w:rPr>
          <w:rFonts w:eastAsia="Times New Roman"/>
          <w:lang w:eastAsia="ru-RU"/>
        </w:rPr>
        <w:t xml:space="preserve"> Дальше соответственно смысл Бытия образование, </w:t>
      </w:r>
      <w:r w:rsidR="00E9758C">
        <w:rPr>
          <w:rFonts w:eastAsia="Times New Roman"/>
          <w:lang w:eastAsia="ru-RU"/>
        </w:rPr>
        <w:t>7-й</w:t>
      </w:r>
      <w:r w:rsidR="00610464" w:rsidRPr="00610464">
        <w:rPr>
          <w:rFonts w:eastAsia="Times New Roman"/>
          <w:lang w:eastAsia="ru-RU"/>
        </w:rPr>
        <w:t xml:space="preserve">, ну и так далее до 10-го взяли в целом. И вот в синтезе всех вот этих подпланов Столпов, выраженных на </w:t>
      </w:r>
      <w:r w:rsidR="00E9758C">
        <w:rPr>
          <w:rFonts w:eastAsia="Times New Roman"/>
          <w:lang w:eastAsia="ru-RU"/>
        </w:rPr>
        <w:t>6-м</w:t>
      </w:r>
      <w:r w:rsidR="00610464" w:rsidRPr="00610464">
        <w:rPr>
          <w:rFonts w:eastAsia="Times New Roman"/>
          <w:lang w:eastAsia="ru-RU"/>
        </w:rPr>
        <w:t xml:space="preserve"> плане, действует и развивается </w:t>
      </w:r>
      <w:r w:rsidR="00E9758C">
        <w:rPr>
          <w:rFonts w:eastAsia="Times New Roman"/>
          <w:lang w:eastAsia="ru-RU"/>
        </w:rPr>
        <w:t>6-й</w:t>
      </w:r>
      <w:r w:rsidR="00610464" w:rsidRPr="00610464">
        <w:rPr>
          <w:rFonts w:eastAsia="Times New Roman"/>
          <w:lang w:eastAsia="ru-RU"/>
        </w:rPr>
        <w:t xml:space="preserve"> образ-тип, целостный. В синтезе всех этих подпланов на ментальном плане действует и развивается 4</w:t>
      </w:r>
      <w:r w:rsidR="00E9758C">
        <w:rPr>
          <w:rFonts w:eastAsia="Times New Roman"/>
          <w:lang w:eastAsia="ru-RU"/>
        </w:rPr>
        <w:t>-</w:t>
      </w:r>
      <w:r w:rsidR="00610464" w:rsidRPr="00610464">
        <w:rPr>
          <w:rFonts w:eastAsia="Times New Roman"/>
          <w:lang w:eastAsia="ru-RU"/>
        </w:rPr>
        <w:t xml:space="preserve">й образ-тип. </w:t>
      </w:r>
      <w:r w:rsidR="00643D75">
        <w:rPr>
          <w:rFonts w:eastAsia="Times New Roman"/>
          <w:lang w:eastAsia="ru-RU"/>
        </w:rPr>
        <w:t>С</w:t>
      </w:r>
      <w:r w:rsidR="00610464" w:rsidRPr="00610464">
        <w:rPr>
          <w:rFonts w:eastAsia="Times New Roman"/>
          <w:lang w:eastAsia="ru-RU"/>
        </w:rPr>
        <w:t>ейчас хотя бы вы в 6-ти возьмите. Сердце, тело, разум, Дом Отца, Слово Отца, Образ Отца в 6-ти подпланах на каждом плане действует тот или иной образ-тип. Раз. Он развивает вашу деятельность на подпланах. И второй шаг образ-типа</w:t>
      </w:r>
      <w:r w:rsidR="00F505BE">
        <w:rPr>
          <w:rFonts w:eastAsia="Times New Roman"/>
          <w:lang w:eastAsia="ru-RU"/>
        </w:rPr>
        <w:t xml:space="preserve"> — </w:t>
      </w:r>
      <w:r w:rsidR="00610464" w:rsidRPr="00610464">
        <w:rPr>
          <w:rFonts w:eastAsia="Times New Roman"/>
          <w:lang w:eastAsia="ru-RU"/>
        </w:rPr>
        <w:t xml:space="preserve">он начинает синтезировать эти подпланы и эту деятельность с учетом Столпа этого плана. </w:t>
      </w:r>
      <w:r w:rsidR="00643D75">
        <w:rPr>
          <w:rFonts w:eastAsia="Times New Roman"/>
          <w:lang w:eastAsia="ru-RU"/>
        </w:rPr>
        <w:t>У</w:t>
      </w:r>
      <w:r w:rsidR="00610464" w:rsidRPr="00610464">
        <w:rPr>
          <w:rFonts w:eastAsia="Times New Roman"/>
          <w:lang w:eastAsia="ru-RU"/>
        </w:rPr>
        <w:t>х ты! Можно я сотру? Чтоб не отвлекать внимание, потом еще напишите. Значит, допустим, берем 1-й образ-тип самый простой, проанализируем. 1-й Столп</w:t>
      </w:r>
      <w:r w:rsidR="00F505BE">
        <w:rPr>
          <w:rFonts w:eastAsia="Times New Roman"/>
          <w:lang w:eastAsia="ru-RU"/>
        </w:rPr>
        <w:t xml:space="preserve"> — </w:t>
      </w:r>
      <w:r w:rsidR="00610464" w:rsidRPr="00610464">
        <w:rPr>
          <w:rFonts w:eastAsia="Times New Roman"/>
          <w:lang w:eastAsia="ru-RU"/>
        </w:rPr>
        <w:t xml:space="preserve">Совершенное Сердце. Я беру 1-й образ-тип, потому что так легче всего, у нас Столп Совершенного сердца, Совершенное сердце. Значит, </w:t>
      </w:r>
      <w:r w:rsidR="00E9758C">
        <w:rPr>
          <w:rFonts w:eastAsia="Times New Roman"/>
          <w:lang w:eastAsia="ru-RU"/>
        </w:rPr>
        <w:t>1-е</w:t>
      </w:r>
      <w:r w:rsidR="00610464" w:rsidRPr="00610464">
        <w:rPr>
          <w:rFonts w:eastAsia="Times New Roman"/>
          <w:lang w:eastAsia="ru-RU"/>
        </w:rPr>
        <w:t xml:space="preserve"> сердце, какое у нас? Физическое. Если это 1-й Столп, то у нас подпланы. Подпланы какого тела? Физического. И из 1-го подплана у нас здесь работает тоже, в принципе, первое сердце физическое. Вот здесь они совмещаются, физическое сердце. </w:t>
      </w:r>
      <w:r>
        <w:rPr>
          <w:rFonts w:eastAsia="Times New Roman"/>
          <w:lang w:eastAsia="ru-RU"/>
        </w:rPr>
        <w:t>Д</w:t>
      </w:r>
      <w:r w:rsidR="00610464" w:rsidRPr="00610464">
        <w:rPr>
          <w:rFonts w:eastAsia="Times New Roman"/>
          <w:lang w:eastAsia="ru-RU"/>
        </w:rPr>
        <w:t>альше идет у нас второе сердце, эфирное, в Столпе Совершенного Сердца. А здесь на двоечке уже работает что? Физический разум, который называется оджасом,</w:t>
      </w:r>
      <w:r>
        <w:rPr>
          <w:rFonts w:eastAsia="Times New Roman"/>
          <w:lang w:eastAsia="ru-RU"/>
        </w:rPr>
        <w:t xml:space="preserve"> </w:t>
      </w:r>
      <w:r w:rsidR="00610464" w:rsidRPr="00610464">
        <w:rPr>
          <w:rFonts w:eastAsia="Times New Roman"/>
          <w:lang w:eastAsia="ru-RU"/>
        </w:rPr>
        <w:t>оджас. Капелька огня в центре головы, смотрите, как интересно. Эфирное сердце связано с оджасом. Почему наш мозг воспринимает вибрации? Мы чувствуем это не эфирным сердцем, а мозгом. И некоторые люди говорят</w:t>
      </w:r>
      <w:r w:rsidR="00F505BE">
        <w:rPr>
          <w:rFonts w:eastAsia="Times New Roman"/>
          <w:lang w:eastAsia="ru-RU"/>
        </w:rPr>
        <w:t xml:space="preserve"> — </w:t>
      </w:r>
      <w:r w:rsidR="00610464" w:rsidRPr="00610464">
        <w:rPr>
          <w:rFonts w:eastAsia="Times New Roman"/>
          <w:lang w:eastAsia="ru-RU"/>
        </w:rPr>
        <w:t>вибрации Учителя проникли, мы можем сейчас сказать: В разум физический. Третье сердце у нас</w:t>
      </w:r>
      <w:r w:rsidR="00F505BE">
        <w:rPr>
          <w:rFonts w:eastAsia="Times New Roman"/>
          <w:lang w:eastAsia="ru-RU"/>
        </w:rPr>
        <w:t xml:space="preserve"> — </w:t>
      </w:r>
      <w:r w:rsidR="00610464" w:rsidRPr="00610464">
        <w:rPr>
          <w:rFonts w:eastAsia="Times New Roman"/>
          <w:lang w:eastAsia="ru-RU"/>
        </w:rPr>
        <w:t>Центральное Сердце Духа</w:t>
      </w:r>
      <w:r w:rsidR="00D60860">
        <w:rPr>
          <w:rFonts w:eastAsia="Times New Roman"/>
          <w:lang w:eastAsia="ru-RU"/>
        </w:rPr>
        <w:t>.</w:t>
      </w:r>
      <w:r w:rsidR="00610464" w:rsidRPr="00610464">
        <w:rPr>
          <w:rFonts w:eastAsia="Times New Roman"/>
          <w:lang w:eastAsia="ru-RU"/>
        </w:rPr>
        <w:t xml:space="preserve"> ЦДС называется. Но если взять физическое выражение, то третьим Столпом у нас будет собственно тело. И вот здесь мы получаем физическое тело,</w:t>
      </w:r>
      <w:r>
        <w:rPr>
          <w:rFonts w:eastAsia="Times New Roman"/>
          <w:lang w:eastAsia="ru-RU"/>
        </w:rPr>
        <w:t xml:space="preserve"> </w:t>
      </w:r>
      <w:r w:rsidR="00610464" w:rsidRPr="00610464">
        <w:rPr>
          <w:rFonts w:eastAsia="Times New Roman"/>
          <w:lang w:eastAsia="ru-RU"/>
        </w:rPr>
        <w:t>выражение 3-го Столпа в первом плане</w:t>
      </w:r>
      <w:r w:rsidR="00F505BE">
        <w:rPr>
          <w:rFonts w:eastAsia="Times New Roman"/>
          <w:lang w:eastAsia="ru-RU"/>
        </w:rPr>
        <w:t xml:space="preserve"> — </w:t>
      </w:r>
      <w:r w:rsidR="00610464" w:rsidRPr="00610464">
        <w:rPr>
          <w:rFonts w:eastAsia="Times New Roman"/>
          <w:lang w:eastAsia="ru-RU"/>
        </w:rPr>
        <w:t>физическое тело. Смотрите, как физическое тело связано с Центральным сердцем Духа. Мы где говорим сердце? Здесь, в физическом теле оно здесь. Почему мы говорим здесь? Вот поэтому, поэтому, что 1-й образ-тип требует от нас осознания сердца не потому, где строится физическое сердце. Это требует</w:t>
      </w:r>
      <w:r w:rsidR="00643D75">
        <w:rPr>
          <w:rFonts w:eastAsia="Times New Roman"/>
          <w:lang w:eastAsia="ru-RU"/>
        </w:rPr>
        <w:t>,</w:t>
      </w:r>
      <w:r w:rsidR="00610464" w:rsidRPr="00610464">
        <w:rPr>
          <w:rFonts w:eastAsia="Times New Roman"/>
          <w:lang w:eastAsia="ru-RU"/>
        </w:rPr>
        <w:t xml:space="preserve"> что? Само физическое сердце, оно само у себя не требует</w:t>
      </w:r>
      <w:r w:rsidR="00D60860">
        <w:rPr>
          <w:rFonts w:eastAsia="Times New Roman"/>
          <w:lang w:eastAsia="ru-RU"/>
        </w:rPr>
        <w:t>.</w:t>
      </w:r>
      <w:r w:rsidR="00610464" w:rsidRPr="00610464">
        <w:rPr>
          <w:rFonts w:eastAsia="Times New Roman"/>
          <w:lang w:eastAsia="ru-RU"/>
        </w:rPr>
        <w:t xml:space="preserve"> Вот база, фундамент. А требует нам здесь показывать потому, что он так себя лучше осознает</w:t>
      </w:r>
      <w:r w:rsidR="00F505BE">
        <w:rPr>
          <w:rFonts w:eastAsia="Times New Roman"/>
          <w:lang w:eastAsia="ru-RU"/>
        </w:rPr>
        <w:t xml:space="preserve"> — </w:t>
      </w:r>
      <w:r w:rsidR="00610464" w:rsidRPr="00610464">
        <w:rPr>
          <w:rFonts w:eastAsia="Times New Roman"/>
          <w:lang w:eastAsia="ru-RU"/>
        </w:rPr>
        <w:t>1-й образ-тип. Говоря</w:t>
      </w:r>
      <w:r w:rsidR="00F505BE">
        <w:rPr>
          <w:rFonts w:eastAsia="Times New Roman"/>
          <w:lang w:eastAsia="ru-RU"/>
        </w:rPr>
        <w:t xml:space="preserve"> — </w:t>
      </w:r>
      <w:r w:rsidR="00610464" w:rsidRPr="00610464">
        <w:rPr>
          <w:rFonts w:eastAsia="Times New Roman"/>
          <w:lang w:eastAsia="ru-RU"/>
        </w:rPr>
        <w:t>сердце в центре груди, хотя физически там ничего найти нельзя, только как Центральное Сердце Духа астрала. Вот на этой связке увидьте, что это реально работающий механизм.</w:t>
      </w:r>
    </w:p>
    <w:p w14:paraId="731C1E15" w14:textId="77777777" w:rsidR="00610464" w:rsidRPr="00610464" w:rsidRDefault="00610464" w:rsidP="00610464">
      <w:pPr>
        <w:ind w:firstLine="284"/>
        <w:jc w:val="both"/>
        <w:rPr>
          <w:rFonts w:eastAsia="Times New Roman"/>
          <w:lang w:eastAsia="ru-RU"/>
        </w:rPr>
      </w:pPr>
      <w:r w:rsidRPr="00610464">
        <w:rPr>
          <w:rFonts w:eastAsia="Times New Roman"/>
          <w:lang w:eastAsia="ru-RU"/>
        </w:rPr>
        <w:t>4</w:t>
      </w:r>
      <w:r w:rsidR="00E9758C">
        <w:rPr>
          <w:rFonts w:eastAsia="Times New Roman"/>
          <w:lang w:eastAsia="ru-RU"/>
        </w:rPr>
        <w:t>-</w:t>
      </w:r>
      <w:r w:rsidRPr="00610464">
        <w:rPr>
          <w:rFonts w:eastAsia="Times New Roman"/>
          <w:lang w:eastAsia="ru-RU"/>
        </w:rPr>
        <w:t>е Сердце</w:t>
      </w:r>
      <w:r w:rsidR="00F505BE">
        <w:rPr>
          <w:rFonts w:eastAsia="Times New Roman"/>
          <w:lang w:eastAsia="ru-RU"/>
        </w:rPr>
        <w:t xml:space="preserve"> — </w:t>
      </w:r>
      <w:r w:rsidRPr="00610464">
        <w:rPr>
          <w:rFonts w:eastAsia="Times New Roman"/>
          <w:lang w:eastAsia="ru-RU"/>
        </w:rPr>
        <w:t>Чаша, та Чаша, которую мы с вами уже изучали</w:t>
      </w:r>
      <w:r w:rsidR="00D60860">
        <w:rPr>
          <w:rFonts w:eastAsia="Times New Roman"/>
          <w:lang w:eastAsia="ru-RU"/>
        </w:rPr>
        <w:t>.</w:t>
      </w:r>
      <w:r w:rsidRPr="00610464">
        <w:rPr>
          <w:rFonts w:eastAsia="Times New Roman"/>
          <w:lang w:eastAsia="ru-RU"/>
        </w:rPr>
        <w:t xml:space="preserve"> Но у нас 4-й Столп с чем связан? 4-й Столп Домов Отца. И мы говорим о физическом Доме Отца. </w:t>
      </w:r>
      <w:r w:rsidR="009035CC">
        <w:rPr>
          <w:rFonts w:eastAsia="Times New Roman"/>
          <w:lang w:eastAsia="ru-RU"/>
        </w:rPr>
        <w:t>П</w:t>
      </w:r>
      <w:r w:rsidRPr="00610464">
        <w:rPr>
          <w:rFonts w:eastAsia="Times New Roman"/>
          <w:lang w:eastAsia="ru-RU"/>
        </w:rPr>
        <w:t>римерно, мы говорим, что физический Дом Отца</w:t>
      </w:r>
      <w:r w:rsidR="00F505BE">
        <w:rPr>
          <w:rFonts w:eastAsia="Times New Roman"/>
          <w:lang w:eastAsia="ru-RU"/>
        </w:rPr>
        <w:t xml:space="preserve"> — </w:t>
      </w:r>
      <w:r w:rsidRPr="00610464">
        <w:rPr>
          <w:rFonts w:eastAsia="Times New Roman"/>
          <w:lang w:eastAsia="ru-RU"/>
        </w:rPr>
        <w:t>это наше тело. Но есть более сложный вариант. Тело то вот есть, Дом Отца</w:t>
      </w:r>
      <w:r w:rsidR="00F505BE">
        <w:rPr>
          <w:rFonts w:eastAsia="Times New Roman"/>
          <w:lang w:eastAsia="ru-RU"/>
        </w:rPr>
        <w:t xml:space="preserve"> — </w:t>
      </w:r>
      <w:r w:rsidRPr="00610464">
        <w:rPr>
          <w:rFonts w:eastAsia="Times New Roman"/>
          <w:lang w:eastAsia="ru-RU"/>
        </w:rPr>
        <w:t>это шар накоплений, энергий, огней физического плана, которые мы смогли накопить в синтезе на физическом плане. Накопить</w:t>
      </w:r>
      <w:r w:rsidR="00F505BE">
        <w:rPr>
          <w:rFonts w:eastAsia="Times New Roman"/>
          <w:lang w:eastAsia="ru-RU"/>
        </w:rPr>
        <w:t xml:space="preserve"> — </w:t>
      </w:r>
      <w:r w:rsidRPr="00610464">
        <w:rPr>
          <w:rFonts w:eastAsia="Times New Roman"/>
          <w:lang w:eastAsia="ru-RU"/>
        </w:rPr>
        <w:t xml:space="preserve">это не значит взять, а применить в деятельности. Вот что наше физическое тело? Вот пример. У нас идет постоянный энергообмен с природой, подчеркиваю, энергообмен. Мы энергетику активируем: отдаем, берем, обмениваемся с Матушкой, обмениваемся </w:t>
      </w:r>
      <w:r w:rsidRPr="00610464">
        <w:rPr>
          <w:rFonts w:eastAsia="Times New Roman"/>
          <w:lang w:eastAsia="ru-RU"/>
        </w:rPr>
        <w:lastRenderedPageBreak/>
        <w:t>с людьми, обмениваемся огнем, словами, чувствами. Физическими. Обмениваемся? И вот через это мы накопили на физическом плане энергию, свет, Дух, огонь, Четверицу возьмем</w:t>
      </w:r>
      <w:r w:rsidR="00D60860">
        <w:rPr>
          <w:rFonts w:eastAsia="Times New Roman"/>
          <w:lang w:eastAsia="ru-RU"/>
        </w:rPr>
        <w:t>.</w:t>
      </w:r>
      <w:r w:rsidRPr="00610464">
        <w:rPr>
          <w:rFonts w:eastAsia="Times New Roman"/>
          <w:lang w:eastAsia="ru-RU"/>
        </w:rPr>
        <w:t xml:space="preserve"> Пример простой</w:t>
      </w:r>
      <w:r w:rsidR="00F505BE">
        <w:rPr>
          <w:rFonts w:eastAsia="Times New Roman"/>
          <w:lang w:eastAsia="ru-RU"/>
        </w:rPr>
        <w:t xml:space="preserve"> — </w:t>
      </w:r>
      <w:r w:rsidRPr="00610464">
        <w:rPr>
          <w:rFonts w:eastAsia="Times New Roman"/>
          <w:lang w:eastAsia="ru-RU"/>
        </w:rPr>
        <w:t xml:space="preserve">заходит человек с грязным полем. Вот он входит в аудиторию, у всех как подсознательно. Они внешне могут: Какая гадость вошла. </w:t>
      </w:r>
      <w:r w:rsidR="00643D75">
        <w:rPr>
          <w:rFonts w:eastAsia="Times New Roman"/>
          <w:lang w:eastAsia="ru-RU"/>
        </w:rPr>
        <w:t>Э</w:t>
      </w:r>
      <w:r w:rsidRPr="00610464">
        <w:rPr>
          <w:rFonts w:eastAsia="Times New Roman"/>
          <w:lang w:eastAsia="ru-RU"/>
        </w:rPr>
        <w:t xml:space="preserve">то внешне может быть, но внутри у многих в подсознании срабатывает, какой человек зашел. Чистый, грязный, не очень какой-то, а некоторые иногда говорят: «По телу ж видно». Не по телу. На теле иногда не выражается человек. Знаете, заходит человек тихонький, опрятненький, в сверхдорогих духах, а всем хочется, не от духов, а от его состояния накопленности. </w:t>
      </w:r>
      <w:r w:rsidR="006512F1">
        <w:rPr>
          <w:rFonts w:eastAsia="Times New Roman"/>
          <w:lang w:eastAsia="ru-RU"/>
        </w:rPr>
        <w:t>Д</w:t>
      </w:r>
      <w:r w:rsidRPr="00610464">
        <w:rPr>
          <w:rFonts w:eastAsia="Times New Roman"/>
          <w:lang w:eastAsia="ru-RU"/>
        </w:rPr>
        <w:t>опустим, энергии, Духа, света и огня нос закрыть</w:t>
      </w:r>
      <w:r w:rsidR="00D60860">
        <w:rPr>
          <w:rFonts w:eastAsia="Times New Roman"/>
          <w:lang w:eastAsia="ru-RU"/>
        </w:rPr>
        <w:t>.</w:t>
      </w:r>
      <w:r w:rsidRPr="00610464">
        <w:rPr>
          <w:rFonts w:eastAsia="Times New Roman"/>
          <w:lang w:eastAsia="ru-RU"/>
        </w:rPr>
        <w:t xml:space="preserve"> Помните</w:t>
      </w:r>
      <w:r w:rsidR="00F505BE">
        <w:rPr>
          <w:rFonts w:eastAsia="Times New Roman"/>
          <w:lang w:eastAsia="ru-RU"/>
        </w:rPr>
        <w:t xml:space="preserve"> — </w:t>
      </w:r>
      <w:r w:rsidRPr="00610464">
        <w:rPr>
          <w:rFonts w:eastAsia="Times New Roman"/>
          <w:lang w:eastAsia="ru-RU"/>
        </w:rPr>
        <w:t xml:space="preserve">русским духом пахнет. </w:t>
      </w:r>
      <w:r w:rsidR="00643D75">
        <w:rPr>
          <w:rFonts w:eastAsia="Times New Roman"/>
          <w:lang w:eastAsia="ru-RU"/>
        </w:rPr>
        <w:t>Э</w:t>
      </w:r>
      <w:r w:rsidRPr="00610464">
        <w:rPr>
          <w:rFonts w:eastAsia="Times New Roman"/>
          <w:lang w:eastAsia="ru-RU"/>
        </w:rPr>
        <w:t>то пахнет, это к запахам, это к астральным планам, а если не пахнет, а отражает где-то в подсознании? Вот оно. Что мы говорим на физике? Чаша накоплений. Чаша накоплений этого человека такова, что вот он набрался</w:t>
      </w:r>
      <w:r w:rsidR="00643D75">
        <w:rPr>
          <w:rFonts w:eastAsia="Times New Roman"/>
          <w:lang w:eastAsia="ru-RU"/>
        </w:rPr>
        <w:t>,</w:t>
      </w:r>
      <w:r w:rsidRPr="00610464">
        <w:rPr>
          <w:rFonts w:eastAsia="Times New Roman"/>
          <w:lang w:eastAsia="ru-RU"/>
        </w:rPr>
        <w:t xml:space="preserve"> что называется.</w:t>
      </w:r>
    </w:p>
    <w:p w14:paraId="18BB0E02" w14:textId="77777777" w:rsidR="00610464" w:rsidRPr="00610464" w:rsidRDefault="00610464" w:rsidP="00610464">
      <w:pPr>
        <w:ind w:firstLine="284"/>
        <w:jc w:val="both"/>
        <w:rPr>
          <w:rFonts w:eastAsia="Times New Roman"/>
          <w:lang w:eastAsia="ru-RU"/>
        </w:rPr>
      </w:pPr>
      <w:r w:rsidRPr="00610464">
        <w:rPr>
          <w:rFonts w:eastAsia="Times New Roman"/>
          <w:lang w:eastAsia="ru-RU"/>
        </w:rPr>
        <w:t>Увидели? Поэтому физический Дом Отца связан с Чашей</w:t>
      </w:r>
      <w:r w:rsidR="00A1638E">
        <w:rPr>
          <w:rFonts w:eastAsia="Times New Roman"/>
          <w:lang w:eastAsia="ru-RU"/>
        </w:rPr>
        <w:t>,</w:t>
      </w:r>
      <w:r w:rsidRPr="00610464">
        <w:rPr>
          <w:rFonts w:eastAsia="Times New Roman"/>
          <w:lang w:eastAsia="ru-RU"/>
        </w:rPr>
        <w:t xml:space="preserve"> и когда мы с вами активировали Чашу Отца ФА, мы физический Дом Отца, в первую очередь, что начали делать? Перестраивать. При этом накопления эти обязательно базируются на теле, но пока у человечества не хватало различения и не было Чаши Отца ФА, вот что оно сделало новое. Мы говорили</w:t>
      </w:r>
      <w:r w:rsidR="00F505BE">
        <w:rPr>
          <w:rFonts w:eastAsia="Times New Roman"/>
          <w:lang w:eastAsia="ru-RU"/>
        </w:rPr>
        <w:t xml:space="preserve"> — </w:t>
      </w:r>
      <w:r w:rsidRPr="00610464">
        <w:rPr>
          <w:rFonts w:eastAsia="Times New Roman"/>
          <w:lang w:eastAsia="ru-RU"/>
        </w:rPr>
        <w:t>и Дом Отца, и тело едины, это вы встретите в наших лекциях предыдущих. Но так как с января Чаша Отца ФА пришла на физический план и различила нам это. Вот еще новшество</w:t>
      </w:r>
      <w:r w:rsidR="00F505BE">
        <w:rPr>
          <w:rFonts w:eastAsia="Times New Roman"/>
          <w:lang w:eastAsia="ru-RU"/>
        </w:rPr>
        <w:t xml:space="preserve"> — </w:t>
      </w:r>
      <w:r w:rsidRPr="00610464">
        <w:rPr>
          <w:rFonts w:eastAsia="Times New Roman"/>
          <w:lang w:eastAsia="ru-RU"/>
        </w:rPr>
        <w:t>Дом Отца на физике становится сам по себе шар накоплений вокруг нас, тело само по себе. И хотя мы говорили, что есть и так</w:t>
      </w:r>
      <w:r w:rsidR="00A1638E">
        <w:rPr>
          <w:rFonts w:eastAsia="Times New Roman"/>
          <w:lang w:eastAsia="ru-RU"/>
        </w:rPr>
        <w:t>,</w:t>
      </w:r>
      <w:r w:rsidRPr="00610464">
        <w:rPr>
          <w:rFonts w:eastAsia="Times New Roman"/>
          <w:lang w:eastAsia="ru-RU"/>
        </w:rPr>
        <w:t xml:space="preserve"> и так в предыдущих лекциях, теперь я могу сказать, что теперь будет только так. Дом Отца сам по себе, тело само по себе. Тело внутри Дома Отца, вышестоящее включает, понятно</w:t>
      </w:r>
      <w:r w:rsidR="00D60860">
        <w:rPr>
          <w:rFonts w:eastAsia="Times New Roman"/>
          <w:lang w:eastAsia="ru-RU"/>
        </w:rPr>
        <w:t>.</w:t>
      </w:r>
      <w:r w:rsidRPr="00610464">
        <w:rPr>
          <w:rFonts w:eastAsia="Times New Roman"/>
          <w:lang w:eastAsia="ru-RU"/>
        </w:rPr>
        <w:t xml:space="preserve"> Все нижестоящее. Дальше 5</w:t>
      </w:r>
      <w:r w:rsidR="00E9758C">
        <w:rPr>
          <w:rFonts w:eastAsia="Times New Roman"/>
          <w:lang w:eastAsia="ru-RU"/>
        </w:rPr>
        <w:t>-</w:t>
      </w:r>
      <w:r w:rsidRPr="00610464">
        <w:rPr>
          <w:rFonts w:eastAsia="Times New Roman"/>
          <w:lang w:eastAsia="ru-RU"/>
        </w:rPr>
        <w:t>е сердце</w:t>
      </w:r>
      <w:r w:rsidR="00F505BE">
        <w:rPr>
          <w:rFonts w:eastAsia="Times New Roman"/>
          <w:lang w:eastAsia="ru-RU"/>
        </w:rPr>
        <w:t xml:space="preserve"> — </w:t>
      </w:r>
      <w:r w:rsidRPr="00610464">
        <w:rPr>
          <w:rFonts w:eastAsia="Times New Roman"/>
          <w:lang w:eastAsia="ru-RU"/>
        </w:rPr>
        <w:t xml:space="preserve">12-сильная звезда. А 5-й Столп у нас что? Слово Отца физическое. Слово Отца физическое, так называемое </w:t>
      </w:r>
      <w:r w:rsidRPr="00A1638E">
        <w:rPr>
          <w:rFonts w:eastAsia="Times New Roman"/>
          <w:i/>
          <w:lang w:eastAsia="ru-RU"/>
        </w:rPr>
        <w:t>СОФ</w:t>
      </w:r>
      <w:r w:rsidRPr="00610464">
        <w:rPr>
          <w:rFonts w:eastAsia="Times New Roman"/>
          <w:lang w:eastAsia="ru-RU"/>
        </w:rPr>
        <w:t xml:space="preserve">. Софа, любимое состояние физического тела. Слово Отца физическое. Лежишь на софе и расшифровываешь, что там тебе Папа сказал. </w:t>
      </w:r>
      <w:r w:rsidR="00643D75">
        <w:rPr>
          <w:rFonts w:eastAsia="Times New Roman"/>
          <w:i/>
          <w:lang w:eastAsia="ru-RU"/>
        </w:rPr>
        <w:t>С</w:t>
      </w:r>
      <w:r w:rsidRPr="00D60860">
        <w:rPr>
          <w:rFonts w:eastAsia="Times New Roman"/>
          <w:i/>
          <w:lang w:eastAsia="ru-RU"/>
        </w:rPr>
        <w:t>оф</w:t>
      </w:r>
      <w:r w:rsidRPr="00610464">
        <w:rPr>
          <w:rFonts w:eastAsia="Times New Roman"/>
          <w:lang w:eastAsia="ru-RU"/>
        </w:rPr>
        <w:t>, Слово Отца физическое.</w:t>
      </w:r>
    </w:p>
    <w:p w14:paraId="5B15184D" w14:textId="77777777" w:rsidR="00610464" w:rsidRPr="00610464" w:rsidRDefault="00610464" w:rsidP="00610464">
      <w:pPr>
        <w:ind w:firstLine="284"/>
        <w:jc w:val="both"/>
        <w:rPr>
          <w:rFonts w:eastAsia="Times New Roman"/>
          <w:lang w:eastAsia="ru-RU"/>
        </w:rPr>
      </w:pPr>
      <w:r w:rsidRPr="00610464">
        <w:rPr>
          <w:rFonts w:eastAsia="Times New Roman"/>
          <w:lang w:eastAsia="ru-RU"/>
        </w:rPr>
        <w:t>6</w:t>
      </w:r>
      <w:r w:rsidR="00E9758C">
        <w:rPr>
          <w:rFonts w:eastAsia="Times New Roman"/>
          <w:lang w:eastAsia="ru-RU"/>
        </w:rPr>
        <w:t>-</w:t>
      </w:r>
      <w:r w:rsidRPr="00610464">
        <w:rPr>
          <w:rFonts w:eastAsia="Times New Roman"/>
          <w:lang w:eastAsia="ru-RU"/>
        </w:rPr>
        <w:t>е сердце</w:t>
      </w:r>
      <w:r w:rsidR="00F505BE">
        <w:rPr>
          <w:rFonts w:eastAsia="Times New Roman"/>
          <w:lang w:eastAsia="ru-RU"/>
        </w:rPr>
        <w:t xml:space="preserve"> — </w:t>
      </w:r>
      <w:r w:rsidRPr="00610464">
        <w:rPr>
          <w:rFonts w:eastAsia="Times New Roman"/>
          <w:lang w:eastAsia="ru-RU"/>
        </w:rPr>
        <w:t>20-поточная звезда. Это 20-поточная звезда</w:t>
      </w:r>
      <w:r w:rsidR="00D60860">
        <w:rPr>
          <w:rFonts w:eastAsia="Times New Roman"/>
          <w:lang w:eastAsia="ru-RU"/>
        </w:rPr>
        <w:t>.</w:t>
      </w:r>
      <w:r w:rsidRPr="00610464">
        <w:rPr>
          <w:rFonts w:eastAsia="Times New Roman"/>
          <w:lang w:eastAsia="ru-RU"/>
        </w:rPr>
        <w:t xml:space="preserve"> Соответственно здесь из Столпа идет Образ Отца физический, да? И вот уже в синтезе вот этих 6 вещей с учетом этих сердец можно сказать, что включается образ-тип. </w:t>
      </w:r>
      <w:r w:rsidR="009035CC">
        <w:rPr>
          <w:rFonts w:eastAsia="Times New Roman"/>
          <w:lang w:eastAsia="ru-RU"/>
        </w:rPr>
        <w:t>Е</w:t>
      </w:r>
      <w:r w:rsidRPr="00610464">
        <w:rPr>
          <w:rFonts w:eastAsia="Times New Roman"/>
          <w:lang w:eastAsia="ru-RU"/>
        </w:rPr>
        <w:t>сли сокращенно от, от кого? От Отца включает.</w:t>
      </w:r>
    </w:p>
    <w:p w14:paraId="535216F1" w14:textId="77777777" w:rsidR="00610464" w:rsidRPr="00610464" w:rsidRDefault="006512F1" w:rsidP="00610464">
      <w:pPr>
        <w:ind w:firstLine="284"/>
        <w:jc w:val="both"/>
        <w:rPr>
          <w:rFonts w:eastAsia="Times New Roman"/>
          <w:lang w:eastAsia="ru-RU"/>
        </w:rPr>
      </w:pPr>
      <w:r>
        <w:rPr>
          <w:rFonts w:eastAsia="Times New Roman"/>
          <w:lang w:eastAsia="ru-RU"/>
        </w:rPr>
        <w:t>И</w:t>
      </w:r>
      <w:r w:rsidR="00610464" w:rsidRPr="00610464">
        <w:rPr>
          <w:rFonts w:eastAsia="Times New Roman"/>
          <w:lang w:eastAsia="ru-RU"/>
        </w:rPr>
        <w:t xml:space="preserve"> уже дальше 7</w:t>
      </w:r>
      <w:r w:rsidR="00E9758C">
        <w:rPr>
          <w:rFonts w:eastAsia="Times New Roman"/>
          <w:lang w:eastAsia="ru-RU"/>
        </w:rPr>
        <w:t>-</w:t>
      </w:r>
      <w:r w:rsidR="00610464" w:rsidRPr="00610464">
        <w:rPr>
          <w:rFonts w:eastAsia="Times New Roman"/>
          <w:lang w:eastAsia="ru-RU"/>
        </w:rPr>
        <w:t>е сердце</w:t>
      </w:r>
      <w:r w:rsidR="00F505BE">
        <w:rPr>
          <w:rFonts w:eastAsia="Times New Roman"/>
          <w:lang w:eastAsia="ru-RU"/>
        </w:rPr>
        <w:t xml:space="preserve"> — </w:t>
      </w:r>
      <w:r w:rsidR="00610464" w:rsidRPr="00610464">
        <w:rPr>
          <w:rFonts w:eastAsia="Times New Roman"/>
          <w:lang w:eastAsia="ru-RU"/>
        </w:rPr>
        <w:t xml:space="preserve">это Лотос. Включается что у нас? </w:t>
      </w:r>
      <w:r w:rsidR="00E9758C">
        <w:rPr>
          <w:rFonts w:eastAsia="Times New Roman"/>
          <w:lang w:eastAsia="ru-RU"/>
        </w:rPr>
        <w:t>7-й</w:t>
      </w:r>
      <w:r w:rsidR="00610464" w:rsidRPr="00610464">
        <w:rPr>
          <w:rFonts w:eastAsia="Times New Roman"/>
          <w:lang w:eastAsia="ru-RU"/>
        </w:rPr>
        <w:t xml:space="preserve"> Столп. Но вы его не знаете, человек. На первом плане смысл бытия: человек и появляется то, что мы называем человеком. Это 1-й смысл Бытия. 1-й смысл сансары, 1-й смысл Воли Отца</w:t>
      </w:r>
      <w:r w:rsidR="00F505BE">
        <w:rPr>
          <w:rFonts w:eastAsia="Times New Roman"/>
          <w:lang w:eastAsia="ru-RU"/>
        </w:rPr>
        <w:t xml:space="preserve"> — </w:t>
      </w:r>
      <w:r w:rsidR="00610464" w:rsidRPr="00610464">
        <w:rPr>
          <w:rFonts w:eastAsia="Times New Roman"/>
          <w:lang w:eastAsia="ru-RU"/>
        </w:rPr>
        <w:t>человек. Другими словами, человек</w:t>
      </w:r>
      <w:r w:rsidR="00F505BE">
        <w:rPr>
          <w:rFonts w:eastAsia="Times New Roman"/>
          <w:lang w:eastAsia="ru-RU"/>
        </w:rPr>
        <w:t xml:space="preserve"> — </w:t>
      </w:r>
      <w:r w:rsidR="00610464" w:rsidRPr="00610464">
        <w:rPr>
          <w:rFonts w:eastAsia="Times New Roman"/>
          <w:lang w:eastAsia="ru-RU"/>
        </w:rPr>
        <w:t>это тот, кто синтезировал вот это все, как 1-й Образ Отца. Увидели? Если нет этого Синтеза, ты не человек. И мы начинаем вспоминать теорию нижестоящих глобусов. Человек</w:t>
      </w:r>
      <w:r w:rsidR="00F505BE">
        <w:rPr>
          <w:rFonts w:eastAsia="Times New Roman"/>
          <w:lang w:eastAsia="ru-RU"/>
        </w:rPr>
        <w:t xml:space="preserve"> — </w:t>
      </w:r>
      <w:r w:rsidR="00610464" w:rsidRPr="00610464">
        <w:rPr>
          <w:rFonts w:eastAsia="Times New Roman"/>
          <w:lang w:eastAsia="ru-RU"/>
        </w:rPr>
        <w:t>это тот, кто слился с 1-м сердцем</w:t>
      </w:r>
      <w:r w:rsidR="00F505BE">
        <w:rPr>
          <w:rFonts w:eastAsia="Times New Roman"/>
          <w:lang w:eastAsia="ru-RU"/>
        </w:rPr>
        <w:t xml:space="preserve"> — </w:t>
      </w:r>
      <w:r w:rsidR="00610464" w:rsidRPr="00610464">
        <w:rPr>
          <w:rFonts w:eastAsia="Times New Roman"/>
          <w:lang w:eastAsia="ru-RU"/>
        </w:rPr>
        <w:t>Лотосом. Будда, сидящий в Лотосе, не просто просветленный, он еще и человек с большой буквы. Вы меня поняли.</w:t>
      </w:r>
    </w:p>
    <w:p w14:paraId="0F46F4A5" w14:textId="77777777" w:rsidR="00610464" w:rsidRPr="00610464" w:rsidRDefault="00610464" w:rsidP="00610464">
      <w:pPr>
        <w:ind w:firstLine="284"/>
        <w:jc w:val="both"/>
        <w:rPr>
          <w:rFonts w:eastAsia="Times New Roman"/>
          <w:lang w:eastAsia="ru-RU"/>
        </w:rPr>
      </w:pPr>
      <w:r w:rsidRPr="00610464">
        <w:rPr>
          <w:rFonts w:eastAsia="Times New Roman"/>
          <w:lang w:eastAsia="ru-RU"/>
        </w:rPr>
        <w:t>8</w:t>
      </w:r>
      <w:r w:rsidR="00E9758C">
        <w:rPr>
          <w:rFonts w:eastAsia="Times New Roman"/>
          <w:lang w:eastAsia="ru-RU"/>
        </w:rPr>
        <w:t>-</w:t>
      </w:r>
      <w:r w:rsidRPr="00610464">
        <w:rPr>
          <w:rFonts w:eastAsia="Times New Roman"/>
          <w:lang w:eastAsia="ru-RU"/>
        </w:rPr>
        <w:t>е сердце</w:t>
      </w:r>
      <w:r w:rsidR="00F505BE">
        <w:rPr>
          <w:rFonts w:eastAsia="Times New Roman"/>
          <w:lang w:eastAsia="ru-RU"/>
        </w:rPr>
        <w:t xml:space="preserve"> — </w:t>
      </w:r>
      <w:r w:rsidRPr="00610464">
        <w:rPr>
          <w:rFonts w:eastAsia="Times New Roman"/>
          <w:lang w:eastAsia="ru-RU"/>
        </w:rPr>
        <w:t>Роза и соответственно, даже если вы этого не знаете. 8-му сердцу соответствует 8</w:t>
      </w:r>
      <w:r w:rsidR="00E9758C">
        <w:rPr>
          <w:rFonts w:eastAsia="Times New Roman"/>
          <w:lang w:eastAsia="ru-RU"/>
        </w:rPr>
        <w:t>-</w:t>
      </w:r>
      <w:r w:rsidRPr="00610464">
        <w:rPr>
          <w:rFonts w:eastAsia="Times New Roman"/>
          <w:lang w:eastAsia="ru-RU"/>
        </w:rPr>
        <w:t>й Столп, 8</w:t>
      </w:r>
      <w:r w:rsidR="00E9758C">
        <w:rPr>
          <w:rFonts w:eastAsia="Times New Roman"/>
          <w:lang w:eastAsia="ru-RU"/>
        </w:rPr>
        <w:t>-</w:t>
      </w:r>
      <w:r w:rsidRPr="00610464">
        <w:rPr>
          <w:rFonts w:eastAsia="Times New Roman"/>
          <w:lang w:eastAsia="ru-RU"/>
        </w:rPr>
        <w:t>й Столп</w:t>
      </w:r>
      <w:r w:rsidR="00F505BE">
        <w:rPr>
          <w:rFonts w:eastAsia="Times New Roman"/>
          <w:lang w:eastAsia="ru-RU"/>
        </w:rPr>
        <w:t xml:space="preserve"> — </w:t>
      </w:r>
      <w:r w:rsidRPr="00610464">
        <w:rPr>
          <w:rFonts w:eastAsia="Times New Roman"/>
          <w:lang w:eastAsia="ru-RU"/>
        </w:rPr>
        <w:t>Теофа, 8</w:t>
      </w:r>
      <w:r w:rsidR="00E9758C">
        <w:rPr>
          <w:rFonts w:eastAsia="Times New Roman"/>
          <w:lang w:eastAsia="ru-RU"/>
        </w:rPr>
        <w:t>-</w:t>
      </w:r>
      <w:r w:rsidRPr="00610464">
        <w:rPr>
          <w:rFonts w:eastAsia="Times New Roman"/>
          <w:lang w:eastAsia="ru-RU"/>
        </w:rPr>
        <w:t>й Столп состоит из огней и практик, поэтому здесь можно спокойно поставить</w:t>
      </w:r>
      <w:r w:rsidR="00F505BE">
        <w:rPr>
          <w:rFonts w:eastAsia="Times New Roman"/>
          <w:lang w:eastAsia="ru-RU"/>
        </w:rPr>
        <w:t xml:space="preserve"> — </w:t>
      </w:r>
      <w:r w:rsidRPr="00610464">
        <w:rPr>
          <w:rFonts w:eastAsia="Times New Roman"/>
          <w:lang w:eastAsia="ru-RU"/>
        </w:rPr>
        <w:t>мистерия любви или мистерия в огне любви. Мистерия плюс огонь любви. Только обязательно, почему это связанные вещи</w:t>
      </w:r>
      <w:r w:rsidR="00F505BE">
        <w:rPr>
          <w:rFonts w:eastAsia="Times New Roman"/>
          <w:lang w:eastAsia="ru-RU"/>
        </w:rPr>
        <w:t xml:space="preserve"> — </w:t>
      </w:r>
      <w:r w:rsidRPr="00610464">
        <w:rPr>
          <w:rFonts w:eastAsia="Times New Roman"/>
          <w:lang w:eastAsia="ru-RU"/>
        </w:rPr>
        <w:t>мистерия и огонь любви? Огонь Любви возжигается только практикой Мистерии. И наоборот, Мистерия без любви не бывает. Знаете</w:t>
      </w:r>
      <w:r w:rsidR="00A1638E">
        <w:rPr>
          <w:rFonts w:eastAsia="Times New Roman"/>
          <w:lang w:eastAsia="ru-RU"/>
        </w:rPr>
        <w:t>,</w:t>
      </w:r>
      <w:r w:rsidRPr="00610464">
        <w:rPr>
          <w:rFonts w:eastAsia="Times New Roman"/>
          <w:lang w:eastAsia="ru-RU"/>
        </w:rPr>
        <w:t xml:space="preserve"> такой пример очень простой, хотя и смешной,</w:t>
      </w:r>
      <w:r w:rsidR="006512F1">
        <w:rPr>
          <w:rFonts w:eastAsia="Times New Roman"/>
          <w:lang w:eastAsia="ru-RU"/>
        </w:rPr>
        <w:t xml:space="preserve"> </w:t>
      </w:r>
      <w:r w:rsidRPr="00610464">
        <w:rPr>
          <w:rFonts w:eastAsia="Times New Roman"/>
          <w:lang w:eastAsia="ru-RU"/>
        </w:rPr>
        <w:t>четкий</w:t>
      </w:r>
      <w:r w:rsidR="00F505BE">
        <w:rPr>
          <w:rFonts w:eastAsia="Times New Roman"/>
          <w:lang w:eastAsia="ru-RU"/>
        </w:rPr>
        <w:t xml:space="preserve"> — </w:t>
      </w:r>
      <w:r w:rsidRPr="00610464">
        <w:rPr>
          <w:rFonts w:eastAsia="Times New Roman"/>
          <w:lang w:eastAsia="ru-RU"/>
        </w:rPr>
        <w:t>вначале ухаживают, потом любовь. Вот как-то не по сердцу, если наоборот, насилие называется. То есть, вначале физические действия, возжигающие любовь двух человек</w:t>
      </w:r>
      <w:r w:rsidR="00F505BE">
        <w:rPr>
          <w:rFonts w:eastAsia="Times New Roman"/>
          <w:lang w:eastAsia="ru-RU"/>
        </w:rPr>
        <w:t xml:space="preserve"> — </w:t>
      </w:r>
      <w:r w:rsidRPr="00610464">
        <w:rPr>
          <w:rFonts w:eastAsia="Times New Roman"/>
          <w:lang w:eastAsia="ru-RU"/>
        </w:rPr>
        <w:t>мистерия, взаимоотношения двух начал, а потом любовь. Хотя, в принципе, мистерия может быть быстрой и большая. И в разные эпохи, допустим, раньше десять лет ухаживал, возжигалась любовь, а потом женился. А сейчас, как юмористы говорят: «Вечером увидел, поженился, утром встал</w:t>
      </w:r>
      <w:r w:rsidR="00F505BE">
        <w:rPr>
          <w:rFonts w:eastAsia="Times New Roman"/>
          <w:lang w:eastAsia="ru-RU"/>
        </w:rPr>
        <w:t xml:space="preserve"> — </w:t>
      </w:r>
      <w:r w:rsidRPr="00610464">
        <w:rPr>
          <w:rFonts w:eastAsia="Times New Roman"/>
          <w:lang w:eastAsia="ru-RU"/>
        </w:rPr>
        <w:t>повесился»</w:t>
      </w:r>
      <w:r w:rsidR="00A1638E">
        <w:rPr>
          <w:rFonts w:eastAsia="Times New Roman"/>
          <w:lang w:eastAsia="ru-RU"/>
        </w:rPr>
        <w:t>.</w:t>
      </w:r>
      <w:r w:rsidRPr="00610464">
        <w:rPr>
          <w:rFonts w:eastAsia="Times New Roman"/>
          <w:lang w:eastAsia="ru-RU"/>
        </w:rPr>
        <w:t xml:space="preserve"> </w:t>
      </w:r>
      <w:r w:rsidR="00643D75">
        <w:rPr>
          <w:rFonts w:eastAsia="Times New Roman"/>
          <w:lang w:eastAsia="ru-RU"/>
        </w:rPr>
        <w:t>Т</w:t>
      </w:r>
      <w:r w:rsidRPr="00610464">
        <w:rPr>
          <w:rFonts w:eastAsia="Times New Roman"/>
          <w:lang w:eastAsia="ru-RU"/>
        </w:rPr>
        <w:t>о есть, тоже мистерию любви прожил. Или она это сделала, не важно, то есть, мистерии сейчас очень ускоренные. И это не обязательно плохо. Повесился потому что неправильно возжегся любовью, ибо любви все возрасты, а я бы сейчас сказал, все тела покорны. Значит, не возжег в себе любовь и нечего тебе здесь делать на физике без любви. Вот почему говорят: «Без любви жить нельзя». Вот оно, Роза сердца, 8-е аж сердце. И первый образ-тип. Если ты любовь здесь не включил, у тебя 1-й образ-тип что делает? Чахнет без любви и говорит: «А! Что мне делать? Жить не могу». Итак, кстати, любой другой.</w:t>
      </w:r>
    </w:p>
    <w:p w14:paraId="3024104B" w14:textId="77777777" w:rsidR="00610464" w:rsidRPr="00610464" w:rsidRDefault="00610464" w:rsidP="00610464">
      <w:pPr>
        <w:ind w:firstLine="284"/>
        <w:jc w:val="both"/>
        <w:rPr>
          <w:rFonts w:eastAsia="Times New Roman"/>
          <w:lang w:eastAsia="ru-RU"/>
        </w:rPr>
      </w:pPr>
      <w:r w:rsidRPr="00610464">
        <w:rPr>
          <w:rFonts w:eastAsia="Times New Roman"/>
          <w:lang w:eastAsia="ru-RU"/>
        </w:rPr>
        <w:t>9</w:t>
      </w:r>
      <w:r w:rsidR="00E9758C">
        <w:rPr>
          <w:rFonts w:eastAsia="Times New Roman"/>
          <w:lang w:eastAsia="ru-RU"/>
        </w:rPr>
        <w:t>-</w:t>
      </w:r>
      <w:r w:rsidRPr="00610464">
        <w:rPr>
          <w:rFonts w:eastAsia="Times New Roman"/>
          <w:lang w:eastAsia="ru-RU"/>
        </w:rPr>
        <w:t>е у нас сердце</w:t>
      </w:r>
      <w:r w:rsidR="00F505BE">
        <w:rPr>
          <w:rFonts w:eastAsia="Times New Roman"/>
          <w:lang w:eastAsia="ru-RU"/>
        </w:rPr>
        <w:t xml:space="preserve"> — </w:t>
      </w:r>
      <w:r w:rsidRPr="00610464">
        <w:rPr>
          <w:rFonts w:eastAsia="Times New Roman"/>
          <w:lang w:eastAsia="ru-RU"/>
        </w:rPr>
        <w:t>4-</w:t>
      </w:r>
      <w:r w:rsidR="00E9758C">
        <w:rPr>
          <w:rFonts w:eastAsia="Times New Roman"/>
          <w:lang w:eastAsia="ru-RU"/>
        </w:rPr>
        <w:t>л</w:t>
      </w:r>
      <w:r w:rsidRPr="00610464">
        <w:rPr>
          <w:rFonts w:eastAsia="Times New Roman"/>
          <w:lang w:eastAsia="ru-RU"/>
        </w:rPr>
        <w:t>епестковый огонь. 4-лепестковый огонь, 9</w:t>
      </w:r>
      <w:r w:rsidR="00E9758C">
        <w:rPr>
          <w:rFonts w:eastAsia="Times New Roman"/>
          <w:lang w:eastAsia="ru-RU"/>
        </w:rPr>
        <w:t>-</w:t>
      </w:r>
      <w:r w:rsidRPr="00610464">
        <w:rPr>
          <w:rFonts w:eastAsia="Times New Roman"/>
          <w:lang w:eastAsia="ru-RU"/>
        </w:rPr>
        <w:t>е Сердце. И естественно у нас 9-й Столп</w:t>
      </w:r>
      <w:r w:rsidR="00F505BE">
        <w:rPr>
          <w:rFonts w:eastAsia="Times New Roman"/>
          <w:lang w:eastAsia="ru-RU"/>
        </w:rPr>
        <w:t xml:space="preserve"> — </w:t>
      </w:r>
      <w:r w:rsidRPr="00610464">
        <w:rPr>
          <w:rFonts w:eastAsia="Times New Roman"/>
          <w:lang w:eastAsia="ru-RU"/>
        </w:rPr>
        <w:t>это Столп Логоса или 1-го аппарата. И вот тут вы начнете смеяться и поймете всю глубину Отца. 1-й аппарат Совершенного Сердца. 1-й аппарат</w:t>
      </w:r>
      <w:r w:rsidR="00F505BE">
        <w:rPr>
          <w:rFonts w:eastAsia="Times New Roman"/>
          <w:lang w:eastAsia="ru-RU"/>
        </w:rPr>
        <w:t xml:space="preserve"> — </w:t>
      </w:r>
      <w:r w:rsidRPr="00610464">
        <w:rPr>
          <w:rFonts w:eastAsia="Times New Roman"/>
          <w:lang w:eastAsia="ru-RU"/>
        </w:rPr>
        <w:t xml:space="preserve">Совершенное Сердце. Вы увидели. </w:t>
      </w:r>
      <w:r w:rsidRPr="00610464">
        <w:rPr>
          <w:rFonts w:eastAsia="Times New Roman"/>
          <w:lang w:eastAsia="ru-RU"/>
        </w:rPr>
        <w:lastRenderedPageBreak/>
        <w:t xml:space="preserve">То есть, с одной стороны вот оно, вы стали человеком, потом берем основные накопления, и в центре аппарата возжигается 4-лепестковый огонь Монады. Вы никогда не задумывались, а где 4-лепестковый огонь в Монаде горит? В центре 1-го аппарата. </w:t>
      </w:r>
      <w:r w:rsidR="009035CC">
        <w:rPr>
          <w:rFonts w:eastAsia="Times New Roman"/>
          <w:lang w:eastAsia="ru-RU"/>
        </w:rPr>
        <w:t>Я</w:t>
      </w:r>
      <w:r w:rsidRPr="00610464">
        <w:rPr>
          <w:rFonts w:eastAsia="Times New Roman"/>
          <w:lang w:eastAsia="ru-RU"/>
        </w:rPr>
        <w:t xml:space="preserve"> всегда говорил, в центре аппарата горит огонь, прежде всего, огонь любви, прежде всего огонь любви. Согласен совершенно. Но если вы входите в образ-тип, и у вас все тело в целом действует, то огонь любви, возжигаясь, поддерживает потом еще три остальных огня и синтезируется с 4-лепестковым огнем. Только это не у всех, ребята! Это у тех, у кого образ-тип достиг полноты совершенства. 9-й аппарат с огнем любви совмещается с 4-лепестковым огнем, причем, даже если вы совместите это в практике, аппарат побудет и выскочит и 4-лепестковый огонь будет в основании монады, а аппарат над экватором, называется. С экватора по северный полюс, как мы раньше говорили, или над этим. И синтезируется аппарат 4-лепестковым огнем только у того, у кого 1-й образ-тип достиг то, что мы называем совершенством, причем, образ-тип бытующий. То есть, вы достигли совершенства применения Совершенного Сердца в жизни, грубо говоря, живете Совершенным Сердцем. И вот тогда 1-й аппарат совмещается с 4-лепестковым огнем и его огонь любви становится частью огня монадического </w:t>
      </w:r>
      <w:r w:rsidR="00412C04">
        <w:rPr>
          <w:rFonts w:eastAsia="Times New Roman"/>
          <w:lang w:eastAsia="ru-RU"/>
        </w:rPr>
        <w:t>4-</w:t>
      </w:r>
      <w:r w:rsidRPr="00610464">
        <w:rPr>
          <w:rFonts w:eastAsia="Times New Roman"/>
          <w:lang w:eastAsia="ru-RU"/>
        </w:rPr>
        <w:t>лепесткового.</w:t>
      </w:r>
    </w:p>
    <w:p w14:paraId="7291E97B"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Отсюда, 10-й</w:t>
      </w:r>
      <w:r w:rsidR="00F505BE">
        <w:rPr>
          <w:rFonts w:eastAsia="Times New Roman"/>
          <w:lang w:eastAsia="ru-RU"/>
        </w:rPr>
        <w:t xml:space="preserve"> — </w:t>
      </w:r>
      <w:r w:rsidRPr="00610464">
        <w:rPr>
          <w:rFonts w:eastAsia="Times New Roman"/>
          <w:lang w:eastAsia="ru-RU"/>
        </w:rPr>
        <w:t xml:space="preserve">это Слово Отца и 10-й Столп, так называемый Столп Аспектов Отца. Это </w:t>
      </w:r>
      <w:r w:rsidR="00412C04">
        <w:rPr>
          <w:rFonts w:eastAsia="Times New Roman"/>
          <w:lang w:eastAsia="ru-RU"/>
        </w:rPr>
        <w:t>4-</w:t>
      </w:r>
      <w:r w:rsidRPr="00610464">
        <w:rPr>
          <w:rFonts w:eastAsia="Times New Roman"/>
          <w:lang w:eastAsia="ru-RU"/>
        </w:rPr>
        <w:t xml:space="preserve">аспектность Отца в </w:t>
      </w:r>
      <w:r w:rsidR="00E9758C">
        <w:rPr>
          <w:rFonts w:eastAsia="Times New Roman"/>
          <w:lang w:eastAsia="ru-RU"/>
        </w:rPr>
        <w:t>1-м</w:t>
      </w:r>
      <w:r w:rsidRPr="00610464">
        <w:rPr>
          <w:rFonts w:eastAsia="Times New Roman"/>
          <w:lang w:eastAsia="ru-RU"/>
        </w:rPr>
        <w:t xml:space="preserve"> образ-типе, 4-</w:t>
      </w:r>
      <w:r w:rsidR="00E9758C">
        <w:rPr>
          <w:rFonts w:eastAsia="Times New Roman"/>
          <w:lang w:eastAsia="ru-RU"/>
        </w:rPr>
        <w:t>а</w:t>
      </w:r>
      <w:r w:rsidRPr="00610464">
        <w:rPr>
          <w:rFonts w:eastAsia="Times New Roman"/>
          <w:lang w:eastAsia="ru-RU"/>
        </w:rPr>
        <w:t xml:space="preserve">спектность Отца в </w:t>
      </w:r>
      <w:r w:rsidR="00E9758C">
        <w:rPr>
          <w:rFonts w:eastAsia="Times New Roman"/>
          <w:lang w:eastAsia="ru-RU"/>
        </w:rPr>
        <w:t>1-м</w:t>
      </w:r>
      <w:r w:rsidRPr="00610464">
        <w:rPr>
          <w:rFonts w:eastAsia="Times New Roman"/>
          <w:lang w:eastAsia="ru-RU"/>
        </w:rPr>
        <w:t xml:space="preserve"> образ-типе, раскрывающее Слово Отца какое? Сердечное, подчеркиваю, даже не физическое, потому что Слово Отца физическое, вот оно, СОФ, а это сердечное. В итоге человек физический, почему такой творческий? А у него Слово Отца физическое есть? Есть. Слово Отца сердечное проявляется? Проявляется. Почему физический план самый творческий? Два Слово Отца в синтезе, только подумайте, где это еще есть? Ни на каком другом плане два Слова Отца в синтезе нет, кроме пятого. Там Столп Слова Отца. </w:t>
      </w:r>
      <w:r w:rsidR="00643D75">
        <w:rPr>
          <w:rFonts w:eastAsia="Times New Roman"/>
          <w:lang w:eastAsia="ru-RU"/>
        </w:rPr>
        <w:t>Т</w:t>
      </w:r>
      <w:r w:rsidRPr="00610464">
        <w:rPr>
          <w:rFonts w:eastAsia="Times New Roman"/>
          <w:lang w:eastAsia="ru-RU"/>
        </w:rPr>
        <w:t>ам вообще Столп, а мы говорим о телесном присутствии в Образе. Вот вам творчество материи, увидели? Вот в целом взаимосвязь вот этих двух позиций есть работа 1-го образ-типа, бытующего. И ваш быт должен строиться сердцем и вот этими проявлениями. Если он строится, вы с позиции Отца стали совершенны и адекватны ему, правильно его выражаете. Тогда у вас включается десять подпланов человеческих. Помните, мы их изучали? Телесных. Это десять подпланов образ-типа, значит, и еще такую вещь для себя запишите в подсознание. Значит, мы раньше публиковали десять уровней тела человека. Помните? Тело, энергопотенциал. Мы их здесь проходили. Помните? У нас есть тело. Это какой план, Столп? Третий, синтез всех тел и тело относится к понятию тройки. А у нас есть образ-тип</w:t>
      </w:r>
      <w:r w:rsidR="00D60860">
        <w:rPr>
          <w:rFonts w:eastAsia="Times New Roman"/>
          <w:lang w:eastAsia="ru-RU"/>
        </w:rPr>
        <w:t>.</w:t>
      </w:r>
      <w:r w:rsidRPr="00610464">
        <w:rPr>
          <w:rFonts w:eastAsia="Times New Roman"/>
          <w:lang w:eastAsia="ru-RU"/>
        </w:rPr>
        <w:t xml:space="preserve"> Как синтез шестерки. Так вот, вот эти подпланы, как выражение Столпов, являются работой образ-типа, а те десять уровней, которые мы всегда изучали с вами раньше являются выражением кого? Тела конкретно. И если мы скажем: это образ-тип, как синтез физического тела и 1-го Образа Отца</w:t>
      </w:r>
      <w:r w:rsidR="00D60860">
        <w:rPr>
          <w:rFonts w:eastAsia="Times New Roman"/>
          <w:lang w:eastAsia="ru-RU"/>
        </w:rPr>
        <w:t>.</w:t>
      </w:r>
      <w:r w:rsidRPr="00610464">
        <w:rPr>
          <w:rFonts w:eastAsia="Times New Roman"/>
          <w:lang w:eastAsia="ru-RU"/>
        </w:rPr>
        <w:t xml:space="preserve"> Вот физическое тело имеет десять уровней своего строения. Тело, энергопотенциал, душа, мышление, разум, сознание и так далее. Образ Отца приходит, накладывается, возжигает наше физическое подобие, тело в этих десяти уровнях проявляемое, и как только десять этих уровней тела физического воспламенились, они начинают выражать первые подпланы Столпов. Увидели? Что такое синтез Образа и подобия? Еще раз. Физическое тело состоит из десяти уровней: тело, энергопотенциал, энергия, душа, мышление, разум, сознание, индивидуальность, иерархичность. Увидели?</w:t>
      </w:r>
    </w:p>
    <w:p w14:paraId="62B70486"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Все это тело. 1-й Образ Отца накладывается на тело и начинает возжигать эти уровни. Если он у меня возжег три уровня: тело, энергопотенциал, душу, у меня работает первые три подплана в проявлении Столпов. Четыре, мышление возжег, у меня Дом Отца, 5-е возжег</w:t>
      </w:r>
      <w:r w:rsidR="00F505BE">
        <w:rPr>
          <w:rFonts w:eastAsia="Times New Roman"/>
          <w:lang w:eastAsia="ru-RU"/>
        </w:rPr>
        <w:t xml:space="preserve"> — </w:t>
      </w:r>
      <w:r w:rsidRPr="00610464">
        <w:rPr>
          <w:rFonts w:eastAsia="Times New Roman"/>
          <w:lang w:eastAsia="ru-RU"/>
        </w:rPr>
        <w:t>Слово Отца и так далее. Увидели? И начинается работа образ-типа. Все это услышали?</w:t>
      </w:r>
    </w:p>
    <w:p w14:paraId="223577CD" w14:textId="77777777" w:rsidR="00610464" w:rsidRPr="00610464" w:rsidRDefault="00610464" w:rsidP="00610464">
      <w:pPr>
        <w:ind w:firstLine="284"/>
        <w:jc w:val="both"/>
        <w:rPr>
          <w:rFonts w:eastAsia="Times New Roman"/>
          <w:lang w:eastAsia="ru-RU"/>
        </w:rPr>
      </w:pPr>
      <w:r w:rsidRPr="00610464">
        <w:rPr>
          <w:rFonts w:eastAsia="Times New Roman"/>
          <w:lang w:eastAsia="ru-RU"/>
        </w:rPr>
        <w:t>Через систему образ-ти</w:t>
      </w:r>
      <w:r w:rsidR="00A1638E">
        <w:rPr>
          <w:rFonts w:eastAsia="Times New Roman"/>
          <w:lang w:eastAsia="ru-RU"/>
        </w:rPr>
        <w:t>п</w:t>
      </w:r>
      <w:r w:rsidRPr="00610464">
        <w:rPr>
          <w:rFonts w:eastAsia="Times New Roman"/>
          <w:lang w:eastAsia="ru-RU"/>
        </w:rPr>
        <w:t xml:space="preserve">ов лучше всего войти в Учение Синтеза. И еще также помните, что в прошлые эпохи Столпов не было, раз, и активация тела шла только в </w:t>
      </w:r>
      <w:r w:rsidR="00412C04">
        <w:rPr>
          <w:rFonts w:eastAsia="Times New Roman"/>
          <w:lang w:eastAsia="ru-RU"/>
        </w:rPr>
        <w:t>трёх</w:t>
      </w:r>
      <w:r w:rsidRPr="00610464">
        <w:rPr>
          <w:rFonts w:eastAsia="Times New Roman"/>
          <w:lang w:eastAsia="ru-RU"/>
        </w:rPr>
        <w:t xml:space="preserve"> уровнях. И даже второе рождение, которое в Евангелие сказано, максимальное стяжание было </w:t>
      </w:r>
      <w:r w:rsidR="00412C04">
        <w:rPr>
          <w:rFonts w:eastAsia="Times New Roman"/>
          <w:lang w:eastAsia="ru-RU"/>
        </w:rPr>
        <w:t>трёх</w:t>
      </w:r>
      <w:r w:rsidRPr="00610464">
        <w:rPr>
          <w:rFonts w:eastAsia="Times New Roman"/>
          <w:lang w:eastAsia="ru-RU"/>
        </w:rPr>
        <w:t xml:space="preserve"> тел. Почему? Было три огня: Любви, Мудрости и Воли. Да и вот этого не было ничего. Сколько вы знали сердец по предыдущим источникам? Центральное сердце Духа или Центральное духовное сердце внутри солнца</w:t>
      </w:r>
      <w:r w:rsidR="00F505BE">
        <w:rPr>
          <w:rFonts w:eastAsia="Times New Roman"/>
          <w:lang w:eastAsia="ru-RU"/>
        </w:rPr>
        <w:t xml:space="preserve"> — </w:t>
      </w:r>
      <w:r w:rsidRPr="00610464">
        <w:rPr>
          <w:rFonts w:eastAsia="Times New Roman"/>
          <w:lang w:eastAsia="ru-RU"/>
        </w:rPr>
        <w:t>это было высочайшее состояние стяжание всех предыдущих источников. Как вы думаете, почему? Я думаю, здесь все ясно. Тело проявлялось в Троице. И знали мы три сердца: физическое, эфирное и Центральное Сердце Духа. Стяжали Чашу. Мы везде искали Чашу Грааля. Помните поиск общеевропейского ученичества? Чаша Грааля, Чаша Грааля! Кровь Христа туда накапала, в сердце вошла. Кровь как символ причинного плана. Вы ж знаете теперь, что это 5-я система, а Чаша</w:t>
      </w:r>
      <w:r w:rsidR="00F505BE">
        <w:rPr>
          <w:rFonts w:eastAsia="Times New Roman"/>
          <w:lang w:eastAsia="ru-RU"/>
        </w:rPr>
        <w:t xml:space="preserve"> — </w:t>
      </w:r>
      <w:r w:rsidRPr="00610464">
        <w:rPr>
          <w:rFonts w:eastAsia="Times New Roman"/>
          <w:lang w:eastAsia="ru-RU"/>
        </w:rPr>
        <w:t xml:space="preserve">это </w:t>
      </w:r>
      <w:r w:rsidRPr="00610464">
        <w:rPr>
          <w:rFonts w:eastAsia="Times New Roman"/>
          <w:lang w:eastAsia="ru-RU"/>
        </w:rPr>
        <w:lastRenderedPageBreak/>
        <w:t>4-я. Увидели? То есть Христос стяжал Чашу ввел в тело, на кресте синтезировал. Впервые на планете первый человек, который вместил Чашу. Почему кровь к Нему накапала? Это образный язык. 5</w:t>
      </w:r>
      <w:r w:rsidR="00E9758C">
        <w:rPr>
          <w:rFonts w:eastAsia="Times New Roman"/>
          <w:lang w:eastAsia="ru-RU"/>
        </w:rPr>
        <w:t>-</w:t>
      </w:r>
      <w:r w:rsidRPr="00610464">
        <w:rPr>
          <w:rFonts w:eastAsia="Times New Roman"/>
          <w:lang w:eastAsia="ru-RU"/>
        </w:rPr>
        <w:t>я система кровеносная в теле, ее продолбили, извините, гвоздями, и кровь не только с тела стекала в Чашу, как бы она стекала, в сердце, которое Отец дал в тело человека. То есть там это нужно смотреть символически, а у нас ищут деревянную чашку, которую подставишь, чтоб кровь Христа капала. Ага? Стражники стояли, мама сидела плакала, и какой-то очень уникальный мужчина подошел, собирал кровь уже в чашечку, рядом плачущая мать, Иоанн, который ее успокаивает. Хорошо смотрится, да? Правда, хорошо смотрится? Гениальный образ, просто гениальный! Так этим занимались несколько столетий ученичество западное. А мы теперь выросли аж до 10-ки, и в Столпе бы вы получили и в проявление 1-го образ-типа. Различили? Вот так развивается, живет и действует каждый образ-тип. То есть, я расписал 1-й, помните, я говорил, что задача ученика стяжать новое и идти дальше? Очень простая задача. Распишите себе остальные образ-типы, насколько вы готовы. Я не говорю сразу все, на будущее. Пройдете 7-ю ступень</w:t>
      </w:r>
      <w:r w:rsidR="00F505BE">
        <w:rPr>
          <w:rFonts w:eastAsia="Times New Roman"/>
          <w:lang w:eastAsia="ru-RU"/>
        </w:rPr>
        <w:t xml:space="preserve"> — </w:t>
      </w:r>
      <w:r w:rsidR="00E9758C">
        <w:rPr>
          <w:rFonts w:eastAsia="Times New Roman"/>
          <w:lang w:eastAsia="ru-RU"/>
        </w:rPr>
        <w:t>7-й</w:t>
      </w:r>
      <w:r w:rsidRPr="00610464">
        <w:rPr>
          <w:rFonts w:eastAsia="Times New Roman"/>
          <w:lang w:eastAsia="ru-RU"/>
        </w:rPr>
        <w:t xml:space="preserve"> образ-тип, 8-ю ступень</w:t>
      </w:r>
      <w:r w:rsidR="00F505BE">
        <w:rPr>
          <w:rFonts w:eastAsia="Times New Roman"/>
          <w:lang w:eastAsia="ru-RU"/>
        </w:rPr>
        <w:t xml:space="preserve"> — </w:t>
      </w:r>
      <w:r w:rsidRPr="00610464">
        <w:rPr>
          <w:rFonts w:eastAsia="Times New Roman"/>
          <w:lang w:eastAsia="ru-RU"/>
        </w:rPr>
        <w:t>8</w:t>
      </w:r>
      <w:r w:rsidR="00E9758C">
        <w:rPr>
          <w:rFonts w:eastAsia="Times New Roman"/>
          <w:lang w:eastAsia="ru-RU"/>
        </w:rPr>
        <w:t>-</w:t>
      </w:r>
      <w:r w:rsidRPr="00610464">
        <w:rPr>
          <w:rFonts w:eastAsia="Times New Roman"/>
          <w:lang w:eastAsia="ru-RU"/>
        </w:rPr>
        <w:t xml:space="preserve">й образ-тип, а сейчас хотя бы шесть. </w:t>
      </w:r>
      <w:r w:rsidR="00643D75">
        <w:rPr>
          <w:rFonts w:eastAsia="Times New Roman"/>
          <w:lang w:eastAsia="ru-RU"/>
        </w:rPr>
        <w:t>Э</w:t>
      </w:r>
      <w:r w:rsidRPr="00610464">
        <w:rPr>
          <w:rFonts w:eastAsia="Times New Roman"/>
          <w:lang w:eastAsia="ru-RU"/>
        </w:rPr>
        <w:t>то ж просто. Взять столпы, они расписаны в матрице у нас специально, таксономия называется</w:t>
      </w:r>
      <w:r w:rsidR="00D60860">
        <w:rPr>
          <w:rFonts w:eastAsia="Times New Roman"/>
          <w:lang w:eastAsia="ru-RU"/>
        </w:rPr>
        <w:t>.</w:t>
      </w:r>
      <w:r w:rsidRPr="00610464">
        <w:rPr>
          <w:rFonts w:eastAsia="Times New Roman"/>
          <w:lang w:eastAsia="ru-RU"/>
        </w:rPr>
        <w:t xml:space="preserve"> И расписать шесть Столпов вы уже изучили, знаете, как хорошо …голова после этого и начинает соображать. Вот смотрите, я сейчас вот расписал вот эти два. Вам теперь понятно, что надо делать на физическом плане?</w:t>
      </w:r>
    </w:p>
    <w:p w14:paraId="7841B54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 принципе понятно. А теперь, если вы распишите вот здесь третий, 3-й образ-тип, здесь Столп тела, а здесь все третьи подпланы всех Столпов, вам будет понятно, что делать на астральном плане? Будет, легче станет. 4-й, четвертые подпланы Столпов</w:t>
      </w:r>
      <w:r w:rsidR="00F505BE">
        <w:rPr>
          <w:rFonts w:eastAsia="Times New Roman"/>
          <w:lang w:eastAsia="ru-RU"/>
        </w:rPr>
        <w:t xml:space="preserve"> — </w:t>
      </w:r>
      <w:r w:rsidRPr="00610464">
        <w:rPr>
          <w:rFonts w:eastAsia="Times New Roman"/>
          <w:lang w:eastAsia="ru-RU"/>
        </w:rPr>
        <w:t xml:space="preserve">Дом Отца. И вам станет ясно, какой Дом Отца, с чем работает в Столпе. </w:t>
      </w:r>
      <w:r w:rsidR="006512F1">
        <w:rPr>
          <w:rFonts w:eastAsia="Times New Roman"/>
          <w:lang w:eastAsia="ru-RU"/>
        </w:rPr>
        <w:t>Д</w:t>
      </w:r>
      <w:r w:rsidRPr="00610464">
        <w:rPr>
          <w:rFonts w:eastAsia="Times New Roman"/>
          <w:lang w:eastAsia="ru-RU"/>
        </w:rPr>
        <w:t>опустим, 4-й Дом Отца работает с самим Домом Отца, а 1-й Дом Отца</w:t>
      </w:r>
      <w:r w:rsidR="00F505BE">
        <w:rPr>
          <w:rFonts w:eastAsia="Times New Roman"/>
          <w:lang w:eastAsia="ru-RU"/>
        </w:rPr>
        <w:t xml:space="preserve"> — </w:t>
      </w:r>
      <w:r w:rsidRPr="00610464">
        <w:rPr>
          <w:rFonts w:eastAsia="Times New Roman"/>
          <w:lang w:eastAsia="ru-RU"/>
        </w:rPr>
        <w:t xml:space="preserve">с Чашей сердца. </w:t>
      </w:r>
      <w:r w:rsidR="00643D75">
        <w:rPr>
          <w:rFonts w:eastAsia="Times New Roman"/>
          <w:lang w:eastAsia="ru-RU"/>
        </w:rPr>
        <w:t>С</w:t>
      </w:r>
      <w:r w:rsidRPr="00610464">
        <w:rPr>
          <w:rFonts w:eastAsia="Times New Roman"/>
          <w:lang w:eastAsia="ru-RU"/>
        </w:rPr>
        <w:t>ердце ментальное</w:t>
      </w:r>
      <w:r w:rsidR="00F505BE">
        <w:rPr>
          <w:rFonts w:eastAsia="Times New Roman"/>
          <w:lang w:eastAsia="ru-RU"/>
        </w:rPr>
        <w:t xml:space="preserve"> — </w:t>
      </w:r>
      <w:r w:rsidRPr="00610464">
        <w:rPr>
          <w:rFonts w:eastAsia="Times New Roman"/>
          <w:lang w:eastAsia="ru-RU"/>
        </w:rPr>
        <w:t xml:space="preserve">Чаша, здесь физический, на </w:t>
      </w:r>
      <w:r w:rsidR="00E9758C">
        <w:rPr>
          <w:rFonts w:eastAsia="Times New Roman"/>
          <w:lang w:eastAsia="ru-RU"/>
        </w:rPr>
        <w:t>4-м</w:t>
      </w:r>
      <w:r w:rsidRPr="00610464">
        <w:rPr>
          <w:rFonts w:eastAsia="Times New Roman"/>
          <w:lang w:eastAsia="ru-RU"/>
        </w:rPr>
        <w:t xml:space="preserve"> плане Чаша и вы увидите, что опять здесь Чаша Дома Отца и в </w:t>
      </w:r>
      <w:r w:rsidR="00E9758C">
        <w:rPr>
          <w:rFonts w:eastAsia="Times New Roman"/>
          <w:lang w:eastAsia="ru-RU"/>
        </w:rPr>
        <w:t>4-м</w:t>
      </w:r>
      <w:r w:rsidRPr="00610464">
        <w:rPr>
          <w:rFonts w:eastAsia="Times New Roman"/>
          <w:lang w:eastAsia="ru-RU"/>
        </w:rPr>
        <w:t xml:space="preserve"> Столпе, наоборот, здесь Дом Отца</w:t>
      </w:r>
      <w:r w:rsidR="00F505BE">
        <w:rPr>
          <w:rFonts w:eastAsia="Times New Roman"/>
          <w:lang w:eastAsia="ru-RU"/>
        </w:rPr>
        <w:t xml:space="preserve"> — </w:t>
      </w:r>
      <w:r w:rsidRPr="00610464">
        <w:rPr>
          <w:rFonts w:eastAsia="Times New Roman"/>
          <w:lang w:eastAsia="ru-RU"/>
        </w:rPr>
        <w:t>здесь чаша. И увидите связку ментала и физики, который управляет физическим планом, и вспомните ключ. Ментальный план управляет физикой, Дом Отца</w:t>
      </w:r>
      <w:r w:rsidR="00F505BE">
        <w:rPr>
          <w:rFonts w:eastAsia="Times New Roman"/>
          <w:lang w:eastAsia="ru-RU"/>
        </w:rPr>
        <w:t xml:space="preserve"> — </w:t>
      </w:r>
      <w:r w:rsidRPr="00610464">
        <w:rPr>
          <w:rFonts w:eastAsia="Times New Roman"/>
          <w:lang w:eastAsia="ru-RU"/>
        </w:rPr>
        <w:t>Чашей, Чаша</w:t>
      </w:r>
      <w:r w:rsidR="00F505BE">
        <w:rPr>
          <w:rFonts w:eastAsia="Times New Roman"/>
          <w:lang w:eastAsia="ru-RU"/>
        </w:rPr>
        <w:t xml:space="preserve"> — </w:t>
      </w:r>
      <w:r w:rsidRPr="00610464">
        <w:rPr>
          <w:rFonts w:eastAsia="Times New Roman"/>
          <w:lang w:eastAsia="ru-RU"/>
        </w:rPr>
        <w:t>Дом Отца. Или силой мысли мы восходим по планам</w:t>
      </w:r>
      <w:r w:rsidR="00F505BE">
        <w:rPr>
          <w:rFonts w:eastAsia="Times New Roman"/>
          <w:lang w:eastAsia="ru-RU"/>
        </w:rPr>
        <w:t xml:space="preserve"> — </w:t>
      </w:r>
      <w:r w:rsidRPr="00610464">
        <w:rPr>
          <w:rFonts w:eastAsia="Times New Roman"/>
          <w:lang w:eastAsia="ru-RU"/>
        </w:rPr>
        <w:t>Агни-йога. Почему? Потому что активность ментальная через Чашу наших сердец, вот это синтез активаций буддхических, когда вы распишите все образ-типы,</w:t>
      </w:r>
      <w:r w:rsidR="006512F1">
        <w:rPr>
          <w:rFonts w:eastAsia="Times New Roman"/>
          <w:lang w:eastAsia="ru-RU"/>
        </w:rPr>
        <w:t xml:space="preserve"> </w:t>
      </w:r>
      <w:r w:rsidRPr="00610464">
        <w:rPr>
          <w:rFonts w:eastAsia="Times New Roman"/>
          <w:lang w:eastAsia="ru-RU"/>
        </w:rPr>
        <w:t>хотя бы шест, в синтезе образ-типов, в первую очередь и действует буддхическое тело или я бы так сказал, уже не тело, а наше буддхическое присутствие. Вот, осознав все это, мы начинаем переключаться с языка тел на язык присутствий, поэтому мы говорим</w:t>
      </w:r>
      <w:r w:rsidR="00F505BE">
        <w:rPr>
          <w:rFonts w:eastAsia="Times New Roman"/>
          <w:lang w:eastAsia="ru-RU"/>
        </w:rPr>
        <w:t xml:space="preserve"> — </w:t>
      </w:r>
      <w:r w:rsidRPr="00610464">
        <w:rPr>
          <w:rFonts w:eastAsia="Times New Roman"/>
          <w:lang w:eastAsia="ru-RU"/>
        </w:rPr>
        <w:t>мы выходим из практики в наше физическое присутствие, а не тело. Понятно, да? Если физическое тело</w:t>
      </w:r>
      <w:r w:rsidR="00F505BE">
        <w:rPr>
          <w:rFonts w:eastAsia="Times New Roman"/>
          <w:lang w:eastAsia="ru-RU"/>
        </w:rPr>
        <w:t xml:space="preserve"> — </w:t>
      </w:r>
      <w:r w:rsidRPr="00610464">
        <w:rPr>
          <w:rFonts w:eastAsia="Times New Roman"/>
          <w:lang w:eastAsia="ru-RU"/>
        </w:rPr>
        <w:t>это вот это маленькое, все остальное не трогается, а физическое присутствие</w:t>
      </w:r>
      <w:r w:rsidR="00F505BE">
        <w:rPr>
          <w:rFonts w:eastAsia="Times New Roman"/>
          <w:lang w:eastAsia="ru-RU"/>
        </w:rPr>
        <w:t xml:space="preserve"> — </w:t>
      </w:r>
      <w:r w:rsidRPr="00610464">
        <w:rPr>
          <w:rFonts w:eastAsia="Times New Roman"/>
          <w:lang w:eastAsia="ru-RU"/>
        </w:rPr>
        <w:t xml:space="preserve">это может быть и 1-й образ-тип, вдруг у кого-то работает по полной программе, а не только в теле. Все увидели. </w:t>
      </w:r>
      <w:r w:rsidR="009035CC">
        <w:rPr>
          <w:rFonts w:eastAsia="Times New Roman"/>
          <w:lang w:eastAsia="ru-RU"/>
        </w:rPr>
        <w:t>А</w:t>
      </w:r>
      <w:r w:rsidRPr="00610464">
        <w:rPr>
          <w:rFonts w:eastAsia="Times New Roman"/>
          <w:lang w:eastAsia="ru-RU"/>
        </w:rPr>
        <w:t xml:space="preserve"> ученик растет стяжаниями. Стяжайте, механизм дан. Вот это синтез буддхичности и того, к чему мы с вами шли все эти три дня, можно так сказать, шесть планов, шесть ступеней, даже так. Увидели? Я знаю, что хочется, чтобы я расписал, но проблема в чем. Я могу расписать, это техническая работа, нового я вам не скажу. Тут все сказано. А вот если вы усилием (усилием мы входим в Царствие небесное) распишите, подумаете сами, это уже будут не мои слова, которые сюда вошли, тут вышли, мы на этом семинаре обсуждаем, а ваши усилия и ваши ученические восхождения. И кто захочет сделать, и буддхически действительно начнет восходить. Огня, энергетики и силы мы вам за этот семинар обеспечили с избытком в два раза, за что мне уже объяснили. Поэтому, так сказать, чуть-чуть пристроиться проще, шесть, восемь начали брать, все равно не шесть. Ну, человечество же. Увидели? Все. Это тема вся. Закончили. Я уже не успеваю. Некоторым людям надо было ехать, поэтому я остановился перерыв сделать. </w:t>
      </w:r>
      <w:r w:rsidR="00643D75">
        <w:rPr>
          <w:rFonts w:eastAsia="Times New Roman"/>
          <w:lang w:eastAsia="ru-RU"/>
        </w:rPr>
        <w:t>Т</w:t>
      </w:r>
      <w:r w:rsidRPr="00610464">
        <w:rPr>
          <w:rFonts w:eastAsia="Times New Roman"/>
          <w:lang w:eastAsia="ru-RU"/>
        </w:rPr>
        <w:t>ак свежее воспринимать, чего мы делаем.</w:t>
      </w:r>
    </w:p>
    <w:p w14:paraId="0BD39140" w14:textId="77777777" w:rsidR="00610464" w:rsidRPr="00610464" w:rsidRDefault="00610464" w:rsidP="00610464">
      <w:pPr>
        <w:ind w:firstLine="284"/>
        <w:jc w:val="both"/>
        <w:rPr>
          <w:rFonts w:eastAsia="Times New Roman"/>
          <w:lang w:eastAsia="ru-RU"/>
        </w:rPr>
      </w:pPr>
      <w:r w:rsidRPr="00610464">
        <w:rPr>
          <w:rFonts w:eastAsia="Times New Roman"/>
          <w:b/>
          <w:lang w:eastAsia="ru-RU"/>
        </w:rPr>
        <w:t>И последняя наша тема</w:t>
      </w:r>
      <w:r w:rsidR="00F505BE">
        <w:rPr>
          <w:rFonts w:eastAsia="Times New Roman"/>
          <w:b/>
          <w:lang w:eastAsia="ru-RU"/>
        </w:rPr>
        <w:t xml:space="preserve"> — </w:t>
      </w:r>
      <w:r w:rsidRPr="00610464">
        <w:rPr>
          <w:rFonts w:eastAsia="Times New Roman"/>
          <w:b/>
          <w:lang w:eastAsia="ru-RU"/>
        </w:rPr>
        <w:t>практика Миракля.</w:t>
      </w:r>
    </w:p>
    <w:p w14:paraId="4E7809DC" w14:textId="77777777" w:rsidR="00610464" w:rsidRPr="00610464" w:rsidRDefault="00610464" w:rsidP="00610464">
      <w:pPr>
        <w:ind w:firstLine="284"/>
        <w:jc w:val="both"/>
        <w:rPr>
          <w:rFonts w:eastAsia="Times New Roman"/>
          <w:lang w:eastAsia="ru-RU"/>
        </w:rPr>
      </w:pPr>
      <w:r w:rsidRPr="00610464">
        <w:rPr>
          <w:rFonts w:eastAsia="Times New Roman"/>
          <w:lang w:eastAsia="ru-RU"/>
        </w:rPr>
        <w:t>Очень интересная тема, очень важная, но в то же время и такая свободная. Значит, я в начале объяснял еще одну тему. Это как строятся грани кристалла икосаэдра. Значит, схема есть, определенная работа треугольников буддхического тела, но я сейчас ее не буду давать вам. Мы сейчас в более высокой энергетике, чем отдельный икосаэдр</w:t>
      </w:r>
      <w:r w:rsidR="00D60860">
        <w:rPr>
          <w:rFonts w:eastAsia="Times New Roman"/>
          <w:lang w:eastAsia="ru-RU"/>
        </w:rPr>
        <w:t>.</w:t>
      </w:r>
      <w:r w:rsidRPr="00610464">
        <w:rPr>
          <w:rFonts w:eastAsia="Times New Roman"/>
          <w:lang w:eastAsia="ru-RU"/>
        </w:rPr>
        <w:t xml:space="preserve"> В более высоком буддхическом огне. Эта тема есть в Питере, я ее давал на предыдущей шестой ступени предыдущего круга. Эта тема, по-моему, даже есть в сборнике Московском, я могу ошибиться, на шестой ступени. То есть, это тема довольно известная по Файвам различным, поэтому, кто заинтересуется и так услышит здесь на камеру, что вот работа с треугольниками икосаэдра, нам некогда просто давать эту тему, угу. Она есть, она никуда не денется, и она прошла в Питере, сами прочтете, найдете. Там просто треугольник </w:t>
      </w:r>
      <w:r w:rsidRPr="00610464">
        <w:rPr>
          <w:rFonts w:eastAsia="Times New Roman"/>
          <w:lang w:eastAsia="ru-RU"/>
        </w:rPr>
        <w:lastRenderedPageBreak/>
        <w:t>расписан, как складываются идеи, как складывается суть</w:t>
      </w:r>
      <w:r w:rsidR="00D60860">
        <w:rPr>
          <w:rFonts w:eastAsia="Times New Roman"/>
          <w:lang w:eastAsia="ru-RU"/>
        </w:rPr>
        <w:t>.</w:t>
      </w:r>
      <w:r w:rsidRPr="00610464">
        <w:rPr>
          <w:rFonts w:eastAsia="Times New Roman"/>
          <w:lang w:eastAsia="ru-RU"/>
        </w:rPr>
        <w:t xml:space="preserve"> </w:t>
      </w:r>
      <w:r w:rsidR="006512F1">
        <w:rPr>
          <w:rFonts w:eastAsia="Times New Roman"/>
          <w:lang w:eastAsia="ru-RU"/>
        </w:rPr>
        <w:t>Д</w:t>
      </w:r>
      <w:r w:rsidRPr="00610464">
        <w:rPr>
          <w:rFonts w:eastAsia="Times New Roman"/>
          <w:lang w:eastAsia="ru-RU"/>
        </w:rPr>
        <w:t>опустим, из шести сутей рождается один знак, из шести знаков рождается одна идея, можно сказать, из шести идей содержание.</w:t>
      </w:r>
    </w:p>
    <w:p w14:paraId="6E1F0CF1" w14:textId="77777777" w:rsidR="00610464" w:rsidRPr="00610464" w:rsidRDefault="00610464" w:rsidP="00610464">
      <w:pPr>
        <w:ind w:firstLine="284"/>
        <w:jc w:val="both"/>
        <w:rPr>
          <w:rFonts w:eastAsia="Times New Roman"/>
          <w:lang w:eastAsia="ru-RU"/>
        </w:rPr>
      </w:pPr>
      <w:r w:rsidRPr="00610464">
        <w:rPr>
          <w:rFonts w:eastAsia="Times New Roman"/>
          <w:lang w:eastAsia="ru-RU"/>
        </w:rPr>
        <w:t xml:space="preserve">Это просто привлекается к треугольнику, вы потом посмотрите эту тему и сами для себя запишите. Иерархия вот такая. А я думаю нам сейчас важнее поговорить о Миракле и о том, чтобы вы сами начали этим заниматься. </w:t>
      </w:r>
      <w:r w:rsidR="009035CC">
        <w:rPr>
          <w:rFonts w:eastAsia="Times New Roman"/>
          <w:lang w:eastAsia="ru-RU"/>
        </w:rPr>
        <w:t>Е</w:t>
      </w:r>
      <w:r w:rsidRPr="00610464">
        <w:rPr>
          <w:rFonts w:eastAsia="Times New Roman"/>
          <w:lang w:eastAsia="ru-RU"/>
        </w:rPr>
        <w:t>ще такую подсказку сделаю сейчас, четырех аспектность Отца, суть</w:t>
      </w:r>
      <w:r w:rsidR="00D60860">
        <w:rPr>
          <w:rFonts w:eastAsia="Times New Roman"/>
          <w:lang w:eastAsia="ru-RU"/>
        </w:rPr>
        <w:t>.</w:t>
      </w:r>
      <w:r w:rsidRPr="00610464">
        <w:rPr>
          <w:rFonts w:eastAsia="Times New Roman"/>
          <w:lang w:eastAsia="ru-RU"/>
        </w:rPr>
        <w:t xml:space="preserve"> Мы это только что записывали. Суть. Складывается шесть сутей</w:t>
      </w:r>
      <w:r w:rsidR="00F505BE">
        <w:rPr>
          <w:rFonts w:eastAsia="Times New Roman"/>
          <w:lang w:eastAsia="ru-RU"/>
        </w:rPr>
        <w:t xml:space="preserve"> — </w:t>
      </w:r>
      <w:r w:rsidRPr="00610464">
        <w:rPr>
          <w:rFonts w:eastAsia="Times New Roman"/>
          <w:lang w:eastAsia="ru-RU"/>
        </w:rPr>
        <w:t>знак, складывается знак</w:t>
      </w:r>
      <w:r w:rsidR="00F505BE">
        <w:rPr>
          <w:rFonts w:eastAsia="Times New Roman"/>
          <w:lang w:eastAsia="ru-RU"/>
        </w:rPr>
        <w:t xml:space="preserve"> — </w:t>
      </w:r>
      <w:r w:rsidRPr="00610464">
        <w:rPr>
          <w:rFonts w:eastAsia="Times New Roman"/>
          <w:lang w:eastAsia="ru-RU"/>
        </w:rPr>
        <w:t>идея. И где я? И дальше содержание. Если взять по телам, суть</w:t>
      </w:r>
      <w:r w:rsidR="00F505BE">
        <w:rPr>
          <w:rFonts w:eastAsia="Times New Roman"/>
          <w:lang w:eastAsia="ru-RU"/>
        </w:rPr>
        <w:t xml:space="preserve"> — </w:t>
      </w:r>
      <w:r w:rsidRPr="00610464">
        <w:rPr>
          <w:rFonts w:eastAsia="Times New Roman"/>
          <w:lang w:eastAsia="ru-RU"/>
        </w:rPr>
        <w:t>это сердце. Что накопило сердце. Сердечное утверждение, суть с мягким знаком, материнское, то, что утвердил Столп Совершенного Сердца. Суть</w:t>
      </w:r>
      <w:r w:rsidR="00F505BE">
        <w:rPr>
          <w:rFonts w:eastAsia="Times New Roman"/>
          <w:lang w:eastAsia="ru-RU"/>
        </w:rPr>
        <w:t xml:space="preserve"> — </w:t>
      </w:r>
      <w:r w:rsidRPr="00610464">
        <w:rPr>
          <w:rFonts w:eastAsia="Times New Roman"/>
          <w:lang w:eastAsia="ru-RU"/>
        </w:rPr>
        <w:t xml:space="preserve">это ваши сердечные накопления утвержденные. </w:t>
      </w:r>
      <w:r w:rsidR="006512F1">
        <w:rPr>
          <w:rFonts w:eastAsia="Times New Roman"/>
          <w:lang w:eastAsia="ru-RU"/>
        </w:rPr>
        <w:t>Г</w:t>
      </w:r>
      <w:r w:rsidRPr="00610464">
        <w:rPr>
          <w:rFonts w:eastAsia="Times New Roman"/>
          <w:lang w:eastAsia="ru-RU"/>
        </w:rPr>
        <w:t>рубо говоря, что для вас является сутью. Знаете такое: «Я голову перегрызу за это»,</w:t>
      </w:r>
      <w:r w:rsidR="006512F1">
        <w:rPr>
          <w:rFonts w:eastAsia="Times New Roman"/>
          <w:lang w:eastAsia="ru-RU"/>
        </w:rPr>
        <w:t xml:space="preserve"> </w:t>
      </w:r>
      <w:r w:rsidRPr="00610464">
        <w:rPr>
          <w:rFonts w:eastAsia="Times New Roman"/>
          <w:lang w:eastAsia="ru-RU"/>
        </w:rPr>
        <w:t>другому человеку</w:t>
      </w:r>
      <w:r w:rsidR="00D60860">
        <w:rPr>
          <w:rFonts w:eastAsia="Times New Roman"/>
          <w:lang w:eastAsia="ru-RU"/>
        </w:rPr>
        <w:t>.</w:t>
      </w:r>
      <w:r w:rsidRPr="00610464">
        <w:rPr>
          <w:rFonts w:eastAsia="Times New Roman"/>
          <w:lang w:eastAsia="ru-RU"/>
        </w:rPr>
        <w:t xml:space="preserve"> Это мои там принципы. Я не знаю что, даже говорить некорректно, вот это для человека суть в грубом проявлении. «Мои принципы</w:t>
      </w:r>
      <w:r w:rsidR="00F505BE">
        <w:rPr>
          <w:rFonts w:eastAsia="Times New Roman"/>
          <w:lang w:eastAsia="ru-RU"/>
        </w:rPr>
        <w:t xml:space="preserve"> — </w:t>
      </w:r>
      <w:r w:rsidRPr="00610464">
        <w:rPr>
          <w:rFonts w:eastAsia="Times New Roman"/>
          <w:lang w:eastAsia="ru-RU"/>
        </w:rPr>
        <w:t>и только им и следую». Это сердечная суть. То, что человек утвердил сердцем, к чему он следует, это не обязательно так у Отца, это не обязательно так у всех людей, хотя может быть и у многих людей, но при этом человек утвердил и следует своей сути сокровенной, сокровенности своей. Если учесть, что кровь</w:t>
      </w:r>
      <w:r w:rsidR="00F505BE">
        <w:rPr>
          <w:rFonts w:eastAsia="Times New Roman"/>
          <w:lang w:eastAsia="ru-RU"/>
        </w:rPr>
        <w:t xml:space="preserve"> — </w:t>
      </w:r>
      <w:r w:rsidRPr="00610464">
        <w:rPr>
          <w:rFonts w:eastAsia="Times New Roman"/>
          <w:lang w:eastAsia="ru-RU"/>
        </w:rPr>
        <w:t>это причинный план, со-кровенность, Слово Отца кровенное, то те причины, которые ты сложил, как кровь твоих действий, те смыслы Слово Отца, которые ты уловил, сложили твою суть, сердечное утверждение. Мягкий знак</w:t>
      </w:r>
      <w:r w:rsidR="00F505BE">
        <w:rPr>
          <w:rFonts w:eastAsia="Times New Roman"/>
          <w:lang w:eastAsia="ru-RU"/>
        </w:rPr>
        <w:t xml:space="preserve"> — </w:t>
      </w:r>
      <w:r w:rsidRPr="00610464">
        <w:rPr>
          <w:rFonts w:eastAsia="Times New Roman"/>
          <w:lang w:eastAsia="ru-RU"/>
        </w:rPr>
        <w:t>это всегда знак Матери. Ладно, сердечное утверждение есть и у тебя начинают сигналить знаки. Одни знаки воспринимаешь, другие нет. То есть, из шести сутей складывается знак. Увидели?</w:t>
      </w:r>
    </w:p>
    <w:p w14:paraId="38407974" w14:textId="77777777" w:rsidR="00610464" w:rsidRPr="00610464" w:rsidRDefault="00610464" w:rsidP="00610464">
      <w:pPr>
        <w:ind w:firstLine="284"/>
        <w:jc w:val="both"/>
        <w:rPr>
          <w:rFonts w:eastAsia="Times New Roman"/>
          <w:lang w:eastAsia="ru-RU"/>
        </w:rPr>
      </w:pPr>
      <w:r w:rsidRPr="00610464">
        <w:rPr>
          <w:rFonts w:eastAsia="Times New Roman"/>
          <w:lang w:eastAsia="ru-RU"/>
        </w:rPr>
        <w:t>И ты начинаешь сознательно искать по своим сердечным утверждениям те знаки, которые тебе близки. Один знак можно использовать на одну суть, другой</w:t>
      </w:r>
      <w:r w:rsidR="00F505BE">
        <w:rPr>
          <w:rFonts w:eastAsia="Times New Roman"/>
          <w:lang w:eastAsia="ru-RU"/>
        </w:rPr>
        <w:t xml:space="preserve"> — </w:t>
      </w:r>
      <w:r w:rsidRPr="00610464">
        <w:rPr>
          <w:rFonts w:eastAsia="Times New Roman"/>
          <w:lang w:eastAsia="ru-RU"/>
        </w:rPr>
        <w:t xml:space="preserve">на другую. И два человека встречаются и спорят, что этот знак значил. Мне одно, мне другое. Оба правы. У каждого просто свое сердечное утверждение. Вот сейчас я употребляю: «чихаю», значит правильно. </w:t>
      </w:r>
      <w:r w:rsidR="006512F1">
        <w:rPr>
          <w:rFonts w:eastAsia="Times New Roman"/>
          <w:lang w:eastAsia="ru-RU"/>
        </w:rPr>
        <w:t>Д</w:t>
      </w:r>
      <w:r w:rsidRPr="00610464">
        <w:rPr>
          <w:rFonts w:eastAsia="Times New Roman"/>
          <w:lang w:eastAsia="ru-RU"/>
        </w:rPr>
        <w:t>опустим знак, но это правильно на мои слова, я их сказал. Человек чихнул</w:t>
      </w:r>
      <w:r w:rsidR="00F505BE">
        <w:rPr>
          <w:rFonts w:eastAsia="Times New Roman"/>
          <w:lang w:eastAsia="ru-RU"/>
        </w:rPr>
        <w:t xml:space="preserve"> — </w:t>
      </w:r>
      <w:r w:rsidRPr="00610464">
        <w:rPr>
          <w:rFonts w:eastAsia="Times New Roman"/>
          <w:lang w:eastAsia="ru-RU"/>
        </w:rPr>
        <w:t>правильно, а так сейчас пошутят. А кто в этот момент что подумал или записал? И вот человек чихнул, я сказал: «Правильно». На мои слова правильно, а на ваши мысли в этот момент или записи, что для вас в этот миг стало правильным? Если взять этот знак. Вы ж не всегда в этот момент думали то, о чем я говорил, и записывали что-то важное для вас, воспроизводили, но по-своему. Что для вас в этот момент стало правильным? Знак</w:t>
      </w:r>
      <w:r w:rsidR="00F505BE">
        <w:rPr>
          <w:rFonts w:eastAsia="Times New Roman"/>
          <w:lang w:eastAsia="ru-RU"/>
        </w:rPr>
        <w:t xml:space="preserve"> — </w:t>
      </w:r>
      <w:r w:rsidRPr="00610464">
        <w:rPr>
          <w:rFonts w:eastAsia="Times New Roman"/>
          <w:lang w:eastAsia="ru-RU"/>
        </w:rPr>
        <w:t>выражение Мудрости Сына или Аспекта Сына. Увидели? Буддхический знак. О чем я сейчас говорил? О Четверице Аспектов Отца, как легче работать с образ-типом, только буддхическим.</w:t>
      </w:r>
    </w:p>
    <w:p w14:paraId="1C803361" w14:textId="77777777" w:rsidR="00610464" w:rsidRPr="00610464" w:rsidRDefault="00610464" w:rsidP="00610464">
      <w:pPr>
        <w:ind w:firstLine="284"/>
        <w:jc w:val="both"/>
        <w:rPr>
          <w:rFonts w:eastAsia="Times New Roman"/>
          <w:lang w:eastAsia="ru-RU"/>
        </w:rPr>
      </w:pPr>
      <w:r w:rsidRPr="00610464">
        <w:rPr>
          <w:rFonts w:eastAsia="Times New Roman"/>
          <w:lang w:eastAsia="ru-RU"/>
        </w:rPr>
        <w:t>Ладно? Не первым. Знак</w:t>
      </w:r>
      <w:r w:rsidR="00F505BE">
        <w:rPr>
          <w:rFonts w:eastAsia="Times New Roman"/>
          <w:lang w:eastAsia="ru-RU"/>
        </w:rPr>
        <w:t xml:space="preserve"> — </w:t>
      </w:r>
      <w:r w:rsidRPr="00610464">
        <w:rPr>
          <w:rFonts w:eastAsia="Times New Roman"/>
          <w:lang w:eastAsia="ru-RU"/>
        </w:rPr>
        <w:t xml:space="preserve">это понятие буддхическое, а 6-м аж. Итак, знаки сложили. Шесть знаков работают, складывают идею, Аспект Дочери пошел. Почему Аспект Дочери? </w:t>
      </w:r>
      <w:r w:rsidR="009035CC">
        <w:rPr>
          <w:rFonts w:eastAsia="Times New Roman"/>
          <w:lang w:eastAsia="ru-RU"/>
        </w:rPr>
        <w:t>П</w:t>
      </w:r>
      <w:r w:rsidRPr="00610464">
        <w:rPr>
          <w:rFonts w:eastAsia="Times New Roman"/>
          <w:lang w:eastAsia="ru-RU"/>
        </w:rPr>
        <w:t>о-украински это лучше звучит, хотя я плохо его знаю: и дэ я? И где я по-русски</w:t>
      </w:r>
      <w:r w:rsidR="00D60860">
        <w:rPr>
          <w:rFonts w:eastAsia="Times New Roman"/>
          <w:lang w:eastAsia="ru-RU"/>
        </w:rPr>
        <w:t>.</w:t>
      </w:r>
      <w:r w:rsidRPr="00610464">
        <w:rPr>
          <w:rFonts w:eastAsia="Times New Roman"/>
          <w:lang w:eastAsia="ru-RU"/>
        </w:rPr>
        <w:t xml:space="preserve"> То есть, где находиться мое тело, тело</w:t>
      </w:r>
      <w:r w:rsidR="00F505BE">
        <w:rPr>
          <w:rFonts w:eastAsia="Times New Roman"/>
          <w:lang w:eastAsia="ru-RU"/>
        </w:rPr>
        <w:t xml:space="preserve"> — </w:t>
      </w:r>
      <w:r w:rsidRPr="00610464">
        <w:rPr>
          <w:rFonts w:eastAsia="Times New Roman"/>
          <w:lang w:eastAsia="ru-RU"/>
        </w:rPr>
        <w:t>это аспект Дочери. Дочь работает с телами. Где я нахожусь? Так вот, когда человек теряет ориентировку, и не знает, где он находится, он потеряет идею, у него не работает буддхическое тело. Он не знает, где он пришел, куда он делся и зачем он здесь. И где я? Увидели</w:t>
      </w:r>
      <w:r w:rsidR="00F505BE">
        <w:rPr>
          <w:rFonts w:eastAsia="Times New Roman"/>
          <w:lang w:eastAsia="ru-RU"/>
        </w:rPr>
        <w:t xml:space="preserve"> — </w:t>
      </w:r>
      <w:r w:rsidRPr="00610464">
        <w:rPr>
          <w:rFonts w:eastAsia="Times New Roman"/>
          <w:lang w:eastAsia="ru-RU"/>
        </w:rPr>
        <w:t xml:space="preserve">а где я? Ну не знаю где я. Даже если он знает, где он. Он пришел там на митинг, пришел митинговать, его отвлекли, и он забыл, зачем пришел. Или там что-то случилось и он: «Во! А где я? А чего я здесь делаю?» </w:t>
      </w:r>
      <w:r w:rsidR="00643D75">
        <w:rPr>
          <w:rFonts w:eastAsia="Times New Roman"/>
          <w:lang w:eastAsia="ru-RU"/>
        </w:rPr>
        <w:t>Э</w:t>
      </w:r>
      <w:r w:rsidRPr="00610464">
        <w:rPr>
          <w:rFonts w:eastAsia="Times New Roman"/>
          <w:lang w:eastAsia="ru-RU"/>
        </w:rPr>
        <w:t>то состояние</w:t>
      </w:r>
      <w:r w:rsidR="00F505BE">
        <w:rPr>
          <w:rFonts w:eastAsia="Times New Roman"/>
          <w:lang w:eastAsia="ru-RU"/>
        </w:rPr>
        <w:t xml:space="preserve"> — </w:t>
      </w:r>
      <w:r w:rsidRPr="00610464">
        <w:rPr>
          <w:rFonts w:eastAsia="Times New Roman"/>
          <w:lang w:eastAsia="ru-RU"/>
        </w:rPr>
        <w:t>это потеря идеи, так же как и психологическое состояние, когда человек теряет ориентировку там или его долго лечат от каких-то вроде бы сознательных болезней, проблема там простая</w:t>
      </w:r>
      <w:r w:rsidR="00F505BE">
        <w:rPr>
          <w:rFonts w:eastAsia="Times New Roman"/>
          <w:lang w:eastAsia="ru-RU"/>
        </w:rPr>
        <w:t xml:space="preserve"> — </w:t>
      </w:r>
      <w:r w:rsidRPr="00610464">
        <w:rPr>
          <w:rFonts w:eastAsia="Times New Roman"/>
          <w:lang w:eastAsia="ru-RU"/>
        </w:rPr>
        <w:t>он теряет идею своего нахождения места, времени, точку и главное</w:t>
      </w:r>
      <w:r w:rsidR="00F505BE">
        <w:rPr>
          <w:rFonts w:eastAsia="Times New Roman"/>
          <w:lang w:eastAsia="ru-RU"/>
        </w:rPr>
        <w:t xml:space="preserve"> — </w:t>
      </w:r>
      <w:r w:rsidRPr="00610464">
        <w:rPr>
          <w:rFonts w:eastAsia="Times New Roman"/>
          <w:lang w:eastAsia="ru-RU"/>
        </w:rPr>
        <w:t>цель, зачем он этим занимается, к чему приходит. Вот так часто у некоторых практик Духа люди теряются. Есть такое слово</w:t>
      </w:r>
      <w:r w:rsidR="00F505BE">
        <w:rPr>
          <w:rFonts w:eastAsia="Times New Roman"/>
          <w:lang w:eastAsia="ru-RU"/>
        </w:rPr>
        <w:t xml:space="preserve"> — </w:t>
      </w:r>
      <w:r w:rsidRPr="00610464">
        <w:rPr>
          <w:rFonts w:eastAsia="Times New Roman"/>
          <w:lang w:eastAsia="ru-RU"/>
        </w:rPr>
        <w:t xml:space="preserve">он потерялся. Нет, он вышел из практики, идет и болтается, он потерял идею, зачем он заходил туда, с чем он оттуда вышел, то есть, потерял эффект сознательности и куда идет дальше. </w:t>
      </w:r>
      <w:r w:rsidR="006512F1">
        <w:rPr>
          <w:rFonts w:eastAsia="Times New Roman"/>
          <w:lang w:eastAsia="ru-RU"/>
        </w:rPr>
        <w:t>И</w:t>
      </w:r>
      <w:r w:rsidRPr="00610464">
        <w:rPr>
          <w:rFonts w:eastAsia="Times New Roman"/>
          <w:lang w:eastAsia="ru-RU"/>
        </w:rPr>
        <w:t>ли другой вариант, в погружении, сейчас вот будем об этом говорить</w:t>
      </w:r>
      <w:r w:rsidR="006512F1">
        <w:rPr>
          <w:rFonts w:eastAsia="Times New Roman"/>
          <w:lang w:eastAsia="ru-RU"/>
        </w:rPr>
        <w:t>…</w:t>
      </w:r>
      <w:r w:rsidRPr="00610464">
        <w:rPr>
          <w:rFonts w:eastAsia="Times New Roman"/>
          <w:lang w:eastAsia="ru-RU"/>
        </w:rPr>
        <w:t xml:space="preserve"> Один раз я просто так смеялся, интересно было. Вышел вот так же к Дому, как мы сейчас вышли, и прежде, чем я успел что-то сказать, человек полез в окно в Дом. </w:t>
      </w:r>
      <w:r w:rsidR="00643D75">
        <w:rPr>
          <w:rFonts w:eastAsia="Times New Roman"/>
          <w:lang w:eastAsia="ru-RU"/>
        </w:rPr>
        <w:t>У</w:t>
      </w:r>
      <w:r w:rsidRPr="00610464">
        <w:rPr>
          <w:rFonts w:eastAsia="Times New Roman"/>
          <w:lang w:eastAsia="ru-RU"/>
        </w:rPr>
        <w:t>же нечего было спрашивать: твой дом или не твой дом, ты там. Единственное уточнил: твой, или ты там к сущности забрался. Твой. Я говорю: «А чего в окно?». Ну, чтоб быстрее, то есть, человек потерял идею, ориентировку. Главное спастись от окружающего пространства в Доме, в ближайшее здание, в окно</w:t>
      </w:r>
      <w:r w:rsidR="00F505BE">
        <w:rPr>
          <w:rFonts w:eastAsia="Times New Roman"/>
          <w:lang w:eastAsia="ru-RU"/>
        </w:rPr>
        <w:t xml:space="preserve"> — </w:t>
      </w:r>
      <w:r w:rsidRPr="00610464">
        <w:rPr>
          <w:rFonts w:eastAsia="Times New Roman"/>
          <w:lang w:eastAsia="ru-RU"/>
        </w:rPr>
        <w:t>на. То есть, у него идея постоянно лазить в окно. И мы отрабатывали знак воришки</w:t>
      </w:r>
      <w:r w:rsidR="00D60860">
        <w:rPr>
          <w:rFonts w:eastAsia="Times New Roman"/>
          <w:lang w:eastAsia="ru-RU"/>
        </w:rPr>
        <w:t>.</w:t>
      </w:r>
      <w:r w:rsidRPr="00610464">
        <w:rPr>
          <w:rFonts w:eastAsia="Times New Roman"/>
          <w:lang w:eastAsia="ru-RU"/>
        </w:rPr>
        <w:t xml:space="preserve"> Это не в этой жизни, обычный человек, все в прошлой. Воришки не обязательно, что он воровал там материальные вещи, у Отца ты можешь воровать через окно. То есть, окно</w:t>
      </w:r>
      <w:r w:rsidR="00F505BE">
        <w:rPr>
          <w:rFonts w:eastAsia="Times New Roman"/>
          <w:lang w:eastAsia="ru-RU"/>
        </w:rPr>
        <w:t xml:space="preserve"> — </w:t>
      </w:r>
      <w:r w:rsidRPr="00610464">
        <w:rPr>
          <w:rFonts w:eastAsia="Times New Roman"/>
          <w:lang w:eastAsia="ru-RU"/>
        </w:rPr>
        <w:t xml:space="preserve">это знак связи с окружающим миром, влез в окно, ты через </w:t>
      </w:r>
      <w:r w:rsidRPr="00610464">
        <w:rPr>
          <w:rFonts w:eastAsia="Times New Roman"/>
          <w:lang w:eastAsia="ru-RU"/>
        </w:rPr>
        <w:lastRenderedPageBreak/>
        <w:t xml:space="preserve">связь влез, ты не сам вошел. </w:t>
      </w:r>
      <w:r w:rsidR="006512F1">
        <w:rPr>
          <w:rFonts w:eastAsia="Times New Roman"/>
          <w:lang w:eastAsia="ru-RU"/>
        </w:rPr>
        <w:t>Д</w:t>
      </w:r>
      <w:r w:rsidRPr="00610464">
        <w:rPr>
          <w:rFonts w:eastAsia="Times New Roman"/>
          <w:lang w:eastAsia="ru-RU"/>
        </w:rPr>
        <w:t xml:space="preserve">ля него был знак, что, допустим, мы ему помогли войти, выведя его на астральный план. Сам он туда не входил. Он не знает, что там делать, он потерял идею, чего ему делать. Увидели? Идея. Он растерялся, не знает. </w:t>
      </w:r>
      <w:r w:rsidR="006512F1">
        <w:rPr>
          <w:rFonts w:eastAsia="Times New Roman"/>
          <w:lang w:eastAsia="ru-RU"/>
        </w:rPr>
        <w:t>И</w:t>
      </w:r>
      <w:r w:rsidRPr="00610464">
        <w:rPr>
          <w:rFonts w:eastAsia="Times New Roman"/>
          <w:lang w:eastAsia="ru-RU"/>
        </w:rPr>
        <w:t xml:space="preserve"> последнее</w:t>
      </w:r>
      <w:r w:rsidR="00F505BE">
        <w:rPr>
          <w:rFonts w:eastAsia="Times New Roman"/>
          <w:lang w:eastAsia="ru-RU"/>
        </w:rPr>
        <w:t xml:space="preserve"> — </w:t>
      </w:r>
      <w:r w:rsidRPr="00610464">
        <w:rPr>
          <w:rFonts w:eastAsia="Times New Roman"/>
          <w:lang w:eastAsia="ru-RU"/>
        </w:rPr>
        <w:t>это содержание, если вы четко знаете идею, где вы. Или много идей и складываете их в единство, у вас появляется то, что вы называете содержанием, Слово Отца держанием. То есть четкий образ, который держит Слово Отца, мы сегодня говорили. А что держит Слово Отца, содержит? Образ-тип. То есть, когда вы образ-тип применяете по жизни, развертываете все эти планы, подпланы в жизни, вы содержите и себя, и свой образ-тип</w:t>
      </w:r>
      <w:r w:rsidR="00D60860">
        <w:rPr>
          <w:rFonts w:eastAsia="Times New Roman"/>
          <w:lang w:eastAsia="ru-RU"/>
        </w:rPr>
        <w:t>, и</w:t>
      </w:r>
      <w:r w:rsidRPr="00610464">
        <w:rPr>
          <w:rFonts w:eastAsia="Times New Roman"/>
          <w:lang w:eastAsia="ru-RU"/>
        </w:rPr>
        <w:t xml:space="preserve"> внутренне имеете, как люди говорят, внутреннее содержание. Вот у вас есть внутреннее содержание, у него есть внутреннее содержание. Или говорят: «А! Пустой человек». О чем это? Вот в </w:t>
      </w:r>
      <w:r w:rsidR="00E9758C">
        <w:rPr>
          <w:rFonts w:eastAsia="Times New Roman"/>
          <w:lang w:eastAsia="ru-RU"/>
        </w:rPr>
        <w:t>1-м</w:t>
      </w:r>
      <w:r w:rsidRPr="00610464">
        <w:rPr>
          <w:rFonts w:eastAsia="Times New Roman"/>
          <w:lang w:eastAsia="ru-RU"/>
        </w:rPr>
        <w:t xml:space="preserve"> образ-типе, если вы вот это разворачиваете, вы всегда будете наполнены содержанием Отца, в </w:t>
      </w:r>
      <w:r w:rsidR="00E9758C">
        <w:rPr>
          <w:rFonts w:eastAsia="Times New Roman"/>
          <w:lang w:eastAsia="ru-RU"/>
        </w:rPr>
        <w:t>6-м</w:t>
      </w:r>
      <w:r w:rsidRPr="00610464">
        <w:rPr>
          <w:rFonts w:eastAsia="Times New Roman"/>
          <w:lang w:eastAsia="ru-RU"/>
        </w:rPr>
        <w:t xml:space="preserve"> образ-типе, если вы вот это содержание собираете, вот что я сейчас сказал,</w:t>
      </w:r>
      <w:r w:rsidR="006512F1">
        <w:rPr>
          <w:rFonts w:eastAsia="Times New Roman"/>
          <w:lang w:eastAsia="ru-RU"/>
        </w:rPr>
        <w:t xml:space="preserve"> </w:t>
      </w:r>
      <w:r w:rsidRPr="00610464">
        <w:rPr>
          <w:rFonts w:eastAsia="Times New Roman"/>
          <w:lang w:eastAsia="ru-RU"/>
        </w:rPr>
        <w:t xml:space="preserve">для 6-го образ-типа, у вас будет внутреннее содержание, а когда говорят: «пустой человек», образ-тип мог начать проявляться, а содержания нет. Или тело человека пытается к чему-то подстроиться, к каким-то стилям жизни, а там ничего нет. </w:t>
      </w:r>
      <w:r w:rsidR="009035CC">
        <w:rPr>
          <w:rFonts w:eastAsia="Times New Roman"/>
          <w:lang w:eastAsia="ru-RU"/>
        </w:rPr>
        <w:t>П</w:t>
      </w:r>
      <w:r w:rsidRPr="00610464">
        <w:rPr>
          <w:rFonts w:eastAsia="Times New Roman"/>
          <w:lang w:eastAsia="ru-RU"/>
        </w:rPr>
        <w:t>ример, знаменитый Шариков,</w:t>
      </w:r>
      <w:r w:rsidR="006512F1">
        <w:rPr>
          <w:rFonts w:eastAsia="Times New Roman"/>
          <w:lang w:eastAsia="ru-RU"/>
        </w:rPr>
        <w:t xml:space="preserve"> </w:t>
      </w:r>
      <w:r w:rsidRPr="00610464">
        <w:rPr>
          <w:rFonts w:eastAsia="Times New Roman"/>
          <w:lang w:eastAsia="ru-RU"/>
        </w:rPr>
        <w:t>Шариков,</w:t>
      </w:r>
      <w:r w:rsidR="006512F1">
        <w:rPr>
          <w:rFonts w:eastAsia="Times New Roman"/>
          <w:lang w:eastAsia="ru-RU"/>
        </w:rPr>
        <w:t xml:space="preserve"> </w:t>
      </w:r>
      <w:r w:rsidRPr="00610464">
        <w:rPr>
          <w:rFonts w:eastAsia="Times New Roman"/>
          <w:lang w:eastAsia="ru-RU"/>
        </w:rPr>
        <w:t>создали человека. Ну и что? У него нет стиля, как жить, и вот он пристраивается, он ищет содержание, как ему реализоваться в этой жизни и берет все, что жизнь ему дает. Пустой человек, у него ни своего нет, своих смыслов, своего Слова Отца</w:t>
      </w:r>
      <w:r w:rsidR="00D60860">
        <w:rPr>
          <w:rFonts w:eastAsia="Times New Roman"/>
          <w:lang w:eastAsia="ru-RU"/>
        </w:rPr>
        <w:t>.</w:t>
      </w:r>
      <w:r w:rsidRPr="00610464">
        <w:rPr>
          <w:rFonts w:eastAsia="Times New Roman"/>
          <w:lang w:eastAsia="ru-RU"/>
        </w:rPr>
        <w:t xml:space="preserve"> </w:t>
      </w:r>
      <w:r w:rsidR="006512F1">
        <w:rPr>
          <w:rFonts w:eastAsia="Times New Roman"/>
          <w:lang w:eastAsia="ru-RU"/>
        </w:rPr>
        <w:t>И</w:t>
      </w:r>
      <w:r w:rsidRPr="00610464">
        <w:rPr>
          <w:rFonts w:eastAsia="Times New Roman"/>
          <w:lang w:eastAsia="ru-RU"/>
        </w:rPr>
        <w:t xml:space="preserve"> в конце концов, он вернулся в свое собачество</w:t>
      </w:r>
      <w:r w:rsidR="00D60860">
        <w:rPr>
          <w:rFonts w:eastAsia="Times New Roman"/>
          <w:lang w:eastAsia="ru-RU"/>
        </w:rPr>
        <w:t>.</w:t>
      </w:r>
      <w:r w:rsidRPr="00610464">
        <w:rPr>
          <w:rFonts w:eastAsia="Times New Roman"/>
          <w:lang w:eastAsia="ru-RU"/>
        </w:rPr>
        <w:t xml:space="preserve"> И так далее. Все.</w:t>
      </w:r>
    </w:p>
    <w:p w14:paraId="7D3FDAB7" w14:textId="77777777" w:rsidR="00610464" w:rsidRPr="00610464" w:rsidRDefault="00610464" w:rsidP="00610464">
      <w:pPr>
        <w:ind w:firstLine="284"/>
        <w:jc w:val="both"/>
        <w:rPr>
          <w:rFonts w:eastAsia="Times New Roman"/>
          <w:lang w:eastAsia="ru-RU"/>
        </w:rPr>
      </w:pPr>
      <w:r w:rsidRPr="00610464">
        <w:rPr>
          <w:rFonts w:eastAsia="Times New Roman"/>
          <w:lang w:eastAsia="ru-RU"/>
        </w:rPr>
        <w:t>Миракль. Теперь о Миракле. Значит, что такое Миракль?</w:t>
      </w:r>
    </w:p>
    <w:p w14:paraId="15B68D74" w14:textId="77777777" w:rsidR="00610464" w:rsidRPr="00610464" w:rsidRDefault="00610464" w:rsidP="00610464">
      <w:pPr>
        <w:ind w:firstLine="284"/>
        <w:jc w:val="both"/>
        <w:rPr>
          <w:rFonts w:eastAsia="Times New Roman"/>
          <w:lang w:eastAsia="ru-RU"/>
        </w:rPr>
      </w:pPr>
      <w:r w:rsidRPr="00A1638E">
        <w:rPr>
          <w:rFonts w:eastAsia="Times New Roman"/>
          <w:b/>
          <w:lang w:eastAsia="ru-RU"/>
        </w:rPr>
        <w:t>Миракль</w:t>
      </w:r>
      <w:r w:rsidR="00F505BE">
        <w:rPr>
          <w:rFonts w:eastAsia="Times New Roman"/>
          <w:b/>
          <w:lang w:eastAsia="ru-RU"/>
        </w:rPr>
        <w:t xml:space="preserve"> — </w:t>
      </w:r>
      <w:r w:rsidRPr="00A1638E">
        <w:rPr>
          <w:rFonts w:eastAsia="Times New Roman"/>
          <w:b/>
          <w:lang w:eastAsia="ru-RU"/>
        </w:rPr>
        <w:t>это когда вы сознательно действуете в двух и более телах, на двух и более планах.</w:t>
      </w:r>
      <w:r w:rsidRPr="00610464">
        <w:rPr>
          <w:rFonts w:eastAsia="Times New Roman"/>
          <w:lang w:eastAsia="ru-RU"/>
        </w:rPr>
        <w:t xml:space="preserve"> </w:t>
      </w:r>
      <w:r w:rsidR="006512F1">
        <w:rPr>
          <w:rFonts w:eastAsia="Times New Roman"/>
          <w:lang w:eastAsia="ru-RU"/>
        </w:rPr>
        <w:t>В</w:t>
      </w:r>
      <w:r w:rsidRPr="00610464">
        <w:rPr>
          <w:rFonts w:eastAsia="Times New Roman"/>
          <w:lang w:eastAsia="ru-RU"/>
        </w:rPr>
        <w:t xml:space="preserve"> переводе </w:t>
      </w:r>
      <w:r w:rsidR="006512F1">
        <w:rPr>
          <w:rFonts w:eastAsia="Times New Roman"/>
          <w:lang w:eastAsia="ru-RU"/>
        </w:rPr>
        <w:t>«</w:t>
      </w:r>
      <w:r w:rsidRPr="006512F1">
        <w:rPr>
          <w:rFonts w:eastAsia="Times New Roman"/>
          <w:i/>
          <w:lang w:eastAsia="ru-RU"/>
        </w:rPr>
        <w:t>Миракле</w:t>
      </w:r>
      <w:r w:rsidR="006512F1">
        <w:rPr>
          <w:rFonts w:eastAsia="Times New Roman"/>
          <w:i/>
          <w:lang w:eastAsia="ru-RU"/>
        </w:rPr>
        <w:t>́</w:t>
      </w:r>
      <w:r w:rsidR="006512F1">
        <w:rPr>
          <w:rFonts w:eastAsia="Times New Roman"/>
          <w:lang w:eastAsia="ru-RU"/>
        </w:rPr>
        <w:t>»</w:t>
      </w:r>
      <w:r w:rsidR="00F505BE">
        <w:rPr>
          <w:rFonts w:eastAsia="Times New Roman"/>
          <w:lang w:eastAsia="ru-RU"/>
        </w:rPr>
        <w:t xml:space="preserve"> — </w:t>
      </w:r>
      <w:r w:rsidRPr="00610464">
        <w:rPr>
          <w:rFonts w:eastAsia="Times New Roman"/>
          <w:lang w:eastAsia="ru-RU"/>
        </w:rPr>
        <w:t>это чудо, это понятно. А! Вот Учитель добавляет, я прошу прощения, вот все, что я говорил про знаки, идеи, про содержание и записывается в гранях кристалла икосаэдра. Я не договорил. Итог</w:t>
      </w:r>
      <w:r w:rsidR="00F505BE">
        <w:rPr>
          <w:rFonts w:eastAsia="Times New Roman"/>
          <w:lang w:eastAsia="ru-RU"/>
        </w:rPr>
        <w:t xml:space="preserve"> — </w:t>
      </w:r>
      <w:r w:rsidRPr="00610464">
        <w:rPr>
          <w:rFonts w:eastAsia="Times New Roman"/>
          <w:lang w:eastAsia="ru-RU"/>
        </w:rPr>
        <w:t>содержание, когда вы взяли содержание, это все записывается в гранях кристалла икосаэдра. Зачем он вам нужен, там эта вся запись по граням? А то я дал образ и точку не поставил.</w:t>
      </w:r>
    </w:p>
    <w:p w14:paraId="175D4F12" w14:textId="77777777" w:rsidR="00610464" w:rsidRPr="00610464" w:rsidRDefault="00610464" w:rsidP="00610464">
      <w:pPr>
        <w:ind w:firstLine="284"/>
        <w:jc w:val="both"/>
        <w:rPr>
          <w:rFonts w:eastAsia="Times New Roman"/>
          <w:lang w:eastAsia="ru-RU"/>
        </w:rPr>
      </w:pPr>
      <w:r w:rsidRPr="00610464">
        <w:rPr>
          <w:rFonts w:eastAsia="Times New Roman"/>
          <w:lang w:eastAsia="ru-RU"/>
        </w:rPr>
        <w:t>Значит, Миракль имеет два состояния</w:t>
      </w:r>
      <w:r w:rsidR="00F505BE">
        <w:rPr>
          <w:rFonts w:eastAsia="Times New Roman"/>
          <w:lang w:eastAsia="ru-RU"/>
        </w:rPr>
        <w:t xml:space="preserve"> — </w:t>
      </w:r>
      <w:r w:rsidRPr="00610464">
        <w:rPr>
          <w:rFonts w:eastAsia="Times New Roman"/>
          <w:lang w:eastAsia="ru-RU"/>
        </w:rPr>
        <w:t>подготовительное, когда вас погружают. Это когда соорганизуют возможности ученика, чтоб он сам складывался по телам, ходил на астральный план, ментальный и буддхический,</w:t>
      </w:r>
      <w:r w:rsidR="006512F1">
        <w:rPr>
          <w:rFonts w:eastAsia="Times New Roman"/>
          <w:lang w:eastAsia="ru-RU"/>
        </w:rPr>
        <w:t xml:space="preserve"> </w:t>
      </w:r>
      <w:r w:rsidRPr="00610464">
        <w:rPr>
          <w:rFonts w:eastAsia="Times New Roman"/>
          <w:lang w:eastAsia="ru-RU"/>
        </w:rPr>
        <w:t xml:space="preserve">и как бы подсказывают, как там почистить эфирное тело, как сложить вот астральный Дом Отца, как отработать ментальные какие-то активации. То есть, ученик, ведущий ведет, и подсказывает, что делать. Делаете вы сами. </w:t>
      </w:r>
      <w:r w:rsidR="006512F1">
        <w:rPr>
          <w:rFonts w:eastAsia="Times New Roman"/>
          <w:lang w:eastAsia="ru-RU"/>
        </w:rPr>
        <w:t>К</w:t>
      </w:r>
      <w:r w:rsidRPr="00610464">
        <w:rPr>
          <w:rFonts w:eastAsia="Times New Roman"/>
          <w:lang w:eastAsia="ru-RU"/>
        </w:rPr>
        <w:t>то проходил, тот знает, хотя некоторые после таких прохождений говорят: «Та, это все иллюзия, это я надумал», забывая такой простой закон</w:t>
      </w:r>
      <w:r w:rsidR="00F505BE">
        <w:rPr>
          <w:rFonts w:eastAsia="Times New Roman"/>
          <w:lang w:eastAsia="ru-RU"/>
        </w:rPr>
        <w:t xml:space="preserve"> — </w:t>
      </w:r>
      <w:r w:rsidRPr="00610464">
        <w:rPr>
          <w:rFonts w:eastAsia="Times New Roman"/>
          <w:lang w:eastAsia="ru-RU"/>
        </w:rPr>
        <w:t>ты не можешь думать о том, чего у тебя не было. А если ты допустим, вот взлетал в воздух сейчас, вот сейчас мы с вами занимались Мираклем с частичным погружением. Кто видел ясно Дом, кто взлетал из него в кабинет Наставника, я специально проводил сквозь крышу, советовал не через дымоход, понятно почему. Мало ли какие накопления сработают, тогда к Наставнику и Учителю вы не попали. Вот это элемент Миракля, которым вы каждый сами можете заниматься, отрабатывая свои тела. Значит, я вам сейчас дам четкие, и я хотел бы подчеркнуть, жесткие рекомендации, где чего можно делать, и очень вам советую больше на тех планах ничего не делать. Ладно? Потому что вы можете попасть в те реальности, с которыми не сможете вообще совладать.</w:t>
      </w:r>
    </w:p>
    <w:p w14:paraId="71AF144B" w14:textId="77777777" w:rsidR="00A1638E" w:rsidRDefault="00610464" w:rsidP="00610464">
      <w:pPr>
        <w:ind w:firstLine="284"/>
        <w:jc w:val="both"/>
        <w:rPr>
          <w:rFonts w:eastAsia="Times New Roman"/>
          <w:lang w:eastAsia="ru-RU"/>
        </w:rPr>
      </w:pPr>
      <w:r w:rsidRPr="00610464">
        <w:rPr>
          <w:rFonts w:eastAsia="Times New Roman"/>
          <w:lang w:eastAsia="ru-RU"/>
        </w:rPr>
        <w:t>Итак,</w:t>
      </w:r>
      <w:r w:rsidR="006512F1">
        <w:rPr>
          <w:rFonts w:eastAsia="Times New Roman"/>
          <w:lang w:eastAsia="ru-RU"/>
        </w:rPr>
        <w:t xml:space="preserve"> </w:t>
      </w:r>
      <w:r w:rsidRPr="00610464">
        <w:rPr>
          <w:rFonts w:eastAsia="Times New Roman"/>
          <w:lang w:eastAsia="ru-RU"/>
        </w:rPr>
        <w:t>физический план понятно: привели себя в порядок, расслабились, успокоились. Все, вошли в некое такое устремленное, активное состояние.</w:t>
      </w:r>
    </w:p>
    <w:p w14:paraId="64AA6845" w14:textId="77777777" w:rsidR="00610464" w:rsidRPr="00A1638E" w:rsidRDefault="00610464" w:rsidP="00610464">
      <w:pPr>
        <w:ind w:firstLine="284"/>
        <w:jc w:val="both"/>
        <w:rPr>
          <w:rFonts w:eastAsia="Times New Roman"/>
          <w:b/>
          <w:lang w:eastAsia="ru-RU"/>
        </w:rPr>
      </w:pPr>
      <w:r w:rsidRPr="00A1638E">
        <w:rPr>
          <w:rFonts w:eastAsia="Times New Roman"/>
          <w:b/>
          <w:lang w:eastAsia="ru-RU"/>
        </w:rPr>
        <w:t>Вышли на эфирный план.</w:t>
      </w:r>
      <w:r w:rsidRPr="00610464">
        <w:rPr>
          <w:rFonts w:eastAsia="Times New Roman"/>
          <w:lang w:eastAsia="ru-RU"/>
        </w:rPr>
        <w:t xml:space="preserve"> Вошли в точку в центре груди, Центральное Сердце Духа, попали в некий шарик внутри вас, в центре груди, внутри которого находится ваше эфирное тело. Мы сейчас это будем все делать, вы пока запишите, в конце мы сделаем это. Это стоит ваше тело внутри шарика, </w:t>
      </w:r>
      <w:r w:rsidRPr="00A1638E">
        <w:rPr>
          <w:rFonts w:eastAsia="Times New Roman"/>
          <w:b/>
          <w:lang w:eastAsia="ru-RU"/>
        </w:rPr>
        <w:t>на что нужно посмотреть?</w:t>
      </w:r>
    </w:p>
    <w:p w14:paraId="786F15F9" w14:textId="77777777" w:rsidR="00A1638E" w:rsidRDefault="00610464" w:rsidP="00D60860">
      <w:pPr>
        <w:tabs>
          <w:tab w:val="left" w:pos="5387"/>
        </w:tabs>
        <w:ind w:firstLine="284"/>
        <w:jc w:val="both"/>
        <w:rPr>
          <w:rFonts w:eastAsia="Times New Roman"/>
          <w:lang w:eastAsia="ru-RU"/>
        </w:rPr>
      </w:pPr>
      <w:r w:rsidRPr="00610464">
        <w:rPr>
          <w:rFonts w:eastAsia="Times New Roman"/>
          <w:lang w:eastAsia="ru-RU"/>
        </w:rPr>
        <w:t>Руки, ноги, голова, одеяние. На все. Все должно быть пропорционально, тело может быть там более молодым или более старым, чем вы. Желательно в любом варианте привести его в молодой порядок, знаете</w:t>
      </w:r>
      <w:r w:rsidR="00F505BE">
        <w:rPr>
          <w:rFonts w:eastAsia="Times New Roman"/>
          <w:lang w:eastAsia="ru-RU"/>
        </w:rPr>
        <w:t xml:space="preserve"> — </w:t>
      </w:r>
      <w:r w:rsidRPr="00610464">
        <w:rPr>
          <w:rFonts w:eastAsia="Times New Roman"/>
          <w:lang w:eastAsia="ru-RU"/>
        </w:rPr>
        <w:t xml:space="preserve">душа всегда молодая, эфирное тело то же. Даже попросить Отца, хотя в то же время, можете спросить у Учителя. Те ученики, которые в возрасте уже, может быть вам нужно тело в возрасте, потому что энергетику молодого тела вы можете уже не выдерживать. Открытым текстом, тут уже без обиды. Поэтому эти варианты спрашивайте у Учителя, но если вы сейчас правильно возожглись в Образах Отца и в сильном огне и энергетике работаете, у вас эфирное тело тут же станет молодым. Я видел бабушку, которая сказала: «Ой! А у меня эфирное тело как девочка. Виталик, а это я?» Я говорю: «Да, ты». Но она и по жизни, извините там, как это знаете называют, </w:t>
      </w:r>
      <w:r w:rsidRPr="00610464">
        <w:rPr>
          <w:rFonts w:eastAsia="Times New Roman"/>
          <w:lang w:eastAsia="ru-RU"/>
        </w:rPr>
        <w:lastRenderedPageBreak/>
        <w:t>бабушка живчик и божий одуванчик, счастливая, радостная, у всех все обустроит, все сделает, активно быстро пробежит, нигде у нее ничего не болит,</w:t>
      </w:r>
      <w:r w:rsidR="006512F1">
        <w:rPr>
          <w:rFonts w:eastAsia="Times New Roman"/>
          <w:lang w:eastAsia="ru-RU"/>
        </w:rPr>
        <w:t xml:space="preserve"> </w:t>
      </w:r>
      <w:r w:rsidRPr="00610464">
        <w:rPr>
          <w:rFonts w:eastAsia="Times New Roman"/>
          <w:lang w:eastAsia="ru-RU"/>
        </w:rPr>
        <w:t xml:space="preserve">иногда там что-то скрипит, заскрипит. </w:t>
      </w:r>
      <w:r w:rsidR="006512F1">
        <w:rPr>
          <w:rFonts w:eastAsia="Times New Roman"/>
          <w:lang w:eastAsia="ru-RU"/>
        </w:rPr>
        <w:t>В</w:t>
      </w:r>
      <w:r w:rsidRPr="00610464">
        <w:rPr>
          <w:rFonts w:eastAsia="Times New Roman"/>
          <w:lang w:eastAsia="ru-RU"/>
        </w:rPr>
        <w:t>се, все активность, радость, свобода по жизни и никаких проблем. В итоге естественно никаких проблем на эфирном теле. Значит, длинные руки, знаки, длинные руки</w:t>
      </w:r>
      <w:r w:rsidR="00F505BE">
        <w:rPr>
          <w:rFonts w:eastAsia="Times New Roman"/>
          <w:lang w:eastAsia="ru-RU"/>
        </w:rPr>
        <w:t xml:space="preserve"> — </w:t>
      </w:r>
      <w:r w:rsidRPr="00610464">
        <w:rPr>
          <w:rFonts w:eastAsia="Times New Roman"/>
          <w:lang w:eastAsia="ru-RU"/>
        </w:rPr>
        <w:t>загребущие. Длинные ноги или особенно, если ступни, ступни, идешь по лыжне, называется, то есть однотипно, и жизни и свободы нет. Длинные ноги</w:t>
      </w:r>
      <w:r w:rsidR="00F505BE">
        <w:rPr>
          <w:rFonts w:eastAsia="Times New Roman"/>
          <w:lang w:eastAsia="ru-RU"/>
        </w:rPr>
        <w:t xml:space="preserve"> — </w:t>
      </w:r>
      <w:r w:rsidRPr="00610464">
        <w:rPr>
          <w:rFonts w:eastAsia="Times New Roman"/>
          <w:lang w:eastAsia="ru-RU"/>
        </w:rPr>
        <w:t>это когда ты</w:t>
      </w:r>
      <w:r w:rsidR="006512F1">
        <w:rPr>
          <w:rFonts w:eastAsia="Times New Roman"/>
          <w:lang w:eastAsia="ru-RU"/>
        </w:rPr>
        <w:t xml:space="preserve"> </w:t>
      </w:r>
      <w:r w:rsidRPr="00610464">
        <w:rPr>
          <w:rFonts w:eastAsia="Times New Roman"/>
          <w:lang w:eastAsia="ru-RU"/>
        </w:rPr>
        <w:t>не участвуешь в физической жизни,</w:t>
      </w:r>
      <w:r w:rsidR="006512F1">
        <w:rPr>
          <w:rFonts w:eastAsia="Times New Roman"/>
          <w:lang w:eastAsia="ru-RU"/>
        </w:rPr>
        <w:t xml:space="preserve"> </w:t>
      </w:r>
      <w:r w:rsidRPr="00610464">
        <w:rPr>
          <w:rFonts w:eastAsia="Times New Roman"/>
          <w:lang w:eastAsia="ru-RU"/>
        </w:rPr>
        <w:t>то есть, как бы идешь по жизни, но тебе вся эта жизнь. Запомните</w:t>
      </w:r>
      <w:r w:rsidR="00F505BE">
        <w:rPr>
          <w:rFonts w:eastAsia="Times New Roman"/>
          <w:lang w:eastAsia="ru-RU"/>
        </w:rPr>
        <w:t xml:space="preserve"> — </w:t>
      </w:r>
      <w:r w:rsidRPr="00610464">
        <w:rPr>
          <w:rFonts w:eastAsia="Times New Roman"/>
          <w:lang w:eastAsia="ru-RU"/>
        </w:rPr>
        <w:t>все должно быть пропорционально. Большая голова</w:t>
      </w:r>
      <w:r w:rsidR="00F505BE">
        <w:rPr>
          <w:rFonts w:eastAsia="Times New Roman"/>
          <w:lang w:eastAsia="ru-RU"/>
        </w:rPr>
        <w:t xml:space="preserve"> — </w:t>
      </w:r>
      <w:r w:rsidRPr="00610464">
        <w:rPr>
          <w:rFonts w:eastAsia="Times New Roman"/>
          <w:lang w:eastAsia="ru-RU"/>
        </w:rPr>
        <w:t>набрался, понятно</w:t>
      </w:r>
      <w:r w:rsidR="00D60860">
        <w:rPr>
          <w:rFonts w:eastAsia="Times New Roman"/>
          <w:lang w:eastAsia="ru-RU"/>
        </w:rPr>
        <w:t>.</w:t>
      </w:r>
      <w:r w:rsidRPr="00610464">
        <w:rPr>
          <w:rFonts w:eastAsia="Times New Roman"/>
          <w:lang w:eastAsia="ru-RU"/>
        </w:rPr>
        <w:t xml:space="preserve"> Но не применяешь, много мыслей не применяешь. </w:t>
      </w:r>
      <w:r w:rsidR="00643D75">
        <w:rPr>
          <w:rFonts w:eastAsia="Times New Roman"/>
          <w:lang w:eastAsia="ru-RU"/>
        </w:rPr>
        <w:t>У</w:t>
      </w:r>
      <w:r w:rsidRPr="00610464">
        <w:rPr>
          <w:rFonts w:eastAsia="Times New Roman"/>
          <w:lang w:eastAsia="ru-RU"/>
        </w:rPr>
        <w:t>же одежду, я уже и говорить не буду. Значит, первое, одежда, в конечном счете, должна быть не такая, как у вас на физическом плане. Идеальный вариант</w:t>
      </w:r>
      <w:r w:rsidR="00F505BE">
        <w:rPr>
          <w:rFonts w:eastAsia="Times New Roman"/>
          <w:lang w:eastAsia="ru-RU"/>
        </w:rPr>
        <w:t xml:space="preserve"> — </w:t>
      </w:r>
      <w:r w:rsidRPr="00610464">
        <w:rPr>
          <w:rFonts w:eastAsia="Times New Roman"/>
          <w:lang w:eastAsia="ru-RU"/>
        </w:rPr>
        <w:t>слегка прозрачная, слегка, подчеркиваю, некоторые женщины этого пугаются, но это ваш вопрос, слегка прозрачная, бело-матовое одеяние, бывает рубашка, бывает платье. У мужчин</w:t>
      </w:r>
      <w:r w:rsidR="00F505BE">
        <w:rPr>
          <w:rFonts w:eastAsia="Times New Roman"/>
          <w:lang w:eastAsia="ru-RU"/>
        </w:rPr>
        <w:t xml:space="preserve"> — </w:t>
      </w:r>
      <w:r w:rsidRPr="00610464">
        <w:rPr>
          <w:rFonts w:eastAsia="Times New Roman"/>
          <w:lang w:eastAsia="ru-RU"/>
        </w:rPr>
        <w:t>светлые штаны и рубаха длинная до пояса,</w:t>
      </w:r>
      <w:r w:rsidR="006512F1">
        <w:rPr>
          <w:rFonts w:eastAsia="Times New Roman"/>
          <w:lang w:eastAsia="ru-RU"/>
        </w:rPr>
        <w:t xml:space="preserve"> </w:t>
      </w:r>
      <w:r w:rsidRPr="00610464">
        <w:rPr>
          <w:rFonts w:eastAsia="Times New Roman"/>
          <w:lang w:eastAsia="ru-RU"/>
        </w:rPr>
        <w:t>иногда до колен, типа индийской, знаете</w:t>
      </w:r>
      <w:r w:rsidR="00D60860">
        <w:rPr>
          <w:rFonts w:eastAsia="Times New Roman"/>
          <w:lang w:eastAsia="ru-RU"/>
        </w:rPr>
        <w:t>.</w:t>
      </w:r>
      <w:r w:rsidRPr="00610464">
        <w:rPr>
          <w:rFonts w:eastAsia="Times New Roman"/>
          <w:lang w:eastAsia="ru-RU"/>
        </w:rPr>
        <w:t xml:space="preserve"> Или древнерусского, только без пояса. Подчеркиваю, никаких подпоясываний, а то вы перепоясываете себя и будете потом в восторге от этих накоплений. </w:t>
      </w:r>
      <w:r w:rsidR="00643D75">
        <w:rPr>
          <w:rFonts w:eastAsia="Times New Roman"/>
          <w:lang w:eastAsia="ru-RU"/>
        </w:rPr>
        <w:t>У</w:t>
      </w:r>
      <w:r w:rsidRPr="00610464">
        <w:rPr>
          <w:rFonts w:eastAsia="Times New Roman"/>
          <w:lang w:eastAsia="ru-RU"/>
        </w:rPr>
        <w:t xml:space="preserve"> девушек идеально, если простая, светлая рубаха, знаете вот,</w:t>
      </w:r>
      <w:r w:rsidR="006512F1">
        <w:rPr>
          <w:rFonts w:eastAsia="Times New Roman"/>
          <w:lang w:eastAsia="ru-RU"/>
        </w:rPr>
        <w:t xml:space="preserve"> </w:t>
      </w:r>
      <w:r w:rsidRPr="00610464">
        <w:rPr>
          <w:rFonts w:eastAsia="Times New Roman"/>
          <w:lang w:eastAsia="ru-RU"/>
        </w:rPr>
        <w:t>типа сарафана</w:t>
      </w:r>
      <w:r w:rsidR="00D60860">
        <w:rPr>
          <w:rFonts w:eastAsia="Times New Roman"/>
          <w:lang w:eastAsia="ru-RU"/>
        </w:rPr>
        <w:t>.</w:t>
      </w:r>
      <w:r w:rsidRPr="00610464">
        <w:rPr>
          <w:rFonts w:eastAsia="Times New Roman"/>
          <w:lang w:eastAsia="ru-RU"/>
        </w:rPr>
        <w:t xml:space="preserve"> Но только нательного сарафана, нижнего, свободного, хотя бывают там европейские платья, королевские платья и платья с длинными хвостами, желательно сразу их снять. Они прикрывают те длинные ваши накопления, которые не помещаются рядом с двумя ногами, очень длинные, поэтому все другие виды одеяния я бы рекомендовал снять. Иногда вы себя не увидите, значит, вы в </w:t>
      </w:r>
      <w:r w:rsidRPr="00A1638E">
        <w:rPr>
          <w:rFonts w:eastAsia="Times New Roman"/>
          <w:i/>
          <w:lang w:eastAsia="ru-RU"/>
        </w:rPr>
        <w:t>лыцарском</w:t>
      </w:r>
      <w:r w:rsidRPr="00610464">
        <w:rPr>
          <w:rFonts w:eastAsia="Times New Roman"/>
          <w:lang w:eastAsia="ru-RU"/>
        </w:rPr>
        <w:t xml:space="preserve"> костюме с железными за</w:t>
      </w:r>
      <w:r w:rsidR="00A1638E">
        <w:rPr>
          <w:rFonts w:eastAsia="Times New Roman"/>
          <w:lang w:eastAsia="ru-RU"/>
        </w:rPr>
        <w:t>б</w:t>
      </w:r>
      <w:r w:rsidRPr="00610464">
        <w:rPr>
          <w:rFonts w:eastAsia="Times New Roman"/>
          <w:lang w:eastAsia="ru-RU"/>
        </w:rPr>
        <w:t>ра</w:t>
      </w:r>
      <w:r w:rsidR="00A1638E">
        <w:rPr>
          <w:rFonts w:eastAsia="Times New Roman"/>
          <w:lang w:eastAsia="ru-RU"/>
        </w:rPr>
        <w:t>л</w:t>
      </w:r>
      <w:r w:rsidRPr="00610464">
        <w:rPr>
          <w:rFonts w:eastAsia="Times New Roman"/>
          <w:lang w:eastAsia="ru-RU"/>
        </w:rPr>
        <w:t>ами. Если вы себя не видите, если вы себя особо не воспринимаете, значит, вы обязательно слегка мохнаты там. Силой мысли верхний слой кожи сняли вместе с мохнатостью, попросили прощения у Отца</w:t>
      </w:r>
      <w:r w:rsidR="00F505BE">
        <w:rPr>
          <w:rFonts w:eastAsia="Times New Roman"/>
          <w:lang w:eastAsia="ru-RU"/>
        </w:rPr>
        <w:t xml:space="preserve"> — </w:t>
      </w:r>
      <w:r w:rsidRPr="00610464">
        <w:rPr>
          <w:rFonts w:eastAsia="Times New Roman"/>
          <w:lang w:eastAsia="ru-RU"/>
        </w:rPr>
        <w:t>и на благо восходящих эволюций. Запомните, снятие любой кожи</w:t>
      </w:r>
      <w:r w:rsidR="00F505BE">
        <w:rPr>
          <w:rFonts w:eastAsia="Times New Roman"/>
          <w:lang w:eastAsia="ru-RU"/>
        </w:rPr>
        <w:t xml:space="preserve"> — </w:t>
      </w:r>
      <w:r w:rsidRPr="00610464">
        <w:rPr>
          <w:rFonts w:eastAsia="Times New Roman"/>
          <w:lang w:eastAsia="ru-RU"/>
        </w:rPr>
        <w:t>Центр Посвящения, вершина лба,</w:t>
      </w:r>
      <w:r w:rsidR="006512F1">
        <w:rPr>
          <w:rFonts w:eastAsia="Times New Roman"/>
          <w:lang w:eastAsia="ru-RU"/>
        </w:rPr>
        <w:t xml:space="preserve"> </w:t>
      </w:r>
      <w:r w:rsidRPr="00610464">
        <w:rPr>
          <w:rFonts w:eastAsia="Times New Roman"/>
          <w:lang w:eastAsia="ru-RU"/>
        </w:rPr>
        <w:t>переход, так называемая 14</w:t>
      </w:r>
      <w:r w:rsidR="00E9758C">
        <w:rPr>
          <w:rFonts w:eastAsia="Times New Roman"/>
          <w:lang w:eastAsia="ru-RU"/>
        </w:rPr>
        <w:t>-</w:t>
      </w:r>
      <w:r w:rsidRPr="00610464">
        <w:rPr>
          <w:rFonts w:eastAsia="Times New Roman"/>
          <w:lang w:eastAsia="ru-RU"/>
        </w:rPr>
        <w:t>я чакра</w:t>
      </w:r>
      <w:r w:rsidR="00D60860">
        <w:rPr>
          <w:rFonts w:eastAsia="Times New Roman"/>
          <w:lang w:eastAsia="ru-RU"/>
        </w:rPr>
        <w:t>.</w:t>
      </w:r>
      <w:r w:rsidRPr="00610464">
        <w:rPr>
          <w:rFonts w:eastAsia="Times New Roman"/>
          <w:lang w:eastAsia="ru-RU"/>
        </w:rPr>
        <w:t xml:space="preserve"> Вот здесь или надрез</w:t>
      </w:r>
      <w:r w:rsidR="00A1638E">
        <w:rPr>
          <w:rFonts w:eastAsia="Times New Roman"/>
          <w:lang w:eastAsia="ru-RU"/>
        </w:rPr>
        <w:t>,</w:t>
      </w:r>
      <w:r w:rsidRPr="00610464">
        <w:rPr>
          <w:rFonts w:eastAsia="Times New Roman"/>
          <w:lang w:eastAsia="ru-RU"/>
        </w:rPr>
        <w:t xml:space="preserve"> или как кнопочка, лучше надрез, кнопочки не надо, мы же не техники, и мысленно лицом и назад, чтоб как шапочку снимаете. И потом мысленно с плеч вот тут разрез и вот так скатывается старая, извините за выражение, шкура, мы с этим столкнулись. Как только вы в негатив попадете, мохнатость вам обеспечена на эфире, как только вы раздражительно послали надолго кого-то, придя в такое раздражительное состояние, потом, успокоившись или кусочек шкуры мохнатый, а иногда и все, в зависимости от кого, как послали и к какой матери. Она вас тут же воспроизвела на эфирном плане, вам придется с себя снять. Это может сжечься и потом в практике в вашем ученическом восхождении, а может быть и остаться. Это может быть накопление прошлое, а может быть вчерашний крутой разговор с начальником. Обратите внимание. В этой шкуре можно быть теперь копытными и безкопытными, потому что кошки у нас не с копытами. Все так в шоке на меня смотрят. Если б я вам рассказывал еще более страшные варианты, вы б вообще записывать перестали, поэтому вы пока пишите то, что есть, мало ли с чем вы столкнетесь. Я разные варианты рассказываю. </w:t>
      </w:r>
      <w:r w:rsidR="009035CC">
        <w:rPr>
          <w:rFonts w:eastAsia="Times New Roman"/>
          <w:lang w:eastAsia="ru-RU"/>
        </w:rPr>
        <w:t>П</w:t>
      </w:r>
      <w:r w:rsidRPr="00610464">
        <w:rPr>
          <w:rFonts w:eastAsia="Times New Roman"/>
          <w:lang w:eastAsia="ru-RU"/>
        </w:rPr>
        <w:t>онятно, если когти встретили</w:t>
      </w:r>
      <w:r w:rsidR="00F505BE">
        <w:rPr>
          <w:rFonts w:eastAsia="Times New Roman"/>
          <w:lang w:eastAsia="ru-RU"/>
        </w:rPr>
        <w:t xml:space="preserve"> — </w:t>
      </w:r>
      <w:r w:rsidRPr="00610464">
        <w:rPr>
          <w:rFonts w:eastAsia="Times New Roman"/>
          <w:lang w:eastAsia="ru-RU"/>
        </w:rPr>
        <w:t>постричь, если длинные волосы</w:t>
      </w:r>
      <w:r w:rsidR="00F505BE">
        <w:rPr>
          <w:rFonts w:eastAsia="Times New Roman"/>
          <w:lang w:eastAsia="ru-RU"/>
        </w:rPr>
        <w:t xml:space="preserve"> — </w:t>
      </w:r>
      <w:r w:rsidRPr="00610464">
        <w:rPr>
          <w:rFonts w:eastAsia="Times New Roman"/>
          <w:lang w:eastAsia="ru-RU"/>
        </w:rPr>
        <w:t>привести в порядок. Запомните, длинные волосы на эфире</w:t>
      </w:r>
      <w:r w:rsidR="00F505BE">
        <w:rPr>
          <w:rFonts w:eastAsia="Times New Roman"/>
          <w:lang w:eastAsia="ru-RU"/>
        </w:rPr>
        <w:t xml:space="preserve"> — </w:t>
      </w:r>
      <w:r w:rsidRPr="00610464">
        <w:rPr>
          <w:rFonts w:eastAsia="Times New Roman"/>
          <w:lang w:eastAsia="ru-RU"/>
        </w:rPr>
        <w:t>это оттяжка энергетики и символ некой хвостатости, когда хвоста уже нет, но вы оставляете себе сильную энергетику, и она вам не всегда нужна. Я знаю, что женщины любят с длинными волосами, народный образ, но проблема в том, что длинные волосы</w:t>
      </w:r>
      <w:r w:rsidR="00F505BE">
        <w:rPr>
          <w:rFonts w:eastAsia="Times New Roman"/>
          <w:lang w:eastAsia="ru-RU"/>
        </w:rPr>
        <w:t xml:space="preserve"> — </w:t>
      </w:r>
      <w:r w:rsidRPr="00610464">
        <w:rPr>
          <w:rFonts w:eastAsia="Times New Roman"/>
          <w:lang w:eastAsia="ru-RU"/>
        </w:rPr>
        <w:t>это постоянная однотипная энергетика. Если в прошлые века это было хорошо, накопление энергетики, чтобы быть сильной. В наше с вами время, когда мы в месяц проходим один план, вы меня поняли</w:t>
      </w:r>
      <w:r w:rsidR="00C01282">
        <w:rPr>
          <w:rFonts w:eastAsia="Times New Roman"/>
          <w:lang w:eastAsia="ru-RU"/>
        </w:rPr>
        <w:t xml:space="preserve">, </w:t>
      </w:r>
      <w:r w:rsidRPr="00610464">
        <w:rPr>
          <w:rFonts w:eastAsia="Times New Roman"/>
          <w:lang w:eastAsia="ru-RU"/>
        </w:rPr>
        <w:t>а вы сидите с энергетикой столетней давности, что вы сможете,</w:t>
      </w:r>
      <w:r w:rsidR="006512F1">
        <w:rPr>
          <w:rFonts w:eastAsia="Times New Roman"/>
          <w:lang w:eastAsia="ru-RU"/>
        </w:rPr>
        <w:t xml:space="preserve"> </w:t>
      </w:r>
      <w:r w:rsidRPr="00610464">
        <w:rPr>
          <w:rFonts w:eastAsia="Times New Roman"/>
          <w:lang w:eastAsia="ru-RU"/>
        </w:rPr>
        <w:t xml:space="preserve">допустим, на </w:t>
      </w:r>
      <w:r w:rsidR="00E9758C">
        <w:rPr>
          <w:rFonts w:eastAsia="Times New Roman"/>
          <w:lang w:eastAsia="ru-RU"/>
        </w:rPr>
        <w:t>7-м</w:t>
      </w:r>
      <w:r w:rsidRPr="00610464">
        <w:rPr>
          <w:rFonts w:eastAsia="Times New Roman"/>
          <w:lang w:eastAsia="ru-RU"/>
        </w:rPr>
        <w:t xml:space="preserve"> плане взять? Только то, что было сто лет назад, а то и тысячу</w:t>
      </w:r>
      <w:r w:rsidR="00D60860">
        <w:rPr>
          <w:rFonts w:eastAsia="Times New Roman"/>
          <w:lang w:eastAsia="ru-RU"/>
        </w:rPr>
        <w:t>.</w:t>
      </w:r>
      <w:r w:rsidRPr="00610464">
        <w:rPr>
          <w:rFonts w:eastAsia="Times New Roman"/>
          <w:lang w:eastAsia="ru-RU"/>
        </w:rPr>
        <w:t xml:space="preserve"> Древне русская краса, какая у нее коса! Тысячелетней давности энергетика</w:t>
      </w:r>
      <w:r w:rsidR="00D60860">
        <w:rPr>
          <w:rFonts w:eastAsia="Times New Roman"/>
          <w:lang w:eastAsia="ru-RU"/>
        </w:rPr>
        <w:t>.</w:t>
      </w:r>
      <w:r w:rsidRPr="00610464">
        <w:rPr>
          <w:rFonts w:eastAsia="Times New Roman"/>
          <w:lang w:eastAsia="ru-RU"/>
        </w:rPr>
        <w:t xml:space="preserve"> Вопрос из зала: «Если есть шапочка или корона?» </w:t>
      </w:r>
      <w:r w:rsidR="006512F1">
        <w:rPr>
          <w:rFonts w:eastAsia="Times New Roman"/>
          <w:lang w:eastAsia="ru-RU"/>
        </w:rPr>
        <w:t>К</w:t>
      </w:r>
      <w:r w:rsidRPr="00610464">
        <w:rPr>
          <w:rFonts w:eastAsia="Times New Roman"/>
          <w:lang w:eastAsia="ru-RU"/>
        </w:rPr>
        <w:t>орона</w:t>
      </w:r>
      <w:r w:rsidR="00F505BE">
        <w:rPr>
          <w:rFonts w:eastAsia="Times New Roman"/>
          <w:lang w:eastAsia="ru-RU"/>
        </w:rPr>
        <w:t xml:space="preserve"> — </w:t>
      </w:r>
      <w:r w:rsidRPr="00610464">
        <w:rPr>
          <w:rFonts w:eastAsia="Times New Roman"/>
          <w:lang w:eastAsia="ru-RU"/>
        </w:rPr>
        <w:t>это символ «лучших» упрямых накоплений, царского такого достоинства, а шапочка</w:t>
      </w:r>
      <w:r w:rsidR="00F505BE">
        <w:rPr>
          <w:rFonts w:eastAsia="Times New Roman"/>
          <w:lang w:eastAsia="ru-RU"/>
        </w:rPr>
        <w:t xml:space="preserve"> — </w:t>
      </w:r>
      <w:r w:rsidRPr="00610464">
        <w:rPr>
          <w:rFonts w:eastAsia="Times New Roman"/>
          <w:lang w:eastAsia="ru-RU"/>
        </w:rPr>
        <w:t>это вариант</w:t>
      </w:r>
      <w:r w:rsidR="00A1638E">
        <w:rPr>
          <w:rFonts w:eastAsia="Times New Roman"/>
          <w:lang w:eastAsia="ru-RU"/>
        </w:rPr>
        <w:t>,</w:t>
      </w:r>
      <w:r w:rsidRPr="00610464">
        <w:rPr>
          <w:rFonts w:eastAsia="Times New Roman"/>
          <w:lang w:eastAsia="ru-RU"/>
        </w:rPr>
        <w:t xml:space="preserve"> когда вы себя прикрыли от Отца и сказали: «Я к Тебе иду, но со своим мнением». Очень напоминает шапочку наших лучших святителей разных церквей или церковь. Понятно? Желательно без всяких головных уборов, перчаток, носок, обуви тоже. К Отцу босиком. В перчатках</w:t>
      </w:r>
      <w:r w:rsidR="00F505BE">
        <w:rPr>
          <w:rFonts w:eastAsia="Times New Roman"/>
          <w:lang w:eastAsia="ru-RU"/>
        </w:rPr>
        <w:t xml:space="preserve"> — </w:t>
      </w:r>
      <w:r w:rsidRPr="00610464">
        <w:rPr>
          <w:rFonts w:eastAsia="Times New Roman"/>
          <w:lang w:eastAsia="ru-RU"/>
        </w:rPr>
        <w:t>это однозначно, в общем, вы имеете под перчатками не те накопления, не туда залезли, не в тот карман зашли, называется. В туфлях тоже. Не по тому месту прошлись, место не чистое было, туфли одевают, потому что у нас, извините, асфальт, по нему ходить нельзя, только в туфлях. На эфирном плане асфальта нет, грязи нет, а если есть, это только ваши «лучшие» накопления. Поэтому только босиком. Мы сейчас это сделаем</w:t>
      </w:r>
      <w:r w:rsidR="00A1638E">
        <w:rPr>
          <w:rFonts w:eastAsia="Times New Roman"/>
          <w:lang w:eastAsia="ru-RU"/>
        </w:rPr>
        <w:t>.</w:t>
      </w:r>
    </w:p>
    <w:p w14:paraId="58AAFBC6" w14:textId="77777777" w:rsidR="00A1638E" w:rsidRDefault="00610464" w:rsidP="00D60860">
      <w:pPr>
        <w:tabs>
          <w:tab w:val="left" w:pos="5387"/>
        </w:tabs>
        <w:ind w:firstLine="284"/>
        <w:jc w:val="both"/>
        <w:rPr>
          <w:rFonts w:eastAsia="Times New Roman"/>
          <w:lang w:eastAsia="ru-RU"/>
        </w:rPr>
      </w:pPr>
      <w:r w:rsidRPr="00610464">
        <w:rPr>
          <w:rFonts w:eastAsia="Times New Roman"/>
          <w:lang w:eastAsia="ru-RU"/>
        </w:rPr>
        <w:lastRenderedPageBreak/>
        <w:t>Я сейчас так говорю потому</w:t>
      </w:r>
      <w:r w:rsidR="00A1638E">
        <w:rPr>
          <w:rFonts w:eastAsia="Times New Roman"/>
          <w:lang w:eastAsia="ru-RU"/>
        </w:rPr>
        <w:t>,</w:t>
      </w:r>
      <w:r w:rsidRPr="00610464">
        <w:rPr>
          <w:rFonts w:eastAsia="Times New Roman"/>
          <w:lang w:eastAsia="ru-RU"/>
        </w:rPr>
        <w:t xml:space="preserve"> что мы сейчас выйдем туда. Я оставил это на конец, потому что, когда я в прошлый раз в Москве это сделал в середине практики и мы сутки чистились, а с Инной потом еще трое дней отчищались и неделю откачивались дома. Поэтому, это очень жесткая практика. Но мы вас максимально огнем возожгли, надеюсь, в этот раз нам будет легче. Я серьезно. Это очень серьезно, потому что вся энергетика скидывается на ведущего. Поэтому я вам четко сейчас рассказываю, что вы сами будете сейчас делать. Я это делать с вами не буду, моя задача держать вас на эфирном плане. Что увидите, то и будет. Если я начну подсказывать, я буду брать вашу энергетику на себя. Не хочу. Ладно? У меня столько работы! Откачиваться неделю, как прошлый раз не хочу. Все. Открытым текстом. Это очень серьезная вещь. С эфирным телом понятно. Идеал эфирного тела</w:t>
      </w:r>
      <w:r w:rsidR="00F505BE">
        <w:rPr>
          <w:rFonts w:eastAsia="Times New Roman"/>
          <w:lang w:eastAsia="ru-RU"/>
        </w:rPr>
        <w:t xml:space="preserve"> — </w:t>
      </w:r>
      <w:r w:rsidRPr="00610464">
        <w:rPr>
          <w:rFonts w:eastAsia="Times New Roman"/>
          <w:lang w:eastAsia="ru-RU"/>
        </w:rPr>
        <w:t xml:space="preserve">вы стоите в слегка прозрачном шарике, адекватным телом, в адекватных пропорциях: руки, ноги, голова, в легком светлом одеянии. Значит, запомните, любой цвет шарика эфирного означает, что вы в себя что-то не взяли. </w:t>
      </w:r>
      <w:r w:rsidR="009035CC">
        <w:rPr>
          <w:rFonts w:eastAsia="Times New Roman"/>
          <w:lang w:eastAsia="ru-RU"/>
        </w:rPr>
        <w:t>П</w:t>
      </w:r>
      <w:r w:rsidRPr="00610464">
        <w:rPr>
          <w:rFonts w:eastAsia="Times New Roman"/>
          <w:lang w:eastAsia="ru-RU"/>
        </w:rPr>
        <w:t>ример. Красный цвет, цвет любви. Любовь от Отца или Матери не приняли, угу. Синий цвет</w:t>
      </w:r>
      <w:r w:rsidR="00F505BE">
        <w:rPr>
          <w:rFonts w:eastAsia="Times New Roman"/>
          <w:lang w:eastAsia="ru-RU"/>
        </w:rPr>
        <w:t xml:space="preserve"> — </w:t>
      </w:r>
      <w:r w:rsidRPr="00610464">
        <w:rPr>
          <w:rFonts w:eastAsia="Times New Roman"/>
          <w:lang w:eastAsia="ru-RU"/>
        </w:rPr>
        <w:t>Волю Дочери не приняли, и так далее. Символика цветов. Значит, сразу лучше цвет впитать шарика и утвердить то, что не мне, мне не нужно</w:t>
      </w:r>
      <w:r w:rsidR="00F505BE">
        <w:rPr>
          <w:rFonts w:eastAsia="Times New Roman"/>
          <w:lang w:eastAsia="ru-RU"/>
        </w:rPr>
        <w:t xml:space="preserve"> — </w:t>
      </w:r>
      <w:r w:rsidRPr="00610464">
        <w:rPr>
          <w:rFonts w:eastAsia="Times New Roman"/>
          <w:lang w:eastAsia="ru-RU"/>
        </w:rPr>
        <w:t>на благо восходящих эволюций. То, что от Аспектов Отца или от Отца мне</w:t>
      </w:r>
      <w:r w:rsidR="00F505BE">
        <w:rPr>
          <w:rFonts w:eastAsia="Times New Roman"/>
          <w:lang w:eastAsia="ru-RU"/>
        </w:rPr>
        <w:t xml:space="preserve"> — </w:t>
      </w:r>
      <w:r w:rsidRPr="00610464">
        <w:rPr>
          <w:rFonts w:eastAsia="Times New Roman"/>
          <w:lang w:eastAsia="ru-RU"/>
        </w:rPr>
        <w:t>впитываю в эфирное тело. И еще самые наши «лучшие» накопления. Если вы вдруг, ваш шарик на половину в земле, песке находится, находится полу шатром на земле, вы стоите на земле, но всего шара не видите, вы должны стоять внутри шара или висеть в нем. То есть, любые пески и земля</w:t>
      </w:r>
      <w:r w:rsidR="00F505BE">
        <w:rPr>
          <w:rFonts w:eastAsia="Times New Roman"/>
          <w:lang w:eastAsia="ru-RU"/>
        </w:rPr>
        <w:t xml:space="preserve"> — </w:t>
      </w:r>
      <w:r w:rsidRPr="00610464">
        <w:rPr>
          <w:rFonts w:eastAsia="Times New Roman"/>
          <w:lang w:eastAsia="ru-RU"/>
        </w:rPr>
        <w:t>это ваши утяжеления материальными накоплениями за все воплощения. Поэтому силой мысли песок, землю жертвуйте на благо восходящих эволюций, шарик эфирный приподнимаете над землей и находитесь в центре шарика, как бы висите, хотя состояние такое, что вы стоите. Увидели? Все, что в шарике, кроме тела и легкого одеяния на нем, вредно эфирному телу. Любые железяки, любые предметы, любое золото, любые деньги, любая энергетика, все что угодно. Шарик слегка полупрозрачный, чистый, тело пропорциональное ваше, вы это по сердцу чувствуете, и легкое одеяние на нем. Все остальное</w:t>
      </w:r>
      <w:r w:rsidR="00F505BE">
        <w:rPr>
          <w:rFonts w:eastAsia="Times New Roman"/>
          <w:lang w:eastAsia="ru-RU"/>
        </w:rPr>
        <w:t xml:space="preserve"> — </w:t>
      </w:r>
      <w:r w:rsidRPr="00610464">
        <w:rPr>
          <w:rFonts w:eastAsia="Times New Roman"/>
          <w:lang w:eastAsia="ru-RU"/>
        </w:rPr>
        <w:t>это лишнее, запомните, найдите символы, расшифруйте. Да, иногда земля не будет вываливаться до тех пор, пока вы не попросите прощения. Напоминаю, что там вначале, забрало увидели: «Отец, прости за закрытость», сняли, жертвую на благо восходящих эволюций. Мохнатость увидели</w:t>
      </w:r>
      <w:r w:rsidR="00F505BE">
        <w:rPr>
          <w:rFonts w:eastAsia="Times New Roman"/>
          <w:lang w:eastAsia="ru-RU"/>
        </w:rPr>
        <w:t xml:space="preserve"> — </w:t>
      </w:r>
      <w:r w:rsidRPr="00610464">
        <w:rPr>
          <w:rFonts w:eastAsia="Times New Roman"/>
          <w:lang w:eastAsia="ru-RU"/>
        </w:rPr>
        <w:t>«Отец, прости за глупость мою», попросили просто, не надо: «О! Я там такой, Отец прости». Отцу не нужны ваши эмоции. Отец прости, осознал, я гадость. Все, снял шкуру, жертвую на благо. Шкуру, когда вы сняли, руками не трогать, ногами вышли, мысленно отсекли, мысленно пожертвовали. Руками шкуру взяли, она тут же оделась обратно. Запомнили? Силой мысли действовать, только силой мысли. Но у нас были такие специалисты. С эфиром все.</w:t>
      </w:r>
    </w:p>
    <w:p w14:paraId="3289C0C2" w14:textId="77777777" w:rsidR="00A22DC5" w:rsidRDefault="00610464" w:rsidP="00D60860">
      <w:pPr>
        <w:tabs>
          <w:tab w:val="left" w:pos="5387"/>
        </w:tabs>
        <w:ind w:firstLine="284"/>
        <w:jc w:val="both"/>
        <w:rPr>
          <w:rFonts w:eastAsia="Times New Roman"/>
          <w:lang w:eastAsia="ru-RU"/>
        </w:rPr>
      </w:pPr>
      <w:r w:rsidRPr="00A1638E">
        <w:rPr>
          <w:rFonts w:eastAsia="Times New Roman"/>
          <w:b/>
          <w:lang w:eastAsia="ru-RU"/>
        </w:rPr>
        <w:t>Астрал.</w:t>
      </w:r>
      <w:r w:rsidRPr="00610464">
        <w:rPr>
          <w:rFonts w:eastAsia="Times New Roman"/>
          <w:lang w:eastAsia="ru-RU"/>
        </w:rPr>
        <w:t xml:space="preserve"> Выйдя на астральный план, тут проще, вы уже знаете Дом Отца, куда мы, в том числе, выходили, там Дом Отца. Мы тут же идем в Дом Отца, причем к своему. Значит, если вы попали в Дом Отца, он не ваш, тут же мысленно его отсекаете, отсекаете всех вампиров, которые к вам привязались, даже если это в виде вашей любимой мамочки, или доченьки, или сыночка. Это всего лишь, вид образов, которые вам более-менее близки. Запомнили? Дом Отца всегда индивидуален. Все, кто в нем находятся ваши, мягко говоря, вампиры, даже если это ваши дети, они не имеют права там находиться, даже если им один годик. У них свой Дом Отца, это нарушение. Услышали? Причем, это мешает и детям развиваться, и вам. Открытым текстом. Это обоюдно и маме, и вам. Поэтому вы идете к своему Дому Отца, спрашивая: «Мой Дом Отца?» По сердцу</w:t>
      </w:r>
      <w:r w:rsidR="00F505BE">
        <w:rPr>
          <w:rFonts w:eastAsia="Times New Roman"/>
          <w:lang w:eastAsia="ru-RU"/>
        </w:rPr>
        <w:t xml:space="preserve"> — </w:t>
      </w:r>
      <w:r w:rsidRPr="00610464">
        <w:rPr>
          <w:rFonts w:eastAsia="Times New Roman"/>
          <w:lang w:eastAsia="ru-RU"/>
        </w:rPr>
        <w:t>мой. Все. Ваш, можно заходить, не ваш</w:t>
      </w:r>
      <w:r w:rsidR="00F505BE">
        <w:rPr>
          <w:rFonts w:eastAsia="Times New Roman"/>
          <w:lang w:eastAsia="ru-RU"/>
        </w:rPr>
        <w:t xml:space="preserve"> — </w:t>
      </w:r>
      <w:r w:rsidRPr="00610464">
        <w:rPr>
          <w:rFonts w:eastAsia="Times New Roman"/>
          <w:lang w:eastAsia="ru-RU"/>
        </w:rPr>
        <w:t>отсекли, попросили прощения, отсекли всех сущностей, которые в доме сидят, и летите вверх дальше. Что значит летите? Устремляйтесь и устремляйтесь в высь до тех пор, пока не найдете свой Дом Отца. Иногда это долго, но зато у меня была практика такая. Несколько десятков Домов Отца мы отсекли с сущностями, пока я не взорвался и не сказал: «Приведи себя в порядок». Волей, так сказал, что человек взял Волю, тут же все снес: «Стою пред Домом. Это мой». Чтобы он вошел в волю, запомните, чтобы войти в волю, волей управляет астрал, мне пришлось два часа: ма-та-та. И когда ты волево сказал, тут же получается. Ему не хватало Воли. Поэтому помните: волевое устремление. Значит, входя в Дом Отца, входя в ваш Дом на астральном плане, помните, что он отражает вас. Это может быть храм, это может здание. Все, что внутри</w:t>
      </w:r>
      <w:r w:rsidR="00F505BE">
        <w:rPr>
          <w:rFonts w:eastAsia="Times New Roman"/>
          <w:lang w:eastAsia="ru-RU"/>
        </w:rPr>
        <w:t xml:space="preserve"> — </w:t>
      </w:r>
      <w:r w:rsidRPr="00610464">
        <w:rPr>
          <w:rFonts w:eastAsia="Times New Roman"/>
          <w:lang w:eastAsia="ru-RU"/>
        </w:rPr>
        <w:t>это ваше, ваше отражение. Значит, идеальный Дом Отца: на первом этаже камин с горящим огнем, огня нет</w:t>
      </w:r>
      <w:r w:rsidR="00F505BE">
        <w:rPr>
          <w:rFonts w:eastAsia="Times New Roman"/>
          <w:lang w:eastAsia="ru-RU"/>
        </w:rPr>
        <w:t xml:space="preserve"> — </w:t>
      </w:r>
      <w:r w:rsidRPr="00610464">
        <w:rPr>
          <w:rFonts w:eastAsia="Times New Roman"/>
          <w:lang w:eastAsia="ru-RU"/>
        </w:rPr>
        <w:t xml:space="preserve">поставить. Минимум четыре окна, у некоторых три, но лучше четыре, у нас же Четверица планеты, и какое-нибудь место: или диван или два кресла для общения, лавка, если есть, хотя лучше сделать диванчик. Все. Кровати, кухни, </w:t>
      </w:r>
      <w:r w:rsidRPr="00A22DC5">
        <w:rPr>
          <w:rFonts w:eastAsia="Times New Roman"/>
          <w:i/>
          <w:lang w:eastAsia="ru-RU"/>
        </w:rPr>
        <w:t>многокомнатность</w:t>
      </w:r>
      <w:r w:rsidRPr="00610464">
        <w:rPr>
          <w:rFonts w:eastAsia="Times New Roman"/>
          <w:lang w:eastAsia="ru-RU"/>
        </w:rPr>
        <w:t xml:space="preserve">, </w:t>
      </w:r>
      <w:r w:rsidRPr="00A22DC5">
        <w:rPr>
          <w:rFonts w:eastAsia="Times New Roman"/>
          <w:i/>
          <w:lang w:eastAsia="ru-RU"/>
        </w:rPr>
        <w:t>многоподвальность</w:t>
      </w:r>
      <w:r w:rsidRPr="00610464">
        <w:rPr>
          <w:rFonts w:eastAsia="Times New Roman"/>
          <w:lang w:eastAsia="ru-RU"/>
        </w:rPr>
        <w:t xml:space="preserve"> человека…, и все </w:t>
      </w:r>
      <w:r w:rsidRPr="00610464">
        <w:rPr>
          <w:rFonts w:eastAsia="Times New Roman"/>
          <w:lang w:eastAsia="ru-RU"/>
        </w:rPr>
        <w:lastRenderedPageBreak/>
        <w:t>остальное, понятно, да? Вредны для вашего астрального здоровья. Чем больше там вещей, тем больше энергетики астральной вашей души уходит на их содержание, обеспечение. Запомните. «А стол, книги?»</w:t>
      </w:r>
      <w:r w:rsidR="00F505BE">
        <w:rPr>
          <w:rFonts w:eastAsia="Times New Roman"/>
          <w:lang w:eastAsia="ru-RU"/>
        </w:rPr>
        <w:t xml:space="preserve"> — </w:t>
      </w:r>
      <w:r w:rsidRPr="00610464">
        <w:rPr>
          <w:rFonts w:eastAsia="Times New Roman"/>
          <w:lang w:eastAsia="ru-RU"/>
        </w:rPr>
        <w:t>вопрос из зала. На астральном плане книги означают пустую информацию. И это пока первый этаж, здесь ни книг, ничего не должно быть. Если на первом этаже есть книги</w:t>
      </w:r>
      <w:r w:rsidR="00F505BE">
        <w:rPr>
          <w:rFonts w:eastAsia="Times New Roman"/>
          <w:lang w:eastAsia="ru-RU"/>
        </w:rPr>
        <w:t xml:space="preserve"> — </w:t>
      </w:r>
      <w:r w:rsidRPr="00610464">
        <w:rPr>
          <w:rFonts w:eastAsia="Times New Roman"/>
          <w:lang w:eastAsia="ru-RU"/>
        </w:rPr>
        <w:t>это информация, это не знания, это информация, на первом этаже книг быть не должно. Если они там есть</w:t>
      </w:r>
      <w:r w:rsidR="00F505BE">
        <w:rPr>
          <w:rFonts w:eastAsia="Times New Roman"/>
          <w:lang w:eastAsia="ru-RU"/>
        </w:rPr>
        <w:t xml:space="preserve"> — </w:t>
      </w:r>
      <w:r w:rsidRPr="00610464">
        <w:rPr>
          <w:rFonts w:eastAsia="Times New Roman"/>
          <w:lang w:eastAsia="ru-RU"/>
        </w:rPr>
        <w:t>это пустая старая информация, отработанная, вы ее когда-то взяли, сделали, она вам не нужна. Еще раз. Идеальный первый этаж</w:t>
      </w:r>
      <w:r w:rsidR="00F505BE">
        <w:rPr>
          <w:rFonts w:eastAsia="Times New Roman"/>
          <w:lang w:eastAsia="ru-RU"/>
        </w:rPr>
        <w:t xml:space="preserve"> — </w:t>
      </w:r>
      <w:r w:rsidRPr="00610464">
        <w:rPr>
          <w:rFonts w:eastAsia="Times New Roman"/>
          <w:lang w:eastAsia="ru-RU"/>
        </w:rPr>
        <w:t>пустое помещение, камин, горящий огонь, два кресла или один диванчик для общения с кем-то. Одним! Общение. У меня был человек, у которого много лавок вокруг стало. А я говорю: «Сели на нем общающиеся». Он сказал: «Ой!» И по всем лавкам столько сущностей и чертей было. Я говорю: «Любите?»</w:t>
      </w:r>
      <w:r w:rsidR="00F505BE">
        <w:rPr>
          <w:rFonts w:eastAsia="Times New Roman"/>
          <w:lang w:eastAsia="ru-RU"/>
        </w:rPr>
        <w:t xml:space="preserve"> — </w:t>
      </w:r>
      <w:r w:rsidRPr="00610464">
        <w:rPr>
          <w:rFonts w:eastAsia="Times New Roman"/>
          <w:lang w:eastAsia="ru-RU"/>
        </w:rPr>
        <w:t>«Да, да, я так люблю со всеми поговорить». Я говорю: С каждым через твой разговор включалась одно из этих созданий. Я серьезно. Душевное общение. То же самое, если нашли подвал. Осмыслили, отсекли, значит, подвал</w:t>
      </w:r>
      <w:r w:rsidR="00F505BE">
        <w:rPr>
          <w:rFonts w:eastAsia="Times New Roman"/>
          <w:lang w:eastAsia="ru-RU"/>
        </w:rPr>
        <w:t xml:space="preserve"> — </w:t>
      </w:r>
      <w:r w:rsidRPr="00610464">
        <w:rPr>
          <w:rFonts w:eastAsia="Times New Roman"/>
          <w:lang w:eastAsia="ru-RU"/>
        </w:rPr>
        <w:t>это символ эфирного тела, а если вы эфирное тело отработали в своем теле, вы меня поняли</w:t>
      </w:r>
      <w:r w:rsidR="00D60860">
        <w:rPr>
          <w:rFonts w:eastAsia="Times New Roman"/>
          <w:lang w:eastAsia="ru-RU"/>
        </w:rPr>
        <w:t>…</w:t>
      </w:r>
      <w:r w:rsidRPr="00610464">
        <w:rPr>
          <w:rFonts w:eastAsia="Times New Roman"/>
          <w:lang w:eastAsia="ru-RU"/>
        </w:rPr>
        <w:t xml:space="preserve"> то вы меня поняли. То подвал</w:t>
      </w:r>
      <w:r w:rsidR="00F505BE">
        <w:rPr>
          <w:rFonts w:eastAsia="Times New Roman"/>
          <w:lang w:eastAsia="ru-RU"/>
        </w:rPr>
        <w:t xml:space="preserve"> — </w:t>
      </w:r>
      <w:r w:rsidRPr="00610464">
        <w:rPr>
          <w:rFonts w:eastAsia="Times New Roman"/>
          <w:lang w:eastAsia="ru-RU"/>
        </w:rPr>
        <w:t>это складирование эфирной энергетики старой, не</w:t>
      </w:r>
      <w:r w:rsidR="00A22DC5">
        <w:rPr>
          <w:rFonts w:eastAsia="Times New Roman"/>
          <w:lang w:eastAsia="ru-RU"/>
        </w:rPr>
        <w:t xml:space="preserve"> </w:t>
      </w:r>
      <w:r w:rsidRPr="00610464">
        <w:rPr>
          <w:rFonts w:eastAsia="Times New Roman"/>
          <w:lang w:eastAsia="ru-RU"/>
        </w:rPr>
        <w:t>нужной вам. Я вам это жестко говорю, в погружениях мы отрабатываем более мягко, потому что если уж идти четко, то идти четко. Я вам сейчас диктую ученический Дом, поэтому силой мысли подвал зачистили, с сущностями разорались. Как? Мечом ученика. Ты зачем здесь? Кто ты? Выяснить в начале зачем? Он может вернуться. Какую причину он осмысляет? То есть, запомните, все, кто появились в вашем Доме и повале</w:t>
      </w:r>
      <w:r w:rsidR="00F505BE">
        <w:rPr>
          <w:rFonts w:eastAsia="Times New Roman"/>
          <w:lang w:eastAsia="ru-RU"/>
        </w:rPr>
        <w:t xml:space="preserve"> — </w:t>
      </w:r>
      <w:r w:rsidRPr="00610464">
        <w:rPr>
          <w:rFonts w:eastAsia="Times New Roman"/>
          <w:lang w:eastAsia="ru-RU"/>
        </w:rPr>
        <w:t>это ваше, это не чье-то, это Дом Отца, в который стягиваются все ваши «лучшие» накопления. Если у вас какое-то негативное качество, черт в них сидит по поводу этого качества. Узнать по поводу какого? Попросить прощения у Отца. Он или сам исчезнет</w:t>
      </w:r>
      <w:r w:rsidR="00A22DC5">
        <w:rPr>
          <w:rFonts w:eastAsia="Times New Roman"/>
          <w:lang w:eastAsia="ru-RU"/>
        </w:rPr>
        <w:t>,</w:t>
      </w:r>
      <w:r w:rsidRPr="00610464">
        <w:rPr>
          <w:rFonts w:eastAsia="Times New Roman"/>
          <w:lang w:eastAsia="ru-RU"/>
        </w:rPr>
        <w:t xml:space="preserve"> или если вампирит, отсечь. Какая-то тень там ходит, спросить, за что здесь, почему? Уловили идею? Потом отсечь. Вопрос из зала: «А если подвал пустой? Все отсечь». Подвал, зачем вам пустая энергетика. Свято место пусто не бывает. Знаете такое: пустая банка, которая потом пригодится, а вдруг огурцы туда закатают. Знаете, пустой подвал, который потом пригодится, а вдруг загрязнюсь, и черти будут сидеть? Зачем? Лучше вы загрязнитесь, и эфирное тело очистите, ч</w:t>
      </w:r>
      <w:r w:rsidR="00A22DC5">
        <w:rPr>
          <w:rFonts w:eastAsia="Times New Roman"/>
          <w:lang w:eastAsia="ru-RU"/>
        </w:rPr>
        <w:t>ем</w:t>
      </w:r>
      <w:r w:rsidRPr="00610464">
        <w:rPr>
          <w:rFonts w:eastAsia="Times New Roman"/>
          <w:lang w:eastAsia="ru-RU"/>
        </w:rPr>
        <w:t xml:space="preserve"> потом будете бороться со всякой гадостью в подвале. Уловили идею? Отсечь и идеальный пол.</w:t>
      </w:r>
    </w:p>
    <w:p w14:paraId="69B4A68B" w14:textId="77777777" w:rsidR="00A22DC5" w:rsidRDefault="00610464" w:rsidP="00D60860">
      <w:pPr>
        <w:tabs>
          <w:tab w:val="left" w:pos="5387"/>
        </w:tabs>
        <w:ind w:firstLine="284"/>
        <w:jc w:val="both"/>
        <w:rPr>
          <w:rFonts w:eastAsia="Times New Roman"/>
          <w:lang w:eastAsia="ru-RU"/>
        </w:rPr>
      </w:pPr>
      <w:r w:rsidRPr="00610464">
        <w:rPr>
          <w:rFonts w:eastAsia="Times New Roman"/>
          <w:lang w:eastAsia="ru-RU"/>
        </w:rPr>
        <w:t xml:space="preserve">Значит, дальше ставите лестницу, у кого ее нет на 2-й этаж. </w:t>
      </w:r>
      <w:r w:rsidRPr="00A22DC5">
        <w:rPr>
          <w:rFonts w:eastAsia="Times New Roman"/>
          <w:b/>
          <w:lang w:eastAsia="ru-RU"/>
        </w:rPr>
        <w:t>2-й этаж обязателен</w:t>
      </w:r>
      <w:r w:rsidRPr="00610464">
        <w:rPr>
          <w:rFonts w:eastAsia="Times New Roman"/>
          <w:lang w:eastAsia="ru-RU"/>
        </w:rPr>
        <w:t>. На 2-м этаже вместо этажа сделайте мансарду, если этажей много, сведете все этажи в одну мансарду. Знаете такой кабинет мансардный. Вот это ученический кабинет. Почему в мансарде? Помните такое хорошее выражение «крыша поехала»</w:t>
      </w:r>
      <w:r w:rsidR="00D60860">
        <w:rPr>
          <w:rFonts w:eastAsia="Times New Roman"/>
          <w:lang w:eastAsia="ru-RU"/>
        </w:rPr>
        <w:t>.</w:t>
      </w:r>
      <w:r w:rsidRPr="00610464">
        <w:rPr>
          <w:rFonts w:eastAsia="Times New Roman"/>
          <w:lang w:eastAsia="ru-RU"/>
        </w:rPr>
        <w:t xml:space="preserve"> Так вот мы думаем ментально, находясь в мансарде, поэтому выходим в мансарду. Значит, там много всякого хлама обычно бывает</w:t>
      </w:r>
      <w:r w:rsidR="00F505BE">
        <w:rPr>
          <w:rFonts w:eastAsia="Times New Roman"/>
          <w:lang w:eastAsia="ru-RU"/>
        </w:rPr>
        <w:t xml:space="preserve"> — </w:t>
      </w:r>
      <w:r w:rsidRPr="00610464">
        <w:rPr>
          <w:rFonts w:eastAsia="Times New Roman"/>
          <w:lang w:eastAsia="ru-RU"/>
        </w:rPr>
        <w:t>это ваши «лучшие» ментальные накопления. Лучшие ваши стяжания, чем больше пыли, тем больше мелких, не нужных мыслей, песок то же самое, сундуки с накоплениями</w:t>
      </w:r>
      <w:r w:rsidR="00F505BE">
        <w:rPr>
          <w:rFonts w:eastAsia="Times New Roman"/>
          <w:lang w:eastAsia="ru-RU"/>
        </w:rPr>
        <w:t xml:space="preserve"> — </w:t>
      </w:r>
      <w:r w:rsidRPr="00610464">
        <w:rPr>
          <w:rFonts w:eastAsia="Times New Roman"/>
          <w:lang w:eastAsia="ru-RU"/>
        </w:rPr>
        <w:t>то же самое, книги</w:t>
      </w:r>
      <w:r w:rsidR="00F505BE">
        <w:rPr>
          <w:rFonts w:eastAsia="Times New Roman"/>
          <w:lang w:eastAsia="ru-RU"/>
        </w:rPr>
        <w:t xml:space="preserve"> — </w:t>
      </w:r>
      <w:r w:rsidRPr="00610464">
        <w:rPr>
          <w:rFonts w:eastAsia="Times New Roman"/>
          <w:lang w:eastAsia="ru-RU"/>
        </w:rPr>
        <w:t>то же самое. Вы их прочли, значит, уже не нужны, все оттяжка энергетики. То же самое мансарда, от одного до четырех окон, как вам будет удобно, камин в углу с возожженным огнем и ученический стол со стулом или креслом на 2</w:t>
      </w:r>
      <w:r w:rsidR="00E9758C">
        <w:rPr>
          <w:rFonts w:eastAsia="Times New Roman"/>
          <w:lang w:eastAsia="ru-RU"/>
        </w:rPr>
        <w:t>-</w:t>
      </w:r>
      <w:r w:rsidRPr="00610464">
        <w:rPr>
          <w:rFonts w:eastAsia="Times New Roman"/>
          <w:lang w:eastAsia="ru-RU"/>
        </w:rPr>
        <w:t xml:space="preserve">м этаже, на ментале. На астрале нам он не нужен, а вот на ментале он нам нужен, на ментальном подплане </w:t>
      </w:r>
      <w:r w:rsidRPr="00A22DC5">
        <w:rPr>
          <w:rFonts w:eastAsia="Times New Roman"/>
          <w:i/>
          <w:lang w:eastAsia="ru-RU"/>
        </w:rPr>
        <w:t>(чих)</w:t>
      </w:r>
      <w:r w:rsidRPr="00610464">
        <w:rPr>
          <w:rFonts w:eastAsia="Times New Roman"/>
          <w:lang w:eastAsia="ru-RU"/>
        </w:rPr>
        <w:t>. Точно. Глядишь, думать лучше будем. Все. То есть, на 2-м этаже камин в углу, огонь обязательно в нем. А то я видел человека, который поставил камин, а огонь не хотел: Опасно! Я говорю: «А зачем тебе камин?» Употребляя камин, я имею в виду огонь в нем, ученический стол, некоторы</w:t>
      </w:r>
      <w:r w:rsidR="00A22DC5">
        <w:rPr>
          <w:rFonts w:eastAsia="Times New Roman"/>
          <w:lang w:eastAsia="ru-RU"/>
        </w:rPr>
        <w:t>е</w:t>
      </w:r>
      <w:r w:rsidRPr="00610464">
        <w:rPr>
          <w:rFonts w:eastAsia="Times New Roman"/>
          <w:lang w:eastAsia="ru-RU"/>
        </w:rPr>
        <w:t xml:space="preserve"> ставят обеденный. Я серьезно. С пищей. У нас один человек, кстати, из питерских. Поставили ему ученический стол, через месяц в Питере пришел на погружение, погрузился. Вот Инна выводила его, вывела его в ученический кабинет, а у него на столе матрас. Это было самое уникальное. «Что ты здесь делаешь?»</w:t>
      </w:r>
      <w:r w:rsidR="00F505BE">
        <w:rPr>
          <w:rFonts w:eastAsia="Times New Roman"/>
          <w:lang w:eastAsia="ru-RU"/>
        </w:rPr>
        <w:t xml:space="preserve"> — </w:t>
      </w:r>
      <w:r w:rsidRPr="00610464">
        <w:rPr>
          <w:rFonts w:eastAsia="Times New Roman"/>
          <w:lang w:eastAsia="ru-RU"/>
        </w:rPr>
        <w:t xml:space="preserve">«Сплю», говорит. Лучшие ученические накопления. Помогли человеку взойти, понимаешь ли. Он стал учеником, сел за стол, начал учиться и заснул до следующего погружения. </w:t>
      </w:r>
      <w:r w:rsidR="009035CC">
        <w:rPr>
          <w:rFonts w:eastAsia="Times New Roman"/>
          <w:lang w:eastAsia="ru-RU"/>
        </w:rPr>
        <w:t>П</w:t>
      </w:r>
      <w:r w:rsidRPr="00610464">
        <w:rPr>
          <w:rFonts w:eastAsia="Times New Roman"/>
          <w:lang w:eastAsia="ru-RU"/>
        </w:rPr>
        <w:t xml:space="preserve">ришлось матрас убирать со стола, кровати то не было. Он мучился, мучился бедный, ни на втором, ни на первом нет кровати. Вот попал! Но стол же хороший, зашел отдохнуть. Так, что у нас такое было, вот питерцы, вы в этом отношении, вы уникальные люди. Молодой питерец. </w:t>
      </w:r>
      <w:r w:rsidR="00643D75">
        <w:rPr>
          <w:rFonts w:eastAsia="Times New Roman"/>
          <w:lang w:eastAsia="ru-RU"/>
        </w:rPr>
        <w:t>Ч</w:t>
      </w:r>
      <w:r w:rsidRPr="00610464">
        <w:rPr>
          <w:rFonts w:eastAsia="Times New Roman"/>
          <w:lang w:eastAsia="ru-RU"/>
        </w:rPr>
        <w:t>то сделаешь? Такое было. Все. Сели за стул, сели за стол, да? На стул, сели за стол, на стул, сели за стол. Это ваш ученический стол. Если вдруг на столе появился компьютер и глобус, не трогать их. Если не появилось, они не нужны. Открытым текстом. Если на столе появились какие-то книжки</w:t>
      </w:r>
      <w:r w:rsidR="00F505BE">
        <w:rPr>
          <w:rFonts w:eastAsia="Times New Roman"/>
          <w:lang w:eastAsia="ru-RU"/>
        </w:rPr>
        <w:t xml:space="preserve"> — </w:t>
      </w:r>
      <w:r w:rsidRPr="00610464">
        <w:rPr>
          <w:rFonts w:eastAsia="Times New Roman"/>
          <w:lang w:eastAsia="ru-RU"/>
        </w:rPr>
        <w:t>это рабочий вариант, не трогать их, пока не прочтете их, а потом с Учителем решите, нужны они вам или нет. Если появился чистый лист бумаги</w:t>
      </w:r>
      <w:r w:rsidR="00F505BE">
        <w:rPr>
          <w:rFonts w:eastAsia="Times New Roman"/>
          <w:lang w:eastAsia="ru-RU"/>
        </w:rPr>
        <w:t xml:space="preserve"> — </w:t>
      </w:r>
      <w:r w:rsidRPr="00610464">
        <w:rPr>
          <w:rFonts w:eastAsia="Times New Roman"/>
          <w:lang w:eastAsia="ru-RU"/>
        </w:rPr>
        <w:t xml:space="preserve">это отлично. Вы начинаете ментальную работу какую-то с чистого листа. Если вам нужно что-то </w:t>
      </w:r>
      <w:r w:rsidRPr="00610464">
        <w:rPr>
          <w:rFonts w:eastAsia="Times New Roman"/>
          <w:lang w:eastAsia="ru-RU"/>
        </w:rPr>
        <w:lastRenderedPageBreak/>
        <w:t>спросить, спросили, на чистом листе там к Отцу обратились: «Что мне делать?» На листе тут же появятся слова, там: «Быть». Все понятно</w:t>
      </w:r>
      <w:r w:rsidR="00D60860">
        <w:rPr>
          <w:rFonts w:eastAsia="Times New Roman"/>
          <w:lang w:eastAsia="ru-RU"/>
        </w:rPr>
        <w:t>.</w:t>
      </w:r>
      <w:r w:rsidRPr="00610464">
        <w:rPr>
          <w:rFonts w:eastAsia="Times New Roman"/>
          <w:lang w:eastAsia="ru-RU"/>
        </w:rPr>
        <w:t xml:space="preserve"> Значит вы оторвались от окружающего бытия. Жить</w:t>
      </w:r>
      <w:r w:rsidR="00F505BE">
        <w:rPr>
          <w:rFonts w:eastAsia="Times New Roman"/>
          <w:lang w:eastAsia="ru-RU"/>
        </w:rPr>
        <w:t xml:space="preserve"> — </w:t>
      </w:r>
      <w:r w:rsidRPr="00610464">
        <w:rPr>
          <w:rFonts w:eastAsia="Times New Roman"/>
          <w:lang w:eastAsia="ru-RU"/>
        </w:rPr>
        <w:t>значит надо пожить в начале или четкое задание: сделать то-то, то-то, то-то. Тогда задумайтесь, начните делать, свяжитесь с Учителем, выйдете в кабинет, и пообщайтесь по этому поводу. Увидели? То есть то, что на столе надо обязательно изучить. Но если на столе чернильница, угу? Ее отдать на благо восходящих эволюций, ибо это, когда вы сами себя черните внутри себя: «Ах ты, какая гадость. Что ж ты сказала? Ведь ученики так не разговаривают». На столе чернильница. Все понятно</w:t>
      </w:r>
      <w:r w:rsidR="00D60860">
        <w:rPr>
          <w:rFonts w:eastAsia="Times New Roman"/>
          <w:lang w:eastAsia="ru-RU"/>
        </w:rPr>
        <w:t>.</w:t>
      </w:r>
      <w:r w:rsidRPr="00610464">
        <w:rPr>
          <w:rFonts w:eastAsia="Times New Roman"/>
          <w:lang w:eastAsia="ru-RU"/>
        </w:rPr>
        <w:t xml:space="preserve"> У некоторых мысль: «А как же я там писать буду?» Карандашом, силой мысли. Вы пишете там силой мысли. Для этого, правда, бывает и предмет в виде ручки, но это так, для учеников начинающих, а для учеников развитых</w:t>
      </w:r>
      <w:r w:rsidR="00F505BE">
        <w:rPr>
          <w:rFonts w:eastAsia="Times New Roman"/>
          <w:lang w:eastAsia="ru-RU"/>
        </w:rPr>
        <w:t xml:space="preserve"> — </w:t>
      </w:r>
      <w:r w:rsidRPr="00610464">
        <w:rPr>
          <w:rFonts w:eastAsia="Times New Roman"/>
          <w:lang w:eastAsia="ru-RU"/>
        </w:rPr>
        <w:t xml:space="preserve">силой мысли он сконцентрировался, подумал, текст записан, хотя в принципе, очень часто видят, как Учителя тоже пишут ручкой, и я это вижу. То есть, это в зависимости от плана активации. Поэтому у вас там есть ручка, которая сама пишет текст. Действовать ручкой очень часто необходимо. Для некоторых мыслей сила мысли недостаточна. Мысль Отца, сила мысли недостаточна, поэтому проявляется на бумаге. Уф! Уже горло начинает болеть, дошли до ментала. </w:t>
      </w:r>
      <w:r w:rsidR="00C01282">
        <w:rPr>
          <w:rFonts w:eastAsia="Times New Roman"/>
          <w:lang w:eastAsia="ru-RU"/>
        </w:rPr>
        <w:t xml:space="preserve"> </w:t>
      </w:r>
      <w:r w:rsidRPr="00610464">
        <w:rPr>
          <w:rFonts w:eastAsia="Times New Roman"/>
          <w:lang w:eastAsia="ru-RU"/>
        </w:rPr>
        <w:t>И последний шаг</w:t>
      </w:r>
      <w:r w:rsidR="00F505BE">
        <w:rPr>
          <w:rFonts w:eastAsia="Times New Roman"/>
          <w:lang w:eastAsia="ru-RU"/>
        </w:rPr>
        <w:t xml:space="preserve"> — </w:t>
      </w:r>
      <w:r w:rsidRPr="00610464">
        <w:rPr>
          <w:rFonts w:eastAsia="Times New Roman"/>
          <w:lang w:eastAsia="ru-RU"/>
        </w:rPr>
        <w:t>это когда обязательно сквозь крышу, только без дырок, ладно. Тело ходит сквозь стену. У меня просто был один опыт, когда человек взлетел и говорит: «А крыша поломана. Ее возвращать в исходное? И как это сделать?» Он оказывается, привык. Был еще вариант. Вот такой громадный дымоход по центру. «Зачем?» «Да как зачем? А выйти?» Да так спокойно рассказывает, как будто все просто, я не знаю, чего он там делает. Дымоходы все убрать, они не нужны. Все русские печи убрать, они не нужны. Печь</w:t>
      </w:r>
      <w:r w:rsidR="00F505BE">
        <w:rPr>
          <w:rFonts w:eastAsia="Times New Roman"/>
          <w:lang w:eastAsia="ru-RU"/>
        </w:rPr>
        <w:t xml:space="preserve"> — </w:t>
      </w:r>
      <w:r w:rsidRPr="00610464">
        <w:rPr>
          <w:rFonts w:eastAsia="Times New Roman"/>
          <w:lang w:eastAsia="ru-RU"/>
        </w:rPr>
        <w:t>это дрова, а дрова</w:t>
      </w:r>
      <w:r w:rsidR="00F505BE">
        <w:rPr>
          <w:rFonts w:eastAsia="Times New Roman"/>
          <w:lang w:eastAsia="ru-RU"/>
        </w:rPr>
        <w:t xml:space="preserve"> — </w:t>
      </w:r>
      <w:r w:rsidRPr="00610464">
        <w:rPr>
          <w:rFonts w:eastAsia="Times New Roman"/>
          <w:lang w:eastAsia="ru-RU"/>
        </w:rPr>
        <w:t>это что? Помните, твоя жизнь трава и накопления тоже твои трава, это, когда вы пережигаете не нужные накопления. Их лучше отдать естественно.</w:t>
      </w:r>
    </w:p>
    <w:p w14:paraId="52661B0E" w14:textId="77777777" w:rsidR="00A22DC5" w:rsidRDefault="00610464" w:rsidP="00D60860">
      <w:pPr>
        <w:tabs>
          <w:tab w:val="left" w:pos="5387"/>
        </w:tabs>
        <w:ind w:firstLine="284"/>
        <w:jc w:val="both"/>
        <w:rPr>
          <w:rFonts w:eastAsia="Times New Roman"/>
          <w:lang w:eastAsia="ru-RU"/>
        </w:rPr>
      </w:pPr>
      <w:r w:rsidRPr="00610464">
        <w:rPr>
          <w:rFonts w:eastAsia="Times New Roman"/>
          <w:lang w:eastAsia="ru-RU"/>
        </w:rPr>
        <w:t>И помните, Дом Отца</w:t>
      </w:r>
      <w:r w:rsidR="00F505BE">
        <w:rPr>
          <w:rFonts w:eastAsia="Times New Roman"/>
          <w:lang w:eastAsia="ru-RU"/>
        </w:rPr>
        <w:t xml:space="preserve"> — </w:t>
      </w:r>
      <w:r w:rsidRPr="00610464">
        <w:rPr>
          <w:rFonts w:eastAsia="Times New Roman"/>
          <w:lang w:eastAsia="ru-RU"/>
        </w:rPr>
        <w:t>это ваши отражения. Кстати, если хотите себя увидеть на астральном плане, только если вы, так сказать, имеете достаточное бесстрашие. Поставили зеркало на любую стену, подошли, посмотрели. Почему бесстрашие? Вы можете там быть в человеческом теле, потому, что там вы можете там быть и в человеческом теле, а может быть за вами, за спиной кто-то прятаться будет, а может и у вас будет обличие не совсем человеческое. Тогда привести себя в человеческое состояние так же, как на эфирном плане. Не пугайтесь, астральных накоплений бывает много. Сегодня человек, завтра вышел</w:t>
      </w:r>
      <w:r w:rsidR="00F505BE">
        <w:rPr>
          <w:rFonts w:eastAsia="Times New Roman"/>
          <w:lang w:eastAsia="ru-RU"/>
        </w:rPr>
        <w:t xml:space="preserve"> — </w:t>
      </w:r>
      <w:r w:rsidRPr="00610464">
        <w:rPr>
          <w:rFonts w:eastAsia="Times New Roman"/>
          <w:lang w:eastAsia="ru-RU"/>
        </w:rPr>
        <w:t>астрально от души, эмоционально выразился, много-много эмоций по поводу «этого» навтыкал другому человеку</w:t>
      </w:r>
      <w:r w:rsidR="00A22DC5">
        <w:rPr>
          <w:rFonts w:eastAsia="Times New Roman"/>
          <w:lang w:eastAsia="ru-RU"/>
        </w:rPr>
        <w:t>,</w:t>
      </w:r>
      <w:r w:rsidRPr="00610464">
        <w:rPr>
          <w:rFonts w:eastAsia="Times New Roman"/>
          <w:lang w:eastAsia="ru-RU"/>
        </w:rPr>
        <w:t xml:space="preserve"> и в астральном Доме Отца ты уже явно придешь не совсем в человеческом состоянии. Оно будет не обязательно твое, чертик будет в тебе сидеть, показывать язык. Некоторые опечалились от этого. Можете в зеркало не смотреть. Понимаю, что наша жизнь трудна, сложна и тяжела. Я не предлагаю вам смотреть в зеркало в окружении, я это говорю для индивидуальной работы дома, ладно? Чтоб вы не думали, что в нем отразился сосед, который рядом с вами работает в Миракле. Все.</w:t>
      </w:r>
    </w:p>
    <w:p w14:paraId="3228CBE4" w14:textId="77777777" w:rsidR="00A22DC5" w:rsidRDefault="00610464" w:rsidP="00D60860">
      <w:pPr>
        <w:tabs>
          <w:tab w:val="left" w:pos="5387"/>
        </w:tabs>
        <w:ind w:firstLine="284"/>
        <w:jc w:val="both"/>
        <w:rPr>
          <w:rFonts w:eastAsia="Times New Roman"/>
          <w:lang w:eastAsia="ru-RU"/>
        </w:rPr>
      </w:pPr>
      <w:r w:rsidRPr="00610464">
        <w:rPr>
          <w:rFonts w:eastAsia="Times New Roman"/>
          <w:lang w:eastAsia="ru-RU"/>
        </w:rPr>
        <w:t>Последний шаг. Сквозь крышу мы вылетели вверх, в воздух, максимально высоко вверх, в устремлении в кабинет Наставника. Причем Наставник, помните, Учитель</w:t>
      </w:r>
      <w:r w:rsidR="00F505BE">
        <w:rPr>
          <w:rFonts w:eastAsia="Times New Roman"/>
          <w:lang w:eastAsia="ru-RU"/>
        </w:rPr>
        <w:t xml:space="preserve"> — </w:t>
      </w:r>
      <w:r w:rsidRPr="00610464">
        <w:rPr>
          <w:rFonts w:eastAsia="Times New Roman"/>
          <w:lang w:eastAsia="ru-RU"/>
        </w:rPr>
        <w:t>это 6</w:t>
      </w:r>
      <w:r w:rsidR="00E9758C">
        <w:rPr>
          <w:rFonts w:eastAsia="Times New Roman"/>
          <w:lang w:eastAsia="ru-RU"/>
        </w:rPr>
        <w:t>-</w:t>
      </w:r>
      <w:r w:rsidRPr="00610464">
        <w:rPr>
          <w:rFonts w:eastAsia="Times New Roman"/>
          <w:lang w:eastAsia="ru-RU"/>
        </w:rPr>
        <w:t xml:space="preserve">е Посвящение с буддхического плана. Наставник </w:t>
      </w:r>
      <w:r w:rsidRPr="00A22DC5">
        <w:rPr>
          <w:rFonts w:eastAsia="Times New Roman"/>
          <w:b/>
          <w:lang w:eastAsia="ru-RU"/>
        </w:rPr>
        <w:t>на ментальном плане</w:t>
      </w:r>
      <w:r w:rsidRPr="00610464">
        <w:rPr>
          <w:rFonts w:eastAsia="Times New Roman"/>
          <w:lang w:eastAsia="ru-RU"/>
        </w:rPr>
        <w:t xml:space="preserve"> с позиции человеческого глобуса. Если на ментальном плане вам представятся Учителем, задумайтесь, что происходит и насколько вы адекватны</w:t>
      </w:r>
      <w:r w:rsidR="00D60860">
        <w:rPr>
          <w:rFonts w:eastAsia="Times New Roman"/>
          <w:lang w:eastAsia="ru-RU"/>
        </w:rPr>
        <w:t>.</w:t>
      </w:r>
      <w:r w:rsidRPr="00610464">
        <w:rPr>
          <w:rFonts w:eastAsia="Times New Roman"/>
          <w:lang w:eastAsia="ru-RU"/>
        </w:rPr>
        <w:t xml:space="preserve"> Солнечному</w:t>
      </w:r>
      <w:r w:rsidR="00F505BE">
        <w:rPr>
          <w:rFonts w:eastAsia="Times New Roman"/>
          <w:lang w:eastAsia="ru-RU"/>
        </w:rPr>
        <w:t xml:space="preserve"> — </w:t>
      </w:r>
      <w:r w:rsidRPr="00610464">
        <w:rPr>
          <w:rFonts w:eastAsia="Times New Roman"/>
          <w:lang w:eastAsia="ru-RU"/>
        </w:rPr>
        <w:t>человеческому</w:t>
      </w:r>
      <w:r w:rsidR="00F505BE">
        <w:rPr>
          <w:rFonts w:eastAsia="Times New Roman"/>
          <w:lang w:eastAsia="ru-RU"/>
        </w:rPr>
        <w:t xml:space="preserve"> — </w:t>
      </w:r>
      <w:r w:rsidRPr="00610464">
        <w:rPr>
          <w:rFonts w:eastAsia="Times New Roman"/>
          <w:lang w:eastAsia="ru-RU"/>
        </w:rPr>
        <w:t>огненному</w:t>
      </w:r>
      <w:r w:rsidR="00F505BE">
        <w:rPr>
          <w:rFonts w:eastAsia="Times New Roman"/>
          <w:lang w:eastAsia="ru-RU"/>
        </w:rPr>
        <w:t xml:space="preserve"> — </w:t>
      </w:r>
      <w:r w:rsidRPr="00610464">
        <w:rPr>
          <w:rFonts w:eastAsia="Times New Roman"/>
          <w:lang w:eastAsia="ru-RU"/>
        </w:rPr>
        <w:t xml:space="preserve">ученичеству. Значит, если на ментальном плане вам представят Учителями, у вас больше материально-плановые Посвящения и ученичество. То есть, материальное ученичество, даже если в человеческом теле. Если же вам представятся Учителем, и вы увидите у себя на руках, как один человек сказал: «А у меня рука мохнатая». </w:t>
      </w:r>
      <w:r w:rsidR="009035CC">
        <w:rPr>
          <w:rFonts w:eastAsia="Times New Roman"/>
          <w:lang w:eastAsia="ru-RU"/>
        </w:rPr>
        <w:t>Л</w:t>
      </w:r>
      <w:r w:rsidRPr="00610464">
        <w:rPr>
          <w:rFonts w:eastAsia="Times New Roman"/>
          <w:lang w:eastAsia="ru-RU"/>
        </w:rPr>
        <w:t>адно, перчатки снимай и так со всего тела. И Наставник тут же поменялся, стал человеческим. Если у Наставника корона на голове, это у вас там. Запомните</w:t>
      </w:r>
      <w:r w:rsidR="00F505BE">
        <w:rPr>
          <w:rFonts w:eastAsia="Times New Roman"/>
          <w:lang w:eastAsia="ru-RU"/>
        </w:rPr>
        <w:t xml:space="preserve"> — </w:t>
      </w:r>
      <w:r w:rsidRPr="00610464">
        <w:rPr>
          <w:rFonts w:eastAsia="Times New Roman"/>
          <w:lang w:eastAsia="ru-RU"/>
        </w:rPr>
        <w:t>Наставник отражает вас. Идеальный вариант тоже без шапки, без головного убора, в легком свободном одеянии. Чем плотнее одеяние, тем плотнее вы пришли со своими «лучшими» одежками к Наставнику. Все ясно.</w:t>
      </w:r>
    </w:p>
    <w:p w14:paraId="6222C191" w14:textId="77777777" w:rsidR="00610464" w:rsidRPr="00610464" w:rsidRDefault="00610464" w:rsidP="00D60860">
      <w:pPr>
        <w:tabs>
          <w:tab w:val="left" w:pos="5387"/>
        </w:tabs>
        <w:ind w:firstLine="284"/>
        <w:jc w:val="both"/>
        <w:rPr>
          <w:rFonts w:eastAsia="Times New Roman"/>
          <w:lang w:eastAsia="ru-RU"/>
        </w:rPr>
      </w:pPr>
      <w:r w:rsidRPr="00610464">
        <w:rPr>
          <w:rFonts w:eastAsia="Times New Roman"/>
          <w:lang w:eastAsia="ru-RU"/>
        </w:rPr>
        <w:t xml:space="preserve">Пока четыре плана, на шестой план можно выходить, но я пока вам не рекомендую, потому что мы </w:t>
      </w:r>
      <w:r w:rsidR="00E9758C">
        <w:rPr>
          <w:rFonts w:eastAsia="Times New Roman"/>
          <w:lang w:eastAsia="ru-RU"/>
        </w:rPr>
        <w:t>6-й</w:t>
      </w:r>
      <w:r w:rsidRPr="00610464">
        <w:rPr>
          <w:rFonts w:eastAsia="Times New Roman"/>
          <w:lang w:eastAsia="ru-RU"/>
        </w:rPr>
        <w:t xml:space="preserve"> план только с вами заканчиваем. Туда попозже, так, после 8</w:t>
      </w:r>
      <w:r w:rsidR="00E9758C">
        <w:rPr>
          <w:rFonts w:eastAsia="Times New Roman"/>
          <w:lang w:eastAsia="ru-RU"/>
        </w:rPr>
        <w:t>-</w:t>
      </w:r>
      <w:r w:rsidRPr="00610464">
        <w:rPr>
          <w:rFonts w:eastAsia="Times New Roman"/>
          <w:lang w:eastAsia="ru-RU"/>
        </w:rPr>
        <w:t>й ступени, а то и 9</w:t>
      </w:r>
      <w:r w:rsidR="00E9758C">
        <w:rPr>
          <w:rFonts w:eastAsia="Times New Roman"/>
          <w:lang w:eastAsia="ru-RU"/>
        </w:rPr>
        <w:t>-</w:t>
      </w:r>
      <w:r w:rsidRPr="00610464">
        <w:rPr>
          <w:rFonts w:eastAsia="Times New Roman"/>
          <w:lang w:eastAsia="ru-RU"/>
        </w:rPr>
        <w:t>й, потому что 9-ка управляет 6-кой, мы сможем выходить на 6-й план. Даже на ментальный</w:t>
      </w:r>
      <w:r w:rsidR="00F505BE">
        <w:rPr>
          <w:rFonts w:eastAsia="Times New Roman"/>
          <w:lang w:eastAsia="ru-RU"/>
        </w:rPr>
        <w:t xml:space="preserve"> — </w:t>
      </w:r>
      <w:r w:rsidRPr="00610464">
        <w:rPr>
          <w:rFonts w:eastAsia="Times New Roman"/>
          <w:lang w:eastAsia="ru-RU"/>
        </w:rPr>
        <w:t xml:space="preserve">это уже натяжка, потому что 7-ка управляет 4-кой. </w:t>
      </w:r>
      <w:r w:rsidR="009035CC">
        <w:rPr>
          <w:rFonts w:eastAsia="Times New Roman"/>
          <w:lang w:eastAsia="ru-RU"/>
        </w:rPr>
        <w:t>М</w:t>
      </w:r>
      <w:r w:rsidRPr="00610464">
        <w:rPr>
          <w:rFonts w:eastAsia="Times New Roman"/>
          <w:lang w:eastAsia="ru-RU"/>
        </w:rPr>
        <w:t>ы</w:t>
      </w:r>
      <w:r w:rsidR="009035CC">
        <w:rPr>
          <w:rFonts w:eastAsia="Times New Roman"/>
          <w:lang w:eastAsia="ru-RU"/>
        </w:rPr>
        <w:t>,</w:t>
      </w:r>
      <w:r w:rsidRPr="00610464">
        <w:rPr>
          <w:rFonts w:eastAsia="Times New Roman"/>
          <w:lang w:eastAsia="ru-RU"/>
        </w:rPr>
        <w:t xml:space="preserve"> считаю, </w:t>
      </w:r>
      <w:r w:rsidR="00E9758C">
        <w:rPr>
          <w:rFonts w:eastAsia="Times New Roman"/>
          <w:lang w:eastAsia="ru-RU"/>
        </w:rPr>
        <w:t>6-й</w:t>
      </w:r>
      <w:r w:rsidRPr="00610464">
        <w:rPr>
          <w:rFonts w:eastAsia="Times New Roman"/>
          <w:lang w:eastAsia="ru-RU"/>
        </w:rPr>
        <w:t xml:space="preserve"> закончили. На ментальный план выходить можно. К Учителям мы имеем право выходить, мы шесть ступеней к ним выходили. Но на ментальном плане они Наставники. </w:t>
      </w:r>
      <w:r w:rsidR="006512F1">
        <w:rPr>
          <w:rFonts w:eastAsia="Times New Roman"/>
          <w:lang w:eastAsia="ru-RU"/>
        </w:rPr>
        <w:t>В</w:t>
      </w:r>
      <w:r w:rsidRPr="00610464">
        <w:rPr>
          <w:rFonts w:eastAsia="Times New Roman"/>
          <w:lang w:eastAsia="ru-RU"/>
        </w:rPr>
        <w:t xml:space="preserve"> кабинете Наставника вы учитесь общаться, слышать. Если не слышите, затычки можете вытащить, извините. Запомните</w:t>
      </w:r>
      <w:r w:rsidR="00F505BE">
        <w:rPr>
          <w:rFonts w:eastAsia="Times New Roman"/>
          <w:lang w:eastAsia="ru-RU"/>
        </w:rPr>
        <w:t xml:space="preserve"> — </w:t>
      </w:r>
      <w:r w:rsidRPr="00610464">
        <w:rPr>
          <w:rFonts w:eastAsia="Times New Roman"/>
          <w:lang w:eastAsia="ru-RU"/>
        </w:rPr>
        <w:t xml:space="preserve">не слышите, не видите, это вы сами </w:t>
      </w:r>
      <w:r w:rsidRPr="00610464">
        <w:rPr>
          <w:rFonts w:eastAsia="Times New Roman"/>
          <w:lang w:eastAsia="ru-RU"/>
        </w:rPr>
        <w:lastRenderedPageBreak/>
        <w:t>не хотите. Мне говорят: «Я устремляюсь». Я говорю: «Нет». Как только ты поверишь, что можешь, ты услышишь и увидишь. Закон. И помните, то, что вы видите самое главное помните</w:t>
      </w:r>
      <w:r w:rsidR="00F505BE">
        <w:rPr>
          <w:rFonts w:eastAsia="Times New Roman"/>
          <w:lang w:eastAsia="ru-RU"/>
        </w:rPr>
        <w:t xml:space="preserve"> — </w:t>
      </w:r>
      <w:r w:rsidRPr="00610464">
        <w:rPr>
          <w:rFonts w:eastAsia="Times New Roman"/>
          <w:lang w:eastAsia="ru-RU"/>
        </w:rPr>
        <w:t xml:space="preserve">Наставники выражают вас. Это не они такие, это вы там такой, как зеркало, на ментальном плане. Поэтому если корону сняли со своей головы, у Наставника она тут же исчезнет, привели себя в порядок, тут же все там будет в порядке. Чем больше в кабинете вещей, тем с большим грузом проблем вы пришли к Наставнику. </w:t>
      </w:r>
      <w:r w:rsidR="006512F1">
        <w:rPr>
          <w:rFonts w:eastAsia="Times New Roman"/>
          <w:lang w:eastAsia="ru-RU"/>
        </w:rPr>
        <w:t>И</w:t>
      </w:r>
      <w:r w:rsidRPr="00610464">
        <w:rPr>
          <w:rFonts w:eastAsia="Times New Roman"/>
          <w:lang w:eastAsia="ru-RU"/>
        </w:rPr>
        <w:t xml:space="preserve"> при этом Наставник или стоит</w:t>
      </w:r>
      <w:r w:rsidR="009035CC">
        <w:rPr>
          <w:rFonts w:eastAsia="Times New Roman"/>
          <w:lang w:eastAsia="ru-RU"/>
        </w:rPr>
        <w:t>,</w:t>
      </w:r>
      <w:r w:rsidRPr="00610464">
        <w:rPr>
          <w:rFonts w:eastAsia="Times New Roman"/>
          <w:lang w:eastAsia="ru-RU"/>
        </w:rPr>
        <w:t xml:space="preserve"> или сидит за столом. Иногда стоит просто как в храме перед вами, без стола. Но тогда надо задуматься: насколько вы учитесь у Наставника. Храмовая объяснялка не есть учеба. Это есть вера в то, что Наставник есть. Если вы появились в храме Наставника, поэтому лучше появиться в кабинете, чтоб вы были учеником и учились. Если вы появились в храме, это для человека, который входит в храм и поклоняется Отцу. Вы пришли в храм поклониться своему Учителю. Понятно, да? Если учесть, что поклон, наконец-таки в современном варианте</w:t>
      </w:r>
      <w:r w:rsidR="00F505BE">
        <w:rPr>
          <w:rFonts w:eastAsia="Times New Roman"/>
          <w:lang w:eastAsia="ru-RU"/>
        </w:rPr>
        <w:t xml:space="preserve"> — </w:t>
      </w:r>
      <w:r w:rsidRPr="00610464">
        <w:rPr>
          <w:rFonts w:eastAsia="Times New Roman"/>
          <w:lang w:eastAsia="ru-RU"/>
        </w:rPr>
        <w:t>это поверхностный клон, очень четко, то есть пустышка, не имеющая внутреннего содержания и кланяться там никому не надо. И вы наконец-таки можете это расшифровывать, вы все поймете сами. Все ясно?</w:t>
      </w:r>
    </w:p>
    <w:p w14:paraId="6A68CC69" w14:textId="77777777" w:rsidR="00610464" w:rsidRPr="00610464" w:rsidRDefault="00610464" w:rsidP="00610464">
      <w:pPr>
        <w:ind w:firstLine="284"/>
        <w:jc w:val="both"/>
        <w:rPr>
          <w:rFonts w:eastAsia="Times New Roman"/>
          <w:lang w:eastAsia="ru-RU"/>
        </w:rPr>
      </w:pPr>
      <w:r w:rsidRPr="00610464">
        <w:rPr>
          <w:rFonts w:eastAsia="Times New Roman"/>
          <w:lang w:eastAsia="ru-RU"/>
        </w:rPr>
        <w:t>Практика Миракля. Сейчас мы ее пройдем. После практики, чтобы я долго вас не задерживал, так как мы уже десять часов уже имеем, но это важнее. Поверьте, это будет важнее всех ваших жизненных дел. Быстрее мы не смогли, задержали перерыв. Такая вещь, идеально, если вы эту практику будете самостоятельно дома практиковать,</w:t>
      </w:r>
      <w:r w:rsidR="006512F1">
        <w:rPr>
          <w:rFonts w:eastAsia="Times New Roman"/>
          <w:lang w:eastAsia="ru-RU"/>
        </w:rPr>
        <w:t xml:space="preserve"> </w:t>
      </w:r>
      <w:r w:rsidRPr="00610464">
        <w:rPr>
          <w:rFonts w:eastAsia="Times New Roman"/>
          <w:lang w:eastAsia="ru-RU"/>
        </w:rPr>
        <w:t>хотя бы раз в неделю, ежедневно, но не всегда у вас накопятся проблемы в Доме. И еще помните, если в Доме что-то появилось, не уничтожать это надо, или у вас с теле, а разобраться, почему появились? Потому что главная задача</w:t>
      </w:r>
      <w:r w:rsidR="00F505BE">
        <w:rPr>
          <w:rFonts w:eastAsia="Times New Roman"/>
          <w:lang w:eastAsia="ru-RU"/>
        </w:rPr>
        <w:t xml:space="preserve"> — </w:t>
      </w:r>
      <w:r w:rsidRPr="00610464">
        <w:rPr>
          <w:rFonts w:eastAsia="Times New Roman"/>
          <w:lang w:eastAsia="ru-RU"/>
        </w:rPr>
        <w:t>это отработать негативные причины. И если что-то появилось</w:t>
      </w:r>
      <w:r w:rsidR="00F505BE">
        <w:rPr>
          <w:rFonts w:eastAsia="Times New Roman"/>
          <w:lang w:eastAsia="ru-RU"/>
        </w:rPr>
        <w:t xml:space="preserve"> — </w:t>
      </w:r>
      <w:r w:rsidRPr="00610464">
        <w:rPr>
          <w:rFonts w:eastAsia="Times New Roman"/>
          <w:lang w:eastAsia="ru-RU"/>
        </w:rPr>
        <w:t>это вам знак от Отца или Учителя, что это что-то ваше. И только разобравшись, с ним можно что-то делать. Ясно? Если не понимаете, спросите у Учителя, выйдя из практики или внутри, выйдя к Нему. Или у координатора может быть, что и подскажет</w:t>
      </w:r>
      <w:r w:rsidR="00D60860">
        <w:rPr>
          <w:rFonts w:eastAsia="Times New Roman"/>
          <w:lang w:eastAsia="ru-RU"/>
        </w:rPr>
        <w:t>.</w:t>
      </w:r>
      <w:r w:rsidRPr="00610464">
        <w:rPr>
          <w:rFonts w:eastAsia="Times New Roman"/>
          <w:lang w:eastAsia="ru-RU"/>
        </w:rPr>
        <w:t xml:space="preserve"> Если и он не знает, значит, сами ходите и думайте, что с этим делать. То есть вначале подумать</w:t>
      </w:r>
      <w:r w:rsidR="00A22DC5">
        <w:rPr>
          <w:rFonts w:eastAsia="Times New Roman"/>
          <w:lang w:eastAsia="ru-RU"/>
        </w:rPr>
        <w:t>,</w:t>
      </w:r>
      <w:r w:rsidRPr="00610464">
        <w:rPr>
          <w:rFonts w:eastAsia="Times New Roman"/>
          <w:lang w:eastAsia="ru-RU"/>
        </w:rPr>
        <w:t xml:space="preserve"> что это, решить, попросить прощения или наоборот обрадоваться, в зависимости оттого, что пришло, а потом что-то делать. А, еще один страшный знак, очень страшный, который всем сейчас не очень понравиться. Если у вас на столе появится Библия, знайте, что это знак для наказанных. Если на столе появится Библия, то это знак наказания, потому что на ментальном плане с Христом вы должны быть едины, как с Сыном. Понятно, да? А если вы еще читаете тексты по Его поводу, то вы там наказаны. На ментальном плане Иерархия действует. Если в вашем ученическом кабинете Библия, то вы не с Христом. И вам дают текст в поисках Христа, тогда вы не ученик</w:t>
      </w:r>
      <w:r w:rsidR="00F65445">
        <w:rPr>
          <w:rFonts w:eastAsia="Times New Roman"/>
          <w:lang w:eastAsia="ru-RU"/>
        </w:rPr>
        <w:t>,</w:t>
      </w:r>
      <w:r w:rsidRPr="00610464">
        <w:rPr>
          <w:rFonts w:eastAsia="Times New Roman"/>
          <w:lang w:eastAsia="ru-RU"/>
        </w:rPr>
        <w:t xml:space="preserve"> или ученик, но наказанный. Запомнили? Поэтому священные тексты в поисках Христа и Отца только на физике, на ментальном плане совсем другой смысл, так же если вы попали в монастырь</w:t>
      </w:r>
      <w:r w:rsidR="00F505BE">
        <w:rPr>
          <w:rFonts w:eastAsia="Times New Roman"/>
          <w:lang w:eastAsia="ru-RU"/>
        </w:rPr>
        <w:t xml:space="preserve"> — </w:t>
      </w:r>
      <w:r w:rsidRPr="00610464">
        <w:rPr>
          <w:rFonts w:eastAsia="Times New Roman"/>
          <w:lang w:eastAsia="ru-RU"/>
        </w:rPr>
        <w:t xml:space="preserve">тюрьму астрально-ментальных планов, монастырь и во все остальные «лучшие» места. Значит, </w:t>
      </w:r>
      <w:r w:rsidRPr="00F65445">
        <w:rPr>
          <w:rFonts w:eastAsia="Times New Roman"/>
          <w:b/>
          <w:lang w:eastAsia="ru-RU"/>
        </w:rPr>
        <w:t>ученический кабинет ваш или Учителя и ученический класс</w:t>
      </w:r>
      <w:r w:rsidR="00F505BE">
        <w:rPr>
          <w:rFonts w:eastAsia="Times New Roman"/>
          <w:b/>
          <w:lang w:eastAsia="ru-RU"/>
        </w:rPr>
        <w:t xml:space="preserve"> — </w:t>
      </w:r>
      <w:r w:rsidRPr="00F65445">
        <w:rPr>
          <w:rFonts w:eastAsia="Times New Roman"/>
          <w:b/>
          <w:lang w:eastAsia="ru-RU"/>
        </w:rPr>
        <w:t>два идеальных места, куда попадают ученики</w:t>
      </w:r>
      <w:r w:rsidRPr="00610464">
        <w:rPr>
          <w:rFonts w:eastAsia="Times New Roman"/>
          <w:lang w:eastAsia="ru-RU"/>
        </w:rPr>
        <w:t>. Все. Понятно</w:t>
      </w:r>
      <w:r w:rsidR="00D60860">
        <w:rPr>
          <w:rFonts w:eastAsia="Times New Roman"/>
          <w:lang w:eastAsia="ru-RU"/>
        </w:rPr>
        <w:t>.</w:t>
      </w:r>
    </w:p>
    <w:p w14:paraId="5176D832" w14:textId="77777777" w:rsidR="00610464" w:rsidRPr="00610464" w:rsidRDefault="00610464" w:rsidP="00C268F1">
      <w:pPr>
        <w:pStyle w:val="13"/>
        <w:rPr>
          <w:lang w:eastAsia="ru-RU"/>
        </w:rPr>
      </w:pPr>
      <w:bookmarkStart w:id="31" w:name="_Toc133931078"/>
      <w:bookmarkStart w:id="32" w:name="_Toc152347454"/>
      <w:r w:rsidRPr="00610464">
        <w:rPr>
          <w:lang w:eastAsia="ru-RU"/>
        </w:rPr>
        <w:t>Практика 9</w:t>
      </w:r>
      <w:bookmarkEnd w:id="31"/>
      <w:r w:rsidR="002838C1">
        <w:rPr>
          <w:lang w:eastAsia="ru-RU"/>
        </w:rPr>
        <w:t>.</w:t>
      </w:r>
      <w:r w:rsidRPr="00610464">
        <w:rPr>
          <w:lang w:eastAsia="ru-RU"/>
        </w:rPr>
        <w:t xml:space="preserve"> Миракль</w:t>
      </w:r>
      <w:bookmarkEnd w:id="32"/>
    </w:p>
    <w:p w14:paraId="5750E043" w14:textId="77777777" w:rsidR="00F65445" w:rsidRDefault="00A22DC5" w:rsidP="00610464">
      <w:pPr>
        <w:ind w:firstLine="284"/>
        <w:jc w:val="both"/>
        <w:rPr>
          <w:rFonts w:eastAsia="Times New Roman"/>
          <w:i/>
          <w:lang w:eastAsia="ru-RU"/>
        </w:rPr>
      </w:pPr>
      <w:r>
        <w:rPr>
          <w:rFonts w:eastAsia="Times New Roman"/>
          <w:i/>
          <w:lang w:eastAsia="ru-RU"/>
        </w:rPr>
        <w:t>М</w:t>
      </w:r>
      <w:r w:rsidR="00610464" w:rsidRPr="00610464">
        <w:rPr>
          <w:rFonts w:eastAsia="Times New Roman"/>
          <w:i/>
          <w:lang w:eastAsia="ru-RU"/>
        </w:rPr>
        <w:t>ы концентрируемся в центре грудной клетки, силой мысли синтезируемся со своим основным Владыкой или Владычицей, одним кем-то, воспламеняемся огнем нашего Владыки.</w:t>
      </w:r>
    </w:p>
    <w:p w14:paraId="54B84BF8" w14:textId="77777777" w:rsidR="00A22DC5" w:rsidRDefault="00F65445" w:rsidP="00610464">
      <w:pPr>
        <w:ind w:firstLine="284"/>
        <w:jc w:val="both"/>
        <w:rPr>
          <w:rFonts w:eastAsia="Times New Roman"/>
          <w:i/>
          <w:lang w:eastAsia="ru-RU"/>
        </w:rPr>
      </w:pPr>
      <w:r>
        <w:rPr>
          <w:rFonts w:eastAsia="Times New Roman"/>
          <w:i/>
          <w:lang w:eastAsia="ru-RU"/>
        </w:rPr>
        <w:t xml:space="preserve">И </w:t>
      </w:r>
      <w:r w:rsidR="00610464" w:rsidRPr="00610464">
        <w:rPr>
          <w:rFonts w:eastAsia="Times New Roman"/>
          <w:i/>
          <w:lang w:eastAsia="ru-RU"/>
        </w:rPr>
        <w:t>концентрируясь в центре грудной клетки, устремляемся в центр нее, ища шарик, в центре грудной клетки он у всех есть. Еще это точка пустоты вакуума, которую нашли в общем-то в теле человека. Кто не может его найти, вообразите, что в центре груди шарик и нырните в него, прям силой мысли нырните, и вы стоите в шарике. Или вообразите, что вы стоите в шарике. Вы в нем, ваше эфирное тело. Стоя в шарике, поднимите левую или правую руку, начните с рук, что, посмотрите, какие они: большие пальцы, ладони или пропорциональны; пропорции рук, цвет кожи. Он, цвет кожи должен быть по цвету вашей физической кожи естественной, подчеркиваю. То есть, у негров она темноватая, в белых людей светловатая, у метисов может быть матовая, но не мохнатая, самое главное. Тоже самое посмотрите на ноги. В чем стоите</w:t>
      </w:r>
      <w:r w:rsidR="00F505BE">
        <w:rPr>
          <w:rFonts w:eastAsia="Times New Roman"/>
          <w:i/>
          <w:lang w:eastAsia="ru-RU"/>
        </w:rPr>
        <w:t xml:space="preserve"> — </w:t>
      </w:r>
      <w:r w:rsidR="00610464" w:rsidRPr="00610464">
        <w:rPr>
          <w:rFonts w:eastAsia="Times New Roman"/>
          <w:i/>
          <w:lang w:eastAsia="ru-RU"/>
        </w:rPr>
        <w:t>обуты, босяком и так далее, может быть в каких-то специфических предметах находятся. Снять, пожертвовать, попросить прощения. В чем одеты</w:t>
      </w:r>
      <w:r w:rsidR="00F505BE">
        <w:rPr>
          <w:rFonts w:eastAsia="Times New Roman"/>
          <w:i/>
          <w:lang w:eastAsia="ru-RU"/>
        </w:rPr>
        <w:t xml:space="preserve"> — </w:t>
      </w:r>
      <w:r w:rsidR="00610464" w:rsidRPr="00610464">
        <w:rPr>
          <w:rFonts w:eastAsia="Times New Roman"/>
          <w:i/>
          <w:lang w:eastAsia="ru-RU"/>
        </w:rPr>
        <w:t xml:space="preserve">в легкое полупрозрачное одеяние. Все остальные одежды силой мысли снять и пожертвовать на благо восходящих эволюций. Это ваше одеяние прошлых воплощений. Иногда в этом одеянии вас даже хоронили. Вас это, не интересуйтесь этой гадостью, </w:t>
      </w:r>
      <w:r w:rsidR="00610464" w:rsidRPr="00610464">
        <w:rPr>
          <w:rFonts w:eastAsia="Times New Roman"/>
          <w:i/>
          <w:lang w:eastAsia="ru-RU"/>
        </w:rPr>
        <w:lastRenderedPageBreak/>
        <w:t xml:space="preserve">сняли, отдали и попросили у Отца одеяние. Кто спрашивает, где взять? У Отца. И у вас тут же что-то оденется. Иногда появляется там черная юбка, черная рубашка, это не обязательно плохо. Если Отец дал, можете пока оставить. </w:t>
      </w:r>
      <w:r w:rsidR="006512F1">
        <w:rPr>
          <w:rFonts w:eastAsia="Times New Roman"/>
          <w:i/>
          <w:lang w:eastAsia="ru-RU"/>
        </w:rPr>
        <w:t>И</w:t>
      </w:r>
      <w:r w:rsidR="00610464" w:rsidRPr="00610464">
        <w:rPr>
          <w:rFonts w:eastAsia="Times New Roman"/>
          <w:i/>
          <w:lang w:eastAsia="ru-RU"/>
        </w:rPr>
        <w:t>ли цветное что-то, тоже можете оставить, в цветочек тоже можно оставить, кто спрашивает. Не страшно, главное, новое одеяние, так вам скажу, и главное, что это не железные там какие-то или мохнатые состояния. Легкое свободное одеяние. У кого там пояса, мужчины, снять, даже веревочку снять. Обратите внимание на голову, что на ней, свободное, легкое адекватное состояние. Женщины, прически возможны, главное, чтоб волосы не такие длинные и не такие пышные были вверх, как в средневековье. Легкая, свободная прическа вокруг головы. Волосы могут быть до плеч, ниже может быть застой энергетики на том плане. Сбросили на благо восходящих эволюций всю старую энергетику, четко привели себя в порядок.</w:t>
      </w:r>
    </w:p>
    <w:p w14:paraId="3D475CEF" w14:textId="77777777" w:rsidR="00A22DC5" w:rsidRDefault="00F65445" w:rsidP="00610464">
      <w:pPr>
        <w:ind w:firstLine="284"/>
        <w:jc w:val="both"/>
        <w:rPr>
          <w:rFonts w:eastAsia="Times New Roman"/>
          <w:i/>
          <w:lang w:eastAsia="ru-RU"/>
        </w:rPr>
      </w:pPr>
      <w:r>
        <w:rPr>
          <w:rFonts w:eastAsia="Times New Roman"/>
          <w:i/>
          <w:lang w:eastAsia="ru-RU"/>
        </w:rPr>
        <w:t xml:space="preserve">И </w:t>
      </w:r>
      <w:r w:rsidR="00610464" w:rsidRPr="00610464">
        <w:rPr>
          <w:rFonts w:eastAsia="Times New Roman"/>
          <w:i/>
          <w:lang w:eastAsia="ru-RU"/>
        </w:rPr>
        <w:t>синтезируясь с Учителем в этом шарике, подчеркиваю, вы поднимаетесь и устремляетесь вверх в шарике прямо, к Дому своей души или в Дом астрального тела. И так, и так можно. Кто, кому, кому по сердцу как. В Дом души легче, в астральное тело войти тяжелее. Сразу же в тело не получается, войдите в Дом души. В тело получается, молодцы. И мы устремляемся в Дом души или в Дом астрального тела, становясь перед ним, раз и перешли. Сила мысли управляет тонкими телами. Устремились, встали. Шарик уйдет внутрь вас, это автоматика. Вы стоите перед Домом Силой мысли спросите: «Ваш, не ваш?» По сердцу идет ответ. Да или нет. Вас туда тянет или нет? Тянет по сердцу, как ваше место или просто затягивает? Если затягивает</w:t>
      </w:r>
      <w:r w:rsidR="00F505BE">
        <w:rPr>
          <w:rFonts w:eastAsia="Times New Roman"/>
          <w:i/>
          <w:lang w:eastAsia="ru-RU"/>
        </w:rPr>
        <w:t xml:space="preserve"> — </w:t>
      </w:r>
      <w:r w:rsidR="00610464" w:rsidRPr="00610464">
        <w:rPr>
          <w:rFonts w:eastAsia="Times New Roman"/>
          <w:i/>
          <w:lang w:eastAsia="ru-RU"/>
        </w:rPr>
        <w:t>это сущность. Если по сердцу</w:t>
      </w:r>
      <w:r w:rsidR="00F505BE">
        <w:rPr>
          <w:rFonts w:eastAsia="Times New Roman"/>
          <w:i/>
          <w:lang w:eastAsia="ru-RU"/>
        </w:rPr>
        <w:t xml:space="preserve"> — </w:t>
      </w:r>
      <w:r w:rsidR="00610464" w:rsidRPr="00610464">
        <w:rPr>
          <w:rFonts w:eastAsia="Times New Roman"/>
          <w:i/>
          <w:lang w:eastAsia="ru-RU"/>
        </w:rPr>
        <w:t>это ваше родное, это ваш Дом. У кого там не ваш Дом, мысленно вызвали сущность, четко уточнили, кто она, сказали, что вы в огне учеников Дома Отца Метагалактики восходите и ей опасно быть с вами, отсекли и отдали на благо восходящих эволюций вместе с Домом.</w:t>
      </w:r>
    </w:p>
    <w:p w14:paraId="75C50F9E"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И четко стали перед своим домом Души или астрального тела. Если это ваш Дом, рассмотрели его, какой он внешне. Идеально, если один этаж и крыша-мансарда есть. Иногда двускатная крыша, но там тоже возможна мансарда. Вошли в Дом, осмотрели, что на первом этаже. Если много комнат, вошли в центральную комнату, зал так называемый. Все остальные не важны. Посмотрели, что там, бегло посмотрите, сейчас смотреть некогда. Потом будете смотреть дома, значит, сейчас нам надо сделать ученический Дом, поэтому утвердили, что на первом этаже одна комната, не слишком большая, но и не маленькая, так скажу, по пропорциям вам удобна. Громадный зал тоже вреден, как и очень маленькая комната. Поэтому там должно быть более-менее свободно, но и в тоже время не много места. В итоге, у вас дверь на выход из этой комнаты на улицу, имеется в виду, четыре окна поставили на четыре стены. У кого три стены, сделали четыре. Вот это уже новый вопрос. Уникально. У кого круглый, тоже сделали четыре. В углу любом поставили камин, возожгли огонь, два кресла или диванчик для общения. Лестница на мансарду, второй этаж поставили в любом месте. Архитектура лестницы, камина</w:t>
      </w:r>
      <w:r w:rsidR="00F505BE">
        <w:rPr>
          <w:rFonts w:eastAsia="Times New Roman"/>
          <w:i/>
          <w:lang w:eastAsia="ru-RU"/>
        </w:rPr>
        <w:t xml:space="preserve"> — </w:t>
      </w:r>
      <w:r w:rsidRPr="00610464">
        <w:rPr>
          <w:rFonts w:eastAsia="Times New Roman"/>
          <w:i/>
          <w:lang w:eastAsia="ru-RU"/>
        </w:rPr>
        <w:t>это ваше творчество. Окна</w:t>
      </w:r>
      <w:r w:rsidR="00F505BE">
        <w:rPr>
          <w:rFonts w:eastAsia="Times New Roman"/>
          <w:i/>
          <w:lang w:eastAsia="ru-RU"/>
        </w:rPr>
        <w:t xml:space="preserve"> — </w:t>
      </w:r>
      <w:r w:rsidRPr="00610464">
        <w:rPr>
          <w:rFonts w:eastAsia="Times New Roman"/>
          <w:i/>
          <w:lang w:eastAsia="ru-RU"/>
        </w:rPr>
        <w:t>творчество, желательно окна без занавесок, любых, вдруг захлопнутся, душа перестанет общаться с окружающим миром. Поэтому, я думаю, это не надо. Лучше окна сделать красивыми, светлыми, сейчас современные окна достаточно открыты. Действуйте, действуйте, пока огонь Владыки дают, а то мы уже начали напрягаться.</w:t>
      </w:r>
    </w:p>
    <w:p w14:paraId="23F51597"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 xml:space="preserve">Быстренько поднялись на второй этаж. Подвалы просто отсекали и все. Если у вас есть эти качества, потом будете разбираться. Поднялись на второй этаж, посмотрели, что у вас в мансарде или на втором этаже и из чего она состоит. </w:t>
      </w:r>
      <w:r w:rsidR="00643D75">
        <w:rPr>
          <w:rFonts w:eastAsia="Times New Roman"/>
          <w:i/>
          <w:lang w:eastAsia="ru-RU"/>
        </w:rPr>
        <w:t>У</w:t>
      </w:r>
      <w:r w:rsidRPr="00610464">
        <w:rPr>
          <w:rFonts w:eastAsia="Times New Roman"/>
          <w:i/>
          <w:lang w:eastAsia="ru-RU"/>
        </w:rPr>
        <w:t xml:space="preserve"> кого-то я вижу сундуки, у кого-то шкафы, у кого-то даже там сухие ветки висят под крышей, старые привычки, называется. Все отдали, пожертвовали на благо восходящих эволюций. Все железо, ружья, косы, все, что там на чердаке валяется</w:t>
      </w:r>
      <w:r w:rsidR="00F505BE">
        <w:rPr>
          <w:rFonts w:eastAsia="Times New Roman"/>
          <w:i/>
          <w:lang w:eastAsia="ru-RU"/>
        </w:rPr>
        <w:t xml:space="preserve"> — </w:t>
      </w:r>
      <w:r w:rsidRPr="00610464">
        <w:rPr>
          <w:rFonts w:eastAsia="Times New Roman"/>
          <w:i/>
          <w:lang w:eastAsia="ru-RU"/>
        </w:rPr>
        <w:t>на благо восходящих эволюций. Есть старые комоды. Туда же, старую мебель туда же, старые вещи</w:t>
      </w:r>
      <w:r w:rsidR="00F505BE">
        <w:rPr>
          <w:rFonts w:eastAsia="Times New Roman"/>
          <w:i/>
          <w:lang w:eastAsia="ru-RU"/>
        </w:rPr>
        <w:t xml:space="preserve"> — </w:t>
      </w:r>
      <w:r w:rsidRPr="00610464">
        <w:rPr>
          <w:rFonts w:eastAsia="Times New Roman"/>
          <w:i/>
          <w:lang w:eastAsia="ru-RU"/>
        </w:rPr>
        <w:t>туда же, старые книги, бумажки в сундуках, тайники</w:t>
      </w:r>
      <w:r w:rsidR="00F505BE">
        <w:rPr>
          <w:rFonts w:eastAsia="Times New Roman"/>
          <w:i/>
          <w:lang w:eastAsia="ru-RU"/>
        </w:rPr>
        <w:t xml:space="preserve"> — </w:t>
      </w:r>
      <w:r w:rsidRPr="00610464">
        <w:rPr>
          <w:rFonts w:eastAsia="Times New Roman"/>
          <w:i/>
          <w:lang w:eastAsia="ru-RU"/>
        </w:rPr>
        <w:t>туда же, старые деньги</w:t>
      </w:r>
      <w:r w:rsidR="00F505BE">
        <w:rPr>
          <w:rFonts w:eastAsia="Times New Roman"/>
          <w:i/>
          <w:lang w:eastAsia="ru-RU"/>
        </w:rPr>
        <w:t xml:space="preserve"> — </w:t>
      </w:r>
      <w:r w:rsidRPr="00610464">
        <w:rPr>
          <w:rFonts w:eastAsia="Times New Roman"/>
          <w:i/>
          <w:lang w:eastAsia="ru-RU"/>
        </w:rPr>
        <w:t>туда же, ящик с золотом и драгоценностями</w:t>
      </w:r>
      <w:r w:rsidR="00F505BE">
        <w:rPr>
          <w:rFonts w:eastAsia="Times New Roman"/>
          <w:i/>
          <w:lang w:eastAsia="ru-RU"/>
        </w:rPr>
        <w:t xml:space="preserve"> — </w:t>
      </w:r>
      <w:r w:rsidRPr="00610464">
        <w:rPr>
          <w:rFonts w:eastAsia="Times New Roman"/>
          <w:i/>
          <w:lang w:eastAsia="ru-RU"/>
        </w:rPr>
        <w:t xml:space="preserve">туда же. Четко сделали из второго этажа кабинет мансардный, то есть, кабинет в крыше любого типа как вам нравится. Поставили один, два, три, четыре окна. (грохот салюта) Нам вот салютуют по всему Питеру, чем мы тут занимаемся. Не пугайтесь, это салют на физике. В то же время, настоящий салют, к чему мы с вами пришли. Вас поздравляют Учителя. Итак, поставили ученический стол или у кого нет ученическое кресло, сели за стол. Все остальное пожертвовали на благо восходящих эволюций. Значит, могут появиться там какие-то автопортреты, не обязательно их вешать, не дай Бог </w:t>
      </w:r>
      <w:r w:rsidRPr="00610464">
        <w:rPr>
          <w:rFonts w:eastAsia="Times New Roman"/>
          <w:i/>
          <w:lang w:eastAsia="ru-RU"/>
        </w:rPr>
        <w:lastRenderedPageBreak/>
        <w:t>родственников там вешать. Если они сами появились, потом разберетесь, может быть это портреты Учителей. Если родственников, я бы вам не рекомендовал их оставлять. Через них может проявляться вампиризация родственных отношений. Не обязательно проявляется, может проявляться. Есть. Сели за ученический стол, попросили себе учебной работы, посмотрите, что появилось у вас на столе. Если книжка, прочитали название, если листик, прочитали что на нем написано, если экранчик компьютера, прочитали, какие буквы на экране. Три варианта, все остальные вещи лишние. Много книг</w:t>
      </w:r>
      <w:r w:rsidR="00F505BE">
        <w:rPr>
          <w:rFonts w:eastAsia="Times New Roman"/>
          <w:i/>
          <w:lang w:eastAsia="ru-RU"/>
        </w:rPr>
        <w:t xml:space="preserve"> — </w:t>
      </w:r>
      <w:r w:rsidRPr="00610464">
        <w:rPr>
          <w:rFonts w:eastAsia="Times New Roman"/>
          <w:i/>
          <w:lang w:eastAsia="ru-RU"/>
        </w:rPr>
        <w:t xml:space="preserve">оставьте их, потом разберетесь. Главное то, что перед вами лежит, конкретно, за столом перед вами: тетрадка, книжка, листик. Что там написано? Все остальные потом посмотрите. У некоторых на столе очень много работы, поэтому сейчас некогда. Главное то, что пред вами. Прочли, осознали и запомнили. Если какой-то предмет кому-то не понятен, сейчас возьмете с собой к Учителю. Спросите: «Что это такое?» Только много не берите предметов, один, два для начала, лучше один, если не понятен. Если потом сами разберетесь, оставьте на столе, кто-то спрашивает. </w:t>
      </w:r>
      <w:r w:rsidR="006512F1">
        <w:rPr>
          <w:rFonts w:eastAsia="Times New Roman"/>
          <w:i/>
          <w:lang w:eastAsia="ru-RU"/>
        </w:rPr>
        <w:t>И</w:t>
      </w:r>
      <w:r w:rsidRPr="00610464">
        <w:rPr>
          <w:rFonts w:eastAsia="Times New Roman"/>
          <w:i/>
          <w:lang w:eastAsia="ru-RU"/>
        </w:rPr>
        <w:t xml:space="preserve"> теперь утверждаете, что вы воспламеняетесь ученическим местом и в этом воспламенении устремляетесь в кабинет Наставника вверх, сквозь крышу. Помните, входите сквозь стены и крышу, устремляетесь вверх в небо, максимальное устремление и по ходу максимальное возжигание, воспламенение и четкой силой мысли вы проявляетесь в кабинете ментальном Владыки или Владычицы ваших, и стали перед ними. Раз, два, стали. «И по вере вашей и дано будет вам». Не надо Их искать, стали и все. В воздухе сделали шаг и стали, кто потерялся там. Их кабинет тут же рядом. Вы просто видите воздух, как ментал, а они живут в кабинете, как на физическом плане Метагалактики. Их кабинеты находятся на физике Метагалактики. Поэтому силой мысли из воздуха перешли в кабинеты, там оказались. Ну все, пред вами Владыка или Владычица. Узнали Их если, или познакомьтесь. Скажите: «Добрый день!» Представьтесь, ваше имя физическое. Спросите имя Владыки, если не узнали</w:t>
      </w:r>
      <w:r w:rsidR="00A22DC5">
        <w:rPr>
          <w:rFonts w:eastAsia="Times New Roman"/>
          <w:i/>
          <w:lang w:eastAsia="ru-RU"/>
        </w:rPr>
        <w:t>,</w:t>
      </w:r>
      <w:r w:rsidRPr="00610464">
        <w:rPr>
          <w:rFonts w:eastAsia="Times New Roman"/>
          <w:i/>
          <w:lang w:eastAsia="ru-RU"/>
        </w:rPr>
        <w:t xml:space="preserve"> или Владычицы. И слушайте. Только сами не называйте. Слушайте. Владыка отвечает силой мысли. У вас как в голове что-то проявится, но при этом вы четко будете знать, что это не ваша мысль,</w:t>
      </w:r>
      <w:r w:rsidR="006512F1">
        <w:rPr>
          <w:rFonts w:eastAsia="Times New Roman"/>
          <w:i/>
          <w:lang w:eastAsia="ru-RU"/>
        </w:rPr>
        <w:t xml:space="preserve"> </w:t>
      </w:r>
      <w:r w:rsidRPr="00610464">
        <w:rPr>
          <w:rFonts w:eastAsia="Times New Roman"/>
          <w:i/>
          <w:lang w:eastAsia="ru-RU"/>
        </w:rPr>
        <w:t xml:space="preserve">с каким-то энергетическо-огненным фоном. Кто не видит, четко оформитесь, я говорю, вы должны оформиться. Руки, ноги, голова человеческие, хотя большинство, в принципе, работают вроде бы с Владыками. Во всяком случае ментальная энергетика и огонь от группы идут. Так скажу. Всех четко отследить сейчас невозможно, да и не желательно. Это помешает вам. Общайтесь, общайтесь. Спрашивайте, чем вам заниматься? Над какими качествами работать? Над какими свойствами работать? Что простраивать? Чем заниматься? </w:t>
      </w:r>
      <w:r w:rsidR="006512F1">
        <w:rPr>
          <w:rFonts w:eastAsia="Times New Roman"/>
          <w:i/>
          <w:lang w:eastAsia="ru-RU"/>
        </w:rPr>
        <w:t>Д</w:t>
      </w:r>
      <w:r w:rsidRPr="00610464">
        <w:rPr>
          <w:rFonts w:eastAsia="Times New Roman"/>
          <w:i/>
          <w:lang w:eastAsia="ru-RU"/>
        </w:rPr>
        <w:t>опустим, в Доме Отца. Какую ступень лучше всего проработать, вашего правило ученического восхождения? Как восходить? Над чем работать? Что дорабатывать? Что вам мешает? Нерешенные какие-то другие вопросы по жизни,</w:t>
      </w:r>
      <w:r w:rsidR="006512F1">
        <w:rPr>
          <w:rFonts w:eastAsia="Times New Roman"/>
          <w:i/>
          <w:lang w:eastAsia="ru-RU"/>
        </w:rPr>
        <w:t xml:space="preserve"> </w:t>
      </w:r>
      <w:r w:rsidRPr="00610464">
        <w:rPr>
          <w:rFonts w:eastAsia="Times New Roman"/>
          <w:i/>
          <w:lang w:eastAsia="ru-RU"/>
        </w:rPr>
        <w:t>пока лучше в ученичестве. По жизни потом будете сами спрашивать.</w:t>
      </w:r>
    </w:p>
    <w:p w14:paraId="0C49F8A2" w14:textId="77777777" w:rsidR="00610464" w:rsidRPr="00610464" w:rsidRDefault="00610464" w:rsidP="00610464">
      <w:pPr>
        <w:ind w:firstLine="284"/>
        <w:jc w:val="both"/>
        <w:rPr>
          <w:rFonts w:eastAsia="Times New Roman"/>
          <w:i/>
          <w:lang w:eastAsia="ru-RU"/>
        </w:rPr>
      </w:pPr>
      <w:r w:rsidRPr="00610464">
        <w:rPr>
          <w:rFonts w:eastAsia="Times New Roman"/>
          <w:i/>
          <w:lang w:eastAsia="ru-RU"/>
        </w:rPr>
        <w:t>Все. Мы благодарим Владык. Если вы не договорили, извинитесь, скажите, что общее требование группы возвращаться. Учитель сказал: «Выходим из практики», и утвердите, что вы вернетесь к Ним вечером дома или завтра, как там у вас со временем будет. Лучше сегодня вечером, если не договорили, на ночь и договорите. Самостоятельно вернетесь. Но группа должна заканчивать. Поблагодарите ваших Владык, Владычиц или Наставников, так правильнее будет на ментальном плане, ваших Наставников. Синтезируйтесь вот тем телом, что вы стоите в кабинете с вашим физическим присутствием, телом, находящимся здесь и сейчас в учебном классе и сразу же сюда в физическое тело со всей энергетикой обмена с Наставником. Проявились</w:t>
      </w:r>
      <w:r w:rsidR="00F505BE">
        <w:rPr>
          <w:rFonts w:eastAsia="Times New Roman"/>
          <w:i/>
          <w:lang w:eastAsia="ru-RU"/>
        </w:rPr>
        <w:t xml:space="preserve"> — </w:t>
      </w:r>
      <w:r w:rsidRPr="00610464">
        <w:rPr>
          <w:rFonts w:eastAsia="Times New Roman"/>
          <w:i/>
          <w:lang w:eastAsia="ru-RU"/>
        </w:rPr>
        <w:t>раз, мысленно распустили свое присутствие</w:t>
      </w:r>
      <w:r w:rsidR="00F505BE">
        <w:rPr>
          <w:rFonts w:eastAsia="Times New Roman"/>
          <w:i/>
          <w:lang w:eastAsia="ru-RU"/>
        </w:rPr>
        <w:t xml:space="preserve"> — </w:t>
      </w:r>
      <w:r w:rsidRPr="00610464">
        <w:rPr>
          <w:rFonts w:eastAsia="Times New Roman"/>
          <w:i/>
          <w:lang w:eastAsia="ru-RU"/>
        </w:rPr>
        <w:t>два, это как Дом Отца распустили, вот так можно сказать, и вышли из практики</w:t>
      </w:r>
      <w:r w:rsidR="00F505BE">
        <w:rPr>
          <w:rFonts w:eastAsia="Times New Roman"/>
          <w:i/>
          <w:lang w:eastAsia="ru-RU"/>
        </w:rPr>
        <w:t xml:space="preserve"> — </w:t>
      </w:r>
      <w:r w:rsidRPr="00610464">
        <w:rPr>
          <w:rFonts w:eastAsia="Times New Roman"/>
          <w:i/>
          <w:lang w:eastAsia="ru-RU"/>
        </w:rPr>
        <w:t>три. Миракля.</w:t>
      </w:r>
    </w:p>
    <w:p w14:paraId="0CD409DD" w14:textId="77777777" w:rsidR="00610464" w:rsidRPr="00610464" w:rsidRDefault="00610464" w:rsidP="00610464">
      <w:pPr>
        <w:ind w:firstLine="284"/>
        <w:jc w:val="both"/>
        <w:rPr>
          <w:rFonts w:eastAsia="Times New Roman"/>
          <w:i/>
          <w:lang w:eastAsia="ru-RU"/>
        </w:rPr>
      </w:pPr>
    </w:p>
    <w:p w14:paraId="3D8B20CD" w14:textId="77777777" w:rsidR="00610464" w:rsidRPr="00610464" w:rsidRDefault="00610464" w:rsidP="00610464">
      <w:pPr>
        <w:ind w:firstLine="284"/>
        <w:jc w:val="both"/>
        <w:rPr>
          <w:rFonts w:eastAsia="Times New Roman"/>
          <w:lang w:eastAsia="ru-RU"/>
        </w:rPr>
      </w:pPr>
      <w:r w:rsidRPr="00610464">
        <w:rPr>
          <w:rFonts w:eastAsia="Times New Roman"/>
          <w:lang w:eastAsia="ru-RU"/>
        </w:rPr>
        <w:t>Вот в таких погружениях вы можете ходить индивидуально на погружении. Вот это, я в первую очередь, требую от Бород и от Кости, чтоб это они отрабатывали с вами,</w:t>
      </w:r>
      <w:r w:rsidR="006512F1">
        <w:rPr>
          <w:rFonts w:eastAsia="Times New Roman"/>
          <w:lang w:eastAsia="ru-RU"/>
        </w:rPr>
        <w:t xml:space="preserve"> </w:t>
      </w:r>
      <w:r w:rsidRPr="00610464">
        <w:rPr>
          <w:rFonts w:eastAsia="Times New Roman"/>
          <w:lang w:eastAsia="ru-RU"/>
        </w:rPr>
        <w:t>и от Лукиных. Они с вами отрабатывают. При этом практика может развиваться в разные стороны, как там с матрицами, с Владыкой общаются там, с другими Владыками, но главное в Миракле или в погружении</w:t>
      </w:r>
      <w:r w:rsidR="00F505BE">
        <w:rPr>
          <w:rFonts w:eastAsia="Times New Roman"/>
          <w:lang w:eastAsia="ru-RU"/>
        </w:rPr>
        <w:t xml:space="preserve"> — </w:t>
      </w:r>
      <w:r w:rsidRPr="00610464">
        <w:rPr>
          <w:rFonts w:eastAsia="Times New Roman"/>
          <w:lang w:eastAsia="ru-RU"/>
        </w:rPr>
        <w:t xml:space="preserve">это вот эта отработка. Главное в погружениях. А Миракль, когда, отработав четыре тела, вы свободно начнете ходить в буддхическое. Мы с вами это делали, в Дом Отца метагалактический или в кабинет, или в храм Владыки ваш на буддхическом плане и тоже будете с ним общаться. Ясно, да? Только четко отслеживать, что на буддхи именно, вслушайтесь, человеческого глобуса. Еще раз. </w:t>
      </w:r>
      <w:r w:rsidRPr="00610464">
        <w:rPr>
          <w:rFonts w:eastAsia="Times New Roman"/>
          <w:lang w:eastAsia="ru-RU"/>
        </w:rPr>
        <w:lastRenderedPageBreak/>
        <w:t>Четко отслеживая, что на буддхи 12-го глобуса. Цифру спрашивайте. Человеческий</w:t>
      </w:r>
      <w:r w:rsidR="00F505BE">
        <w:rPr>
          <w:rFonts w:eastAsia="Times New Roman"/>
          <w:lang w:eastAsia="ru-RU"/>
        </w:rPr>
        <w:t xml:space="preserve"> — </w:t>
      </w:r>
      <w:r w:rsidRPr="00610464">
        <w:rPr>
          <w:rFonts w:eastAsia="Times New Roman"/>
          <w:lang w:eastAsia="ru-RU"/>
        </w:rPr>
        <w:t>12-й, потому что иногда вам могут подтвердить, что это человеческий, не сообщив цифру. Если вы попадетесь, кому-то,</w:t>
      </w:r>
      <w:r w:rsidR="006512F1">
        <w:rPr>
          <w:rFonts w:eastAsia="Times New Roman"/>
          <w:lang w:eastAsia="ru-RU"/>
        </w:rPr>
        <w:t xml:space="preserve"> </w:t>
      </w:r>
      <w:r w:rsidRPr="00610464">
        <w:rPr>
          <w:rFonts w:eastAsia="Times New Roman"/>
          <w:lang w:eastAsia="ru-RU"/>
        </w:rPr>
        <w:t>в общем, к Учителю вашему. На причинном плане застрянете, знаете такой вариант. Поэтому, на буддхи</w:t>
      </w:r>
      <w:r w:rsidR="00F505BE">
        <w:rPr>
          <w:rFonts w:eastAsia="Times New Roman"/>
          <w:lang w:eastAsia="ru-RU"/>
        </w:rPr>
        <w:t xml:space="preserve"> — </w:t>
      </w:r>
      <w:r w:rsidRPr="00610464">
        <w:rPr>
          <w:rFonts w:eastAsia="Times New Roman"/>
          <w:lang w:eastAsia="ru-RU"/>
        </w:rPr>
        <w:t>это более сложный вариант</w:t>
      </w:r>
      <w:r w:rsidR="00D60860">
        <w:rPr>
          <w:rFonts w:eastAsia="Times New Roman"/>
          <w:lang w:eastAsia="ru-RU"/>
        </w:rPr>
        <w:t>,</w:t>
      </w:r>
      <w:r w:rsidRPr="00610464">
        <w:rPr>
          <w:rFonts w:eastAsia="Times New Roman"/>
          <w:lang w:eastAsia="ru-RU"/>
        </w:rPr>
        <w:t xml:space="preserve"> и я бы еще раз, услышьте, пожалуйста, услышьте, поторопитесь, пожалуйста. Мы уже в начале обсуждали, что такое торопливость. Еще раз я бы рекомендовал выходить на буддхический план только тем, кто прошел семь, восемь ступеней, а то и девять. Поэтому те новенькие, кто проходит впервые круг ученичества, четыре плана, очень жесткая рекомендация</w:t>
      </w:r>
      <w:r w:rsidR="00F505BE">
        <w:rPr>
          <w:rFonts w:eastAsia="Times New Roman"/>
          <w:lang w:eastAsia="ru-RU"/>
        </w:rPr>
        <w:t xml:space="preserve"> — </w:t>
      </w:r>
      <w:r w:rsidRPr="00610464">
        <w:rPr>
          <w:rFonts w:eastAsia="Times New Roman"/>
          <w:lang w:eastAsia="ru-RU"/>
        </w:rPr>
        <w:t>вы не знаете очень многих сложностей, которые возникают при выходе в огненный план самостоятельно. Поэтому раньше мы погружения делали только с Наставником. В начале наберитесь опыта до ментального плана. На ментальном плане те же Наставники</w:t>
      </w:r>
      <w:r w:rsidR="00F505BE">
        <w:rPr>
          <w:rFonts w:eastAsia="Times New Roman"/>
          <w:lang w:eastAsia="ru-RU"/>
        </w:rPr>
        <w:t xml:space="preserve"> — </w:t>
      </w:r>
      <w:r w:rsidRPr="00610464">
        <w:rPr>
          <w:rFonts w:eastAsia="Times New Roman"/>
          <w:lang w:eastAsia="ru-RU"/>
        </w:rPr>
        <w:t xml:space="preserve">это Владыки ваши и не менее лучше общение, чем на буддхическом. Осознайте, что на буддхи вы будете общаться состояниями, а на ментальном плане мыслями. Вы готовы общаться состояниями? Вы меня поняли. В состояниях есть мысль, но не всегда расшифруете, и не всегда это будет корректно. Если вдруг вы выйдете на буддхи с негативчиком, то вы можете попасть на буддхи не человечески, на </w:t>
      </w:r>
      <w:r w:rsidR="00E9758C">
        <w:rPr>
          <w:rFonts w:eastAsia="Times New Roman"/>
          <w:lang w:eastAsia="ru-RU"/>
        </w:rPr>
        <w:t>6-й</w:t>
      </w:r>
      <w:r w:rsidRPr="00610464">
        <w:rPr>
          <w:rFonts w:eastAsia="Times New Roman"/>
          <w:lang w:eastAsia="ru-RU"/>
        </w:rPr>
        <w:t xml:space="preserve"> план, а на буддхи чад Божьих. Буддхи чад Божьих находится на нашем ментальном плане. У нас ментальный план, у чад Божьих</w:t>
      </w:r>
      <w:r w:rsidR="00F505BE">
        <w:rPr>
          <w:rFonts w:eastAsia="Times New Roman"/>
          <w:lang w:eastAsia="ru-RU"/>
        </w:rPr>
        <w:t xml:space="preserve"> — </w:t>
      </w:r>
      <w:r w:rsidRPr="00610464">
        <w:rPr>
          <w:rFonts w:eastAsia="Times New Roman"/>
          <w:lang w:eastAsia="ru-RU"/>
        </w:rPr>
        <w:t>буддхический. У нас четвертый план ментальный, у людей. Все осознали? Поэтому, если вы будете не готовы, вы пойдете туда, чего вам не советую. Поэтому, пока подготовьтесь, накопите огонь еще двух, трех ступеней следующих, а потом уже будет легче выходить на буддхи 12-го глобуса человеческого. Теперь понятно? А то некоторые мне не верили, запрещает, не дает. Да даю, просто не хочу потом вас доставать вот оттуда. Зачем вам это? Все. Вот такая практика. Спасибо за внимание. До следующей ступени. До свидания.</w:t>
      </w:r>
    </w:p>
    <w:p w14:paraId="1D76372F" w14:textId="77777777" w:rsidR="00610464" w:rsidRPr="00610464" w:rsidRDefault="00610464" w:rsidP="00610464">
      <w:pPr>
        <w:ind w:firstLine="284"/>
        <w:jc w:val="both"/>
        <w:rPr>
          <w:rFonts w:eastAsia="Times New Roman"/>
          <w:lang w:eastAsia="ru-RU"/>
        </w:rPr>
      </w:pPr>
    </w:p>
    <w:p w14:paraId="5B2FD054" w14:textId="77777777" w:rsidR="00004162" w:rsidRDefault="00004162" w:rsidP="00610464">
      <w:pPr>
        <w:ind w:firstLine="284"/>
        <w:jc w:val="both"/>
        <w:rPr>
          <w:rFonts w:eastAsia="Times New Roman"/>
          <w:lang w:eastAsia="ru-RU"/>
        </w:rPr>
      </w:pPr>
      <w:r>
        <w:rPr>
          <w:rFonts w:eastAsia="Times New Roman"/>
          <w:lang w:eastAsia="ru-RU"/>
        </w:rPr>
        <w:t xml:space="preserve">Над книгой работали: </w:t>
      </w:r>
    </w:p>
    <w:p w14:paraId="54580094" w14:textId="77777777" w:rsidR="00004162" w:rsidRDefault="00004162" w:rsidP="00610464">
      <w:pPr>
        <w:ind w:firstLine="284"/>
        <w:jc w:val="both"/>
        <w:rPr>
          <w:rFonts w:eastAsia="Times New Roman"/>
          <w:lang w:eastAsia="ru-RU"/>
        </w:rPr>
      </w:pPr>
    </w:p>
    <w:p w14:paraId="4F1B1458" w14:textId="77777777" w:rsidR="00004162" w:rsidRDefault="00004162" w:rsidP="00004162">
      <w:pPr>
        <w:ind w:firstLine="284"/>
        <w:jc w:val="both"/>
        <w:rPr>
          <w:rFonts w:eastAsia="Times New Roman"/>
          <w:lang w:eastAsia="ru-RU"/>
        </w:rPr>
      </w:pPr>
      <w:r w:rsidRPr="00004162">
        <w:rPr>
          <w:rFonts w:eastAsia="Times New Roman"/>
          <w:lang w:eastAsia="ru-RU"/>
        </w:rPr>
        <w:t>Фаина</w:t>
      </w:r>
      <w:r>
        <w:rPr>
          <w:rFonts w:eastAsia="Times New Roman"/>
          <w:lang w:eastAsia="ru-RU"/>
        </w:rPr>
        <w:t xml:space="preserve"> </w:t>
      </w:r>
      <w:r w:rsidRPr="00004162">
        <w:rPr>
          <w:rFonts w:eastAsia="Times New Roman"/>
          <w:lang w:eastAsia="ru-RU"/>
        </w:rPr>
        <w:t>Аватарова</w:t>
      </w:r>
      <w:r>
        <w:rPr>
          <w:rFonts w:eastAsia="Times New Roman"/>
          <w:lang w:eastAsia="ru-RU"/>
        </w:rPr>
        <w:t xml:space="preserve">, </w:t>
      </w:r>
      <w:r w:rsidRPr="00004162">
        <w:rPr>
          <w:rFonts w:eastAsia="Times New Roman"/>
          <w:lang w:eastAsia="ru-RU"/>
        </w:rPr>
        <w:t>Лада</w:t>
      </w:r>
      <w:r>
        <w:rPr>
          <w:rFonts w:eastAsia="Times New Roman"/>
          <w:lang w:eastAsia="ru-RU"/>
        </w:rPr>
        <w:t xml:space="preserve"> </w:t>
      </w:r>
      <w:r w:rsidRPr="00004162">
        <w:rPr>
          <w:rFonts w:eastAsia="Times New Roman"/>
          <w:lang w:eastAsia="ru-RU"/>
        </w:rPr>
        <w:t>Агаркова</w:t>
      </w:r>
      <w:r>
        <w:rPr>
          <w:rFonts w:eastAsia="Times New Roman"/>
          <w:lang w:eastAsia="ru-RU"/>
        </w:rPr>
        <w:t xml:space="preserve">, </w:t>
      </w:r>
      <w:r w:rsidRPr="00004162">
        <w:rPr>
          <w:rFonts w:eastAsia="Times New Roman"/>
          <w:lang w:eastAsia="ru-RU"/>
        </w:rPr>
        <w:t>Наталья</w:t>
      </w:r>
      <w:r>
        <w:rPr>
          <w:rFonts w:eastAsia="Times New Roman"/>
          <w:lang w:eastAsia="ru-RU"/>
        </w:rPr>
        <w:t xml:space="preserve"> </w:t>
      </w:r>
      <w:r w:rsidRPr="00004162">
        <w:rPr>
          <w:rFonts w:eastAsia="Times New Roman"/>
          <w:lang w:eastAsia="ru-RU"/>
        </w:rPr>
        <w:t>Артемьева</w:t>
      </w:r>
      <w:r>
        <w:rPr>
          <w:rFonts w:eastAsia="Times New Roman"/>
          <w:lang w:eastAsia="ru-RU"/>
        </w:rPr>
        <w:t xml:space="preserve">, </w:t>
      </w:r>
      <w:r w:rsidRPr="00004162">
        <w:rPr>
          <w:rFonts w:eastAsia="Times New Roman"/>
          <w:lang w:eastAsia="ru-RU"/>
        </w:rPr>
        <w:t>Ирина</w:t>
      </w:r>
      <w:r>
        <w:rPr>
          <w:rFonts w:eastAsia="Times New Roman"/>
          <w:lang w:eastAsia="ru-RU"/>
        </w:rPr>
        <w:t xml:space="preserve"> </w:t>
      </w:r>
      <w:r w:rsidRPr="00004162">
        <w:rPr>
          <w:rFonts w:eastAsia="Times New Roman"/>
          <w:lang w:eastAsia="ru-RU"/>
        </w:rPr>
        <w:t>Богомолова</w:t>
      </w:r>
      <w:r>
        <w:rPr>
          <w:rFonts w:eastAsia="Times New Roman"/>
          <w:lang w:eastAsia="ru-RU"/>
        </w:rPr>
        <w:t xml:space="preserve">, </w:t>
      </w:r>
      <w:r w:rsidRPr="00004162">
        <w:rPr>
          <w:rFonts w:eastAsia="Times New Roman"/>
          <w:lang w:eastAsia="ru-RU"/>
        </w:rPr>
        <w:t>Светлана</w:t>
      </w:r>
      <w:r>
        <w:rPr>
          <w:rFonts w:eastAsia="Times New Roman"/>
          <w:lang w:eastAsia="ru-RU"/>
        </w:rPr>
        <w:t xml:space="preserve"> </w:t>
      </w:r>
      <w:r w:rsidRPr="00004162">
        <w:rPr>
          <w:rFonts w:eastAsia="Times New Roman"/>
          <w:lang w:eastAsia="ru-RU"/>
        </w:rPr>
        <w:t>Вагнер</w:t>
      </w:r>
      <w:r>
        <w:rPr>
          <w:rFonts w:eastAsia="Times New Roman"/>
          <w:lang w:eastAsia="ru-RU"/>
        </w:rPr>
        <w:t xml:space="preserve">, </w:t>
      </w:r>
      <w:r w:rsidRPr="00004162">
        <w:rPr>
          <w:rFonts w:eastAsia="Times New Roman"/>
          <w:lang w:eastAsia="ru-RU"/>
        </w:rPr>
        <w:t>Ирина</w:t>
      </w:r>
      <w:r>
        <w:rPr>
          <w:rFonts w:eastAsia="Times New Roman"/>
          <w:lang w:eastAsia="ru-RU"/>
        </w:rPr>
        <w:t xml:space="preserve"> </w:t>
      </w:r>
      <w:r w:rsidRPr="00004162">
        <w:rPr>
          <w:rFonts w:eastAsia="Times New Roman"/>
          <w:lang w:eastAsia="ru-RU"/>
        </w:rPr>
        <w:t>Васильева</w:t>
      </w:r>
      <w:r>
        <w:rPr>
          <w:rFonts w:eastAsia="Times New Roman"/>
          <w:lang w:eastAsia="ru-RU"/>
        </w:rPr>
        <w:t xml:space="preserve">, </w:t>
      </w:r>
      <w:r w:rsidRPr="00004162">
        <w:rPr>
          <w:rFonts w:eastAsia="Times New Roman"/>
          <w:lang w:eastAsia="ru-RU"/>
        </w:rPr>
        <w:t>Тамара</w:t>
      </w:r>
      <w:r>
        <w:rPr>
          <w:rFonts w:eastAsia="Times New Roman"/>
          <w:lang w:eastAsia="ru-RU"/>
        </w:rPr>
        <w:t xml:space="preserve"> </w:t>
      </w:r>
      <w:r w:rsidRPr="00004162">
        <w:rPr>
          <w:rFonts w:eastAsia="Times New Roman"/>
          <w:lang w:eastAsia="ru-RU"/>
        </w:rPr>
        <w:t>Даова</w:t>
      </w:r>
      <w:r>
        <w:rPr>
          <w:rFonts w:eastAsia="Times New Roman"/>
          <w:lang w:eastAsia="ru-RU"/>
        </w:rPr>
        <w:t xml:space="preserve">, </w:t>
      </w:r>
      <w:r w:rsidRPr="00004162">
        <w:rPr>
          <w:rFonts w:eastAsia="Times New Roman"/>
          <w:lang w:eastAsia="ru-RU"/>
        </w:rPr>
        <w:t>Эльвира</w:t>
      </w:r>
      <w:r>
        <w:rPr>
          <w:rFonts w:eastAsia="Times New Roman"/>
          <w:lang w:eastAsia="ru-RU"/>
        </w:rPr>
        <w:t xml:space="preserve"> </w:t>
      </w:r>
      <w:r w:rsidRPr="00004162">
        <w:rPr>
          <w:rFonts w:eastAsia="Times New Roman"/>
          <w:lang w:eastAsia="ru-RU"/>
        </w:rPr>
        <w:t>Кирнос</w:t>
      </w:r>
      <w:r>
        <w:rPr>
          <w:rFonts w:eastAsia="Times New Roman"/>
          <w:lang w:eastAsia="ru-RU"/>
        </w:rPr>
        <w:t xml:space="preserve">, </w:t>
      </w:r>
      <w:r w:rsidRPr="00004162">
        <w:rPr>
          <w:rFonts w:eastAsia="Times New Roman"/>
          <w:lang w:eastAsia="ru-RU"/>
        </w:rPr>
        <w:t>Елена</w:t>
      </w:r>
      <w:r>
        <w:rPr>
          <w:rFonts w:eastAsia="Times New Roman"/>
          <w:lang w:eastAsia="ru-RU"/>
        </w:rPr>
        <w:t xml:space="preserve"> </w:t>
      </w:r>
      <w:r w:rsidRPr="00004162">
        <w:rPr>
          <w:rFonts w:eastAsia="Times New Roman"/>
          <w:lang w:eastAsia="ru-RU"/>
        </w:rPr>
        <w:t>Кургузова</w:t>
      </w:r>
      <w:r>
        <w:rPr>
          <w:rFonts w:eastAsia="Times New Roman"/>
          <w:lang w:eastAsia="ru-RU"/>
        </w:rPr>
        <w:t xml:space="preserve">, </w:t>
      </w:r>
      <w:r w:rsidRPr="00004162">
        <w:rPr>
          <w:rFonts w:eastAsia="Times New Roman"/>
          <w:lang w:eastAsia="ru-RU"/>
        </w:rPr>
        <w:t>Ольга</w:t>
      </w:r>
      <w:r>
        <w:rPr>
          <w:rFonts w:eastAsia="Times New Roman"/>
          <w:lang w:eastAsia="ru-RU"/>
        </w:rPr>
        <w:t xml:space="preserve"> </w:t>
      </w:r>
      <w:r w:rsidRPr="00004162">
        <w:rPr>
          <w:rFonts w:eastAsia="Times New Roman"/>
          <w:lang w:eastAsia="ru-RU"/>
        </w:rPr>
        <w:t>Попова</w:t>
      </w:r>
      <w:r>
        <w:rPr>
          <w:rFonts w:eastAsia="Times New Roman"/>
          <w:lang w:eastAsia="ru-RU"/>
        </w:rPr>
        <w:t xml:space="preserve">, </w:t>
      </w:r>
      <w:r w:rsidRPr="00004162">
        <w:rPr>
          <w:rFonts w:eastAsia="Times New Roman"/>
          <w:lang w:eastAsia="ru-RU"/>
        </w:rPr>
        <w:t>Наталья</w:t>
      </w:r>
      <w:r>
        <w:rPr>
          <w:rFonts w:eastAsia="Times New Roman"/>
          <w:lang w:eastAsia="ru-RU"/>
        </w:rPr>
        <w:t xml:space="preserve"> </w:t>
      </w:r>
      <w:r w:rsidRPr="00004162">
        <w:rPr>
          <w:rFonts w:eastAsia="Times New Roman"/>
          <w:lang w:eastAsia="ru-RU"/>
        </w:rPr>
        <w:t>Пурышева</w:t>
      </w:r>
      <w:r>
        <w:rPr>
          <w:rFonts w:eastAsia="Times New Roman"/>
          <w:lang w:eastAsia="ru-RU"/>
        </w:rPr>
        <w:t xml:space="preserve">, </w:t>
      </w:r>
      <w:r w:rsidRPr="00004162">
        <w:rPr>
          <w:rFonts w:eastAsia="Times New Roman"/>
          <w:lang w:eastAsia="ru-RU"/>
        </w:rPr>
        <w:t>Татьяна</w:t>
      </w:r>
      <w:r>
        <w:rPr>
          <w:rFonts w:eastAsia="Times New Roman"/>
          <w:lang w:eastAsia="ru-RU"/>
        </w:rPr>
        <w:t xml:space="preserve"> </w:t>
      </w:r>
      <w:r w:rsidRPr="00004162">
        <w:rPr>
          <w:rFonts w:eastAsia="Times New Roman"/>
          <w:lang w:eastAsia="ru-RU"/>
        </w:rPr>
        <w:t>Римеева</w:t>
      </w:r>
      <w:r>
        <w:rPr>
          <w:rFonts w:eastAsia="Times New Roman"/>
          <w:lang w:eastAsia="ru-RU"/>
        </w:rPr>
        <w:t xml:space="preserve">, </w:t>
      </w:r>
      <w:r w:rsidRPr="00004162">
        <w:rPr>
          <w:rFonts w:eastAsia="Times New Roman"/>
          <w:lang w:eastAsia="ru-RU"/>
        </w:rPr>
        <w:t>Мила</w:t>
      </w:r>
      <w:r>
        <w:rPr>
          <w:rFonts w:eastAsia="Times New Roman"/>
          <w:lang w:eastAsia="ru-RU"/>
        </w:rPr>
        <w:t xml:space="preserve"> </w:t>
      </w:r>
      <w:r w:rsidRPr="00004162">
        <w:rPr>
          <w:rFonts w:eastAsia="Times New Roman"/>
          <w:lang w:eastAsia="ru-RU"/>
        </w:rPr>
        <w:t>Рыбакова</w:t>
      </w:r>
      <w:r>
        <w:rPr>
          <w:rFonts w:eastAsia="Times New Roman"/>
          <w:lang w:eastAsia="ru-RU"/>
        </w:rPr>
        <w:t xml:space="preserve">, </w:t>
      </w:r>
      <w:r w:rsidRPr="00004162">
        <w:rPr>
          <w:rFonts w:eastAsia="Times New Roman"/>
          <w:lang w:eastAsia="ru-RU"/>
        </w:rPr>
        <w:t>Инна</w:t>
      </w:r>
      <w:r>
        <w:rPr>
          <w:rFonts w:eastAsia="Times New Roman"/>
          <w:lang w:eastAsia="ru-RU"/>
        </w:rPr>
        <w:t xml:space="preserve"> </w:t>
      </w:r>
      <w:r w:rsidRPr="00004162">
        <w:rPr>
          <w:rFonts w:eastAsia="Times New Roman"/>
          <w:lang w:eastAsia="ru-RU"/>
        </w:rPr>
        <w:t>Свиренко</w:t>
      </w:r>
      <w:r>
        <w:rPr>
          <w:rFonts w:eastAsia="Times New Roman"/>
          <w:lang w:eastAsia="ru-RU"/>
        </w:rPr>
        <w:t xml:space="preserve">, </w:t>
      </w:r>
      <w:r w:rsidRPr="00004162">
        <w:rPr>
          <w:rFonts w:eastAsia="Times New Roman"/>
          <w:lang w:eastAsia="ru-RU"/>
        </w:rPr>
        <w:t>Надежда</w:t>
      </w:r>
      <w:r>
        <w:rPr>
          <w:rFonts w:eastAsia="Times New Roman"/>
          <w:lang w:eastAsia="ru-RU"/>
        </w:rPr>
        <w:t xml:space="preserve"> </w:t>
      </w:r>
      <w:r w:rsidRPr="00004162">
        <w:rPr>
          <w:rFonts w:eastAsia="Times New Roman"/>
          <w:lang w:eastAsia="ru-RU"/>
        </w:rPr>
        <w:t>Симченкова</w:t>
      </w:r>
      <w:r>
        <w:rPr>
          <w:rFonts w:eastAsia="Times New Roman"/>
          <w:lang w:eastAsia="ru-RU"/>
        </w:rPr>
        <w:t xml:space="preserve">, </w:t>
      </w:r>
      <w:r w:rsidRPr="00004162">
        <w:rPr>
          <w:rFonts w:eastAsia="Times New Roman"/>
          <w:lang w:eastAsia="ru-RU"/>
        </w:rPr>
        <w:t>Татьяна</w:t>
      </w:r>
      <w:r>
        <w:rPr>
          <w:rFonts w:eastAsia="Times New Roman"/>
          <w:lang w:eastAsia="ru-RU"/>
        </w:rPr>
        <w:t xml:space="preserve"> </w:t>
      </w:r>
      <w:r w:rsidRPr="00004162">
        <w:rPr>
          <w:rFonts w:eastAsia="Times New Roman"/>
          <w:lang w:eastAsia="ru-RU"/>
        </w:rPr>
        <w:t>Товстик</w:t>
      </w:r>
      <w:r>
        <w:rPr>
          <w:rFonts w:eastAsia="Times New Roman"/>
          <w:lang w:eastAsia="ru-RU"/>
        </w:rPr>
        <w:t>.</w:t>
      </w:r>
    </w:p>
    <w:sectPr w:rsidR="00004162" w:rsidSect="00801552">
      <w:headerReference w:type="default" r:id="rId7"/>
      <w:footerReference w:type="default" r:id="rId8"/>
      <w:headerReference w:type="first" r:id="rId9"/>
      <w:pgSz w:w="11907" w:h="16840" w:code="9"/>
      <w:pgMar w:top="567" w:right="85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3595" w14:textId="77777777" w:rsidR="006F1242" w:rsidRDefault="006F1242">
      <w:r>
        <w:separator/>
      </w:r>
    </w:p>
  </w:endnote>
  <w:endnote w:type="continuationSeparator" w:id="0">
    <w:p w14:paraId="496E7037" w14:textId="77777777" w:rsidR="006F1242" w:rsidRDefault="006F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A574" w14:textId="77777777" w:rsidR="00681DB0" w:rsidRPr="00FD536F" w:rsidRDefault="00681DB0" w:rsidP="00610464">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C268F1">
      <w:rPr>
        <w:rFonts w:ascii="Times New Roman" w:hAnsi="Times New Roman"/>
        <w:noProof/>
        <w:sz w:val="16"/>
        <w:szCs w:val="16"/>
      </w:rPr>
      <w:t>79</w:t>
    </w:r>
    <w:r w:rsidRPr="00FD536F">
      <w:rPr>
        <w:rFonts w:ascii="Times New Roman" w:hAnsi="Times New Roman"/>
        <w:sz w:val="16"/>
        <w:szCs w:val="16"/>
      </w:rPr>
      <w:fldChar w:fldCharType="end"/>
    </w:r>
  </w:p>
  <w:p w14:paraId="76623DB0" w14:textId="77777777" w:rsidR="00681DB0" w:rsidRDefault="00681DB0" w:rsidP="0061046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7A00" w14:textId="77777777" w:rsidR="006F1242" w:rsidRDefault="006F1242">
      <w:r>
        <w:separator/>
      </w:r>
    </w:p>
  </w:footnote>
  <w:footnote w:type="continuationSeparator" w:id="0">
    <w:p w14:paraId="2EB6E1AF" w14:textId="77777777" w:rsidR="006F1242" w:rsidRDefault="006F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06F" w14:textId="77777777" w:rsidR="00801552" w:rsidRPr="00801552" w:rsidRDefault="00801552" w:rsidP="00801552">
    <w:pPr>
      <w:pStyle w:val="a4"/>
      <w:jc w:val="right"/>
      <w:rPr>
        <w:rFonts w:ascii="Times New Roman" w:hAnsi="Times New Roman"/>
      </w:rPr>
    </w:pPr>
    <w:r w:rsidRPr="00801552">
      <w:rPr>
        <w:rFonts w:ascii="Times New Roman" w:hAnsi="Times New Roman"/>
        <w:sz w:val="20"/>
      </w:rPr>
      <w:t>6 СиФа СПб 25-27 февраля 2004</w:t>
    </w:r>
  </w:p>
  <w:p w14:paraId="3286C152" w14:textId="1A85D3F5" w:rsidR="00801552" w:rsidRDefault="008015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419F" w14:textId="77777777" w:rsidR="00801552" w:rsidRPr="00801552" w:rsidRDefault="00801552" w:rsidP="00801552">
    <w:pPr>
      <w:pStyle w:val="a4"/>
      <w:jc w:val="right"/>
      <w:rPr>
        <w:rFonts w:ascii="Times New Roman" w:hAnsi="Times New Roman"/>
        <w:sz w:val="24"/>
        <w:szCs w:val="24"/>
      </w:rPr>
    </w:pPr>
    <w:r w:rsidRPr="00801552">
      <w:rPr>
        <w:rFonts w:ascii="Times New Roman" w:hAnsi="Times New Roman"/>
        <w:sz w:val="24"/>
        <w:szCs w:val="24"/>
      </w:rPr>
      <w:t>6 СиФа СПб 25-27 февраля 2004</w:t>
    </w:r>
  </w:p>
  <w:p w14:paraId="2D5A483D" w14:textId="77777777" w:rsidR="00801552" w:rsidRDefault="008015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5"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6"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16cid:durableId="974410596">
    <w:abstractNumId w:val="1"/>
  </w:num>
  <w:num w:numId="2" w16cid:durableId="1645428056">
    <w:abstractNumId w:val="29"/>
  </w:num>
  <w:num w:numId="3" w16cid:durableId="299263809">
    <w:abstractNumId w:val="33"/>
  </w:num>
  <w:num w:numId="4" w16cid:durableId="1820804179">
    <w:abstractNumId w:val="26"/>
  </w:num>
  <w:num w:numId="5" w16cid:durableId="1938438896">
    <w:abstractNumId w:val="31"/>
  </w:num>
  <w:num w:numId="6" w16cid:durableId="718214184">
    <w:abstractNumId w:val="24"/>
  </w:num>
  <w:num w:numId="7" w16cid:durableId="569656775">
    <w:abstractNumId w:val="25"/>
  </w:num>
  <w:num w:numId="8" w16cid:durableId="598411355">
    <w:abstractNumId w:val="2"/>
  </w:num>
  <w:num w:numId="9" w16cid:durableId="732850675">
    <w:abstractNumId w:val="3"/>
  </w:num>
  <w:num w:numId="10" w16cid:durableId="1807577305">
    <w:abstractNumId w:val="4"/>
  </w:num>
  <w:num w:numId="11" w16cid:durableId="2142183911">
    <w:abstractNumId w:val="0"/>
  </w:num>
  <w:num w:numId="12" w16cid:durableId="269244757">
    <w:abstractNumId w:val="32"/>
  </w:num>
  <w:num w:numId="13" w16cid:durableId="346441845">
    <w:abstractNumId w:val="23"/>
  </w:num>
  <w:num w:numId="14" w16cid:durableId="862548100">
    <w:abstractNumId w:val="27"/>
  </w:num>
  <w:num w:numId="15" w16cid:durableId="681394673">
    <w:abstractNumId w:val="30"/>
  </w:num>
  <w:num w:numId="16" w16cid:durableId="52580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118934">
    <w:abstractNumId w:val="22"/>
  </w:num>
  <w:num w:numId="18" w16cid:durableId="1786997675">
    <w:abstractNumId w:val="28"/>
  </w:num>
  <w:num w:numId="19" w16cid:durableId="978995254">
    <w:abstractNumId w:val="5"/>
  </w:num>
  <w:num w:numId="20" w16cid:durableId="941492466">
    <w:abstractNumId w:val="6"/>
  </w:num>
  <w:num w:numId="21" w16cid:durableId="377432067">
    <w:abstractNumId w:val="7"/>
  </w:num>
  <w:num w:numId="22" w16cid:durableId="1971010495">
    <w:abstractNumId w:val="8"/>
  </w:num>
  <w:num w:numId="23" w16cid:durableId="156768658">
    <w:abstractNumId w:val="9"/>
  </w:num>
  <w:num w:numId="24" w16cid:durableId="1313212010">
    <w:abstractNumId w:val="10"/>
  </w:num>
  <w:num w:numId="25" w16cid:durableId="241767737">
    <w:abstractNumId w:val="11"/>
  </w:num>
  <w:num w:numId="26" w16cid:durableId="481973639">
    <w:abstractNumId w:val="12"/>
  </w:num>
  <w:num w:numId="27" w16cid:durableId="1462530387">
    <w:abstractNumId w:val="13"/>
  </w:num>
  <w:num w:numId="28" w16cid:durableId="239752799">
    <w:abstractNumId w:val="14"/>
  </w:num>
  <w:num w:numId="29" w16cid:durableId="1086536597">
    <w:abstractNumId w:val="15"/>
  </w:num>
  <w:num w:numId="30" w16cid:durableId="1284649175">
    <w:abstractNumId w:val="16"/>
  </w:num>
  <w:num w:numId="31" w16cid:durableId="2089691610">
    <w:abstractNumId w:val="17"/>
  </w:num>
  <w:num w:numId="32" w16cid:durableId="136382249">
    <w:abstractNumId w:val="18"/>
  </w:num>
  <w:num w:numId="33" w16cid:durableId="1553156439">
    <w:abstractNumId w:val="19"/>
  </w:num>
  <w:num w:numId="34" w16cid:durableId="1020932595">
    <w:abstractNumId w:val="20"/>
  </w:num>
  <w:num w:numId="35" w16cid:durableId="10378569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99"/>
    <w:rsid w:val="00000C54"/>
    <w:rsid w:val="00004162"/>
    <w:rsid w:val="00170A6A"/>
    <w:rsid w:val="00186399"/>
    <w:rsid w:val="001E4CE9"/>
    <w:rsid w:val="00214785"/>
    <w:rsid w:val="002838C1"/>
    <w:rsid w:val="002C3FC4"/>
    <w:rsid w:val="002F5693"/>
    <w:rsid w:val="003502CA"/>
    <w:rsid w:val="00390CC1"/>
    <w:rsid w:val="003A0694"/>
    <w:rsid w:val="00412C04"/>
    <w:rsid w:val="00424B33"/>
    <w:rsid w:val="00472845"/>
    <w:rsid w:val="004F1A0F"/>
    <w:rsid w:val="006062D8"/>
    <w:rsid w:val="00610464"/>
    <w:rsid w:val="00643D75"/>
    <w:rsid w:val="006512F1"/>
    <w:rsid w:val="00681DB0"/>
    <w:rsid w:val="006F1242"/>
    <w:rsid w:val="00801552"/>
    <w:rsid w:val="00842A5B"/>
    <w:rsid w:val="008D4C45"/>
    <w:rsid w:val="009035CC"/>
    <w:rsid w:val="00904902"/>
    <w:rsid w:val="009527AA"/>
    <w:rsid w:val="00A1638E"/>
    <w:rsid w:val="00A22DC5"/>
    <w:rsid w:val="00AE4032"/>
    <w:rsid w:val="00B05BE2"/>
    <w:rsid w:val="00B12BD8"/>
    <w:rsid w:val="00C01282"/>
    <w:rsid w:val="00C0133A"/>
    <w:rsid w:val="00C268F1"/>
    <w:rsid w:val="00C5458D"/>
    <w:rsid w:val="00CA1FB4"/>
    <w:rsid w:val="00CE5935"/>
    <w:rsid w:val="00D4170D"/>
    <w:rsid w:val="00D51525"/>
    <w:rsid w:val="00D60860"/>
    <w:rsid w:val="00D64BDE"/>
    <w:rsid w:val="00E41E47"/>
    <w:rsid w:val="00E9758C"/>
    <w:rsid w:val="00EA7BDC"/>
    <w:rsid w:val="00ED7EC2"/>
    <w:rsid w:val="00EE61DF"/>
    <w:rsid w:val="00EE7F21"/>
    <w:rsid w:val="00F505BE"/>
    <w:rsid w:val="00F65445"/>
    <w:rsid w:val="00FC3123"/>
    <w:rsid w:val="00FE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09CB"/>
  <w15:chartTrackingRefBased/>
  <w15:docId w15:val="{07306BE9-F165-4306-A8DD-555D3DA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4BDE"/>
    <w:pPr>
      <w:spacing w:after="0" w:line="240" w:lineRule="auto"/>
    </w:pPr>
    <w:rPr>
      <w:rFonts w:ascii="Times New Roman" w:hAnsi="Times New Roman" w:cs="Times New Roman"/>
      <w:sz w:val="24"/>
      <w:szCs w:val="24"/>
    </w:rPr>
  </w:style>
  <w:style w:type="paragraph" w:styleId="1">
    <w:name w:val="heading 1"/>
    <w:aliases w:val="Заголовок 0"/>
    <w:basedOn w:val="a0"/>
    <w:next w:val="a0"/>
    <w:link w:val="10"/>
    <w:autoRedefine/>
    <w:uiPriority w:val="9"/>
    <w:rsid w:val="00610464"/>
    <w:pPr>
      <w:keepNext/>
      <w:keepLines/>
      <w:jc w:val="both"/>
      <w:outlineLvl w:val="0"/>
    </w:pPr>
    <w:rPr>
      <w:rFonts w:eastAsia="Batang"/>
      <w:b/>
      <w:bCs/>
      <w:lang w:val="x-none"/>
    </w:rPr>
  </w:style>
  <w:style w:type="paragraph" w:styleId="2">
    <w:name w:val="heading 2"/>
    <w:aliases w:val="Синтез 2"/>
    <w:basedOn w:val="a0"/>
    <w:next w:val="a0"/>
    <w:link w:val="20"/>
    <w:uiPriority w:val="9"/>
    <w:unhideWhenUsed/>
    <w:rsid w:val="00610464"/>
    <w:pPr>
      <w:keepNext/>
      <w:spacing w:before="240" w:after="60" w:line="276" w:lineRule="auto"/>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rsid w:val="00610464"/>
    <w:pPr>
      <w:keepNext/>
      <w:spacing w:before="240" w:after="60" w:line="276" w:lineRule="auto"/>
      <w:outlineLvl w:val="2"/>
    </w:pPr>
    <w:rPr>
      <w:rFonts w:ascii="Cambria" w:eastAsia="Times New Roman" w:hAnsi="Cambria"/>
      <w:b/>
      <w:bCs/>
      <w:sz w:val="26"/>
      <w:szCs w:val="26"/>
      <w:lang w:val="x-none"/>
    </w:rPr>
  </w:style>
  <w:style w:type="paragraph" w:styleId="4">
    <w:name w:val="heading 4"/>
    <w:basedOn w:val="a0"/>
    <w:next w:val="a0"/>
    <w:link w:val="40"/>
    <w:uiPriority w:val="9"/>
    <w:unhideWhenUsed/>
    <w:rsid w:val="00610464"/>
    <w:pPr>
      <w:keepNext/>
      <w:spacing w:before="240" w:after="60"/>
      <w:ind w:firstLine="454"/>
      <w:jc w:val="both"/>
      <w:outlineLvl w:val="3"/>
    </w:pPr>
    <w:rPr>
      <w:rFonts w:ascii="Calibri" w:eastAsia="Times New Roman" w:hAnsi="Calibri"/>
      <w:b/>
      <w:bCs/>
      <w:sz w:val="28"/>
      <w:szCs w:val="28"/>
    </w:rPr>
  </w:style>
  <w:style w:type="paragraph" w:styleId="5">
    <w:name w:val="heading 5"/>
    <w:basedOn w:val="a0"/>
    <w:next w:val="a0"/>
    <w:link w:val="50"/>
    <w:uiPriority w:val="9"/>
    <w:unhideWhenUsed/>
    <w:rsid w:val="00610464"/>
    <w:pPr>
      <w:spacing w:before="240" w:after="60"/>
      <w:ind w:firstLine="454"/>
      <w:jc w:val="both"/>
      <w:outlineLvl w:val="4"/>
    </w:pPr>
    <w:rPr>
      <w:rFonts w:ascii="Calibri" w:eastAsia="Times New Roman" w:hAnsi="Calibri"/>
      <w:b/>
      <w:bCs/>
      <w:i/>
      <w:iCs/>
      <w:sz w:val="26"/>
      <w:szCs w:val="26"/>
    </w:rPr>
  </w:style>
  <w:style w:type="paragraph" w:styleId="6">
    <w:name w:val="heading 6"/>
    <w:basedOn w:val="a0"/>
    <w:next w:val="a0"/>
    <w:link w:val="60"/>
    <w:uiPriority w:val="9"/>
    <w:unhideWhenUsed/>
    <w:rsid w:val="00610464"/>
    <w:pPr>
      <w:spacing w:before="240" w:after="60"/>
      <w:ind w:firstLine="454"/>
      <w:jc w:val="both"/>
      <w:outlineLvl w:val="5"/>
    </w:pPr>
    <w:rPr>
      <w:rFonts w:ascii="Calibri" w:eastAsia="Times New Roman" w:hAnsi="Calibri"/>
      <w:b/>
      <w:bCs/>
    </w:rPr>
  </w:style>
  <w:style w:type="paragraph" w:styleId="7">
    <w:name w:val="heading 7"/>
    <w:basedOn w:val="a0"/>
    <w:next w:val="a0"/>
    <w:link w:val="70"/>
    <w:uiPriority w:val="9"/>
    <w:unhideWhenUsed/>
    <w:rsid w:val="00610464"/>
    <w:pPr>
      <w:spacing w:before="240" w:after="60"/>
      <w:ind w:firstLine="454"/>
      <w:jc w:val="both"/>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basedOn w:val="a1"/>
    <w:link w:val="1"/>
    <w:uiPriority w:val="9"/>
    <w:rsid w:val="00610464"/>
    <w:rPr>
      <w:rFonts w:ascii="Times New Roman" w:eastAsia="Batang" w:hAnsi="Times New Roman" w:cs="Times New Roman"/>
      <w:b/>
      <w:bCs/>
      <w:sz w:val="24"/>
      <w:szCs w:val="24"/>
      <w:lang w:val="x-none"/>
    </w:rPr>
  </w:style>
  <w:style w:type="character" w:customStyle="1" w:styleId="20">
    <w:name w:val="Заголовок 2 Знак"/>
    <w:aliases w:val="Синтез 2 Знак"/>
    <w:basedOn w:val="a1"/>
    <w:link w:val="2"/>
    <w:uiPriority w:val="9"/>
    <w:rsid w:val="00610464"/>
    <w:rPr>
      <w:rFonts w:ascii="Cambria" w:eastAsia="Times New Roman" w:hAnsi="Cambria" w:cs="Times New Roman"/>
      <w:b/>
      <w:bCs/>
      <w:i/>
      <w:iCs/>
      <w:sz w:val="28"/>
      <w:szCs w:val="28"/>
      <w:lang w:val="x-none"/>
    </w:rPr>
  </w:style>
  <w:style w:type="character" w:customStyle="1" w:styleId="30">
    <w:name w:val="Заголовок 3 Знак"/>
    <w:aliases w:val="Синтез-1 Знак"/>
    <w:basedOn w:val="a1"/>
    <w:link w:val="3"/>
    <w:uiPriority w:val="9"/>
    <w:rsid w:val="00610464"/>
    <w:rPr>
      <w:rFonts w:ascii="Cambria" w:eastAsia="Times New Roman" w:hAnsi="Cambria" w:cs="Times New Roman"/>
      <w:b/>
      <w:bCs/>
      <w:sz w:val="26"/>
      <w:szCs w:val="26"/>
      <w:lang w:val="x-none"/>
    </w:rPr>
  </w:style>
  <w:style w:type="character" w:customStyle="1" w:styleId="40">
    <w:name w:val="Заголовок 4 Знак"/>
    <w:basedOn w:val="a1"/>
    <w:link w:val="4"/>
    <w:uiPriority w:val="9"/>
    <w:rsid w:val="00610464"/>
    <w:rPr>
      <w:rFonts w:ascii="Calibri" w:eastAsia="Times New Roman" w:hAnsi="Calibri" w:cs="Times New Roman"/>
      <w:b/>
      <w:bCs/>
      <w:sz w:val="28"/>
      <w:szCs w:val="28"/>
    </w:rPr>
  </w:style>
  <w:style w:type="character" w:customStyle="1" w:styleId="50">
    <w:name w:val="Заголовок 5 Знак"/>
    <w:basedOn w:val="a1"/>
    <w:link w:val="5"/>
    <w:uiPriority w:val="9"/>
    <w:rsid w:val="00610464"/>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610464"/>
    <w:rPr>
      <w:rFonts w:ascii="Calibri" w:eastAsia="Times New Roman" w:hAnsi="Calibri" w:cs="Times New Roman"/>
      <w:b/>
      <w:bCs/>
      <w:sz w:val="24"/>
      <w:szCs w:val="24"/>
    </w:rPr>
  </w:style>
  <w:style w:type="character" w:customStyle="1" w:styleId="70">
    <w:name w:val="Заголовок 7 Знак"/>
    <w:basedOn w:val="a1"/>
    <w:link w:val="7"/>
    <w:uiPriority w:val="9"/>
    <w:rsid w:val="00610464"/>
    <w:rPr>
      <w:rFonts w:ascii="Calibri" w:eastAsia="Times New Roman" w:hAnsi="Calibri" w:cs="Times New Roman"/>
      <w:sz w:val="24"/>
      <w:szCs w:val="24"/>
    </w:rPr>
  </w:style>
  <w:style w:type="numbering" w:customStyle="1" w:styleId="11">
    <w:name w:val="Нет списка1"/>
    <w:next w:val="a3"/>
    <w:uiPriority w:val="99"/>
    <w:semiHidden/>
    <w:unhideWhenUsed/>
    <w:rsid w:val="00610464"/>
  </w:style>
  <w:style w:type="numbering" w:customStyle="1" w:styleId="110">
    <w:name w:val="Нет списка11"/>
    <w:next w:val="a3"/>
    <w:uiPriority w:val="99"/>
    <w:semiHidden/>
    <w:unhideWhenUsed/>
    <w:rsid w:val="00610464"/>
  </w:style>
  <w:style w:type="paragraph" w:styleId="a4">
    <w:name w:val="header"/>
    <w:basedOn w:val="a0"/>
    <w:link w:val="a5"/>
    <w:unhideWhenUsed/>
    <w:rsid w:val="00610464"/>
    <w:pPr>
      <w:tabs>
        <w:tab w:val="center" w:pos="4677"/>
        <w:tab w:val="right" w:pos="9355"/>
      </w:tabs>
    </w:pPr>
    <w:rPr>
      <w:rFonts w:ascii="Calibri" w:eastAsia="Calibri" w:hAnsi="Calibri"/>
      <w:sz w:val="22"/>
      <w:szCs w:val="22"/>
    </w:rPr>
  </w:style>
  <w:style w:type="character" w:customStyle="1" w:styleId="a5">
    <w:name w:val="Верхний колонтитул Знак"/>
    <w:basedOn w:val="a1"/>
    <w:link w:val="a4"/>
    <w:rsid w:val="00610464"/>
    <w:rPr>
      <w:rFonts w:ascii="Calibri" w:eastAsia="Calibri" w:hAnsi="Calibri" w:cs="Times New Roman"/>
    </w:rPr>
  </w:style>
  <w:style w:type="paragraph" w:styleId="a6">
    <w:name w:val="footer"/>
    <w:basedOn w:val="a0"/>
    <w:link w:val="a7"/>
    <w:unhideWhenUsed/>
    <w:rsid w:val="00610464"/>
    <w:pPr>
      <w:tabs>
        <w:tab w:val="center" w:pos="4677"/>
        <w:tab w:val="right" w:pos="9355"/>
      </w:tabs>
    </w:pPr>
    <w:rPr>
      <w:rFonts w:ascii="Calibri" w:eastAsia="Calibri" w:hAnsi="Calibri"/>
      <w:sz w:val="22"/>
      <w:szCs w:val="22"/>
    </w:rPr>
  </w:style>
  <w:style w:type="character" w:customStyle="1" w:styleId="a7">
    <w:name w:val="Нижний колонтитул Знак"/>
    <w:basedOn w:val="a1"/>
    <w:link w:val="a6"/>
    <w:rsid w:val="00610464"/>
    <w:rPr>
      <w:rFonts w:ascii="Calibri" w:eastAsia="Calibri" w:hAnsi="Calibri" w:cs="Times New Roman"/>
    </w:rPr>
  </w:style>
  <w:style w:type="character" w:customStyle="1" w:styleId="apple-converted-space">
    <w:name w:val="apple-converted-space"/>
    <w:rsid w:val="00610464"/>
  </w:style>
  <w:style w:type="paragraph" w:styleId="a8">
    <w:name w:val="Balloon Text"/>
    <w:basedOn w:val="a0"/>
    <w:link w:val="a9"/>
    <w:unhideWhenUsed/>
    <w:rsid w:val="00610464"/>
    <w:rPr>
      <w:rFonts w:ascii="Tahoma" w:eastAsia="Calibri" w:hAnsi="Tahoma"/>
      <w:sz w:val="16"/>
      <w:szCs w:val="16"/>
      <w:lang w:val="x-none"/>
    </w:rPr>
  </w:style>
  <w:style w:type="character" w:customStyle="1" w:styleId="a9">
    <w:name w:val="Текст выноски Знак"/>
    <w:basedOn w:val="a1"/>
    <w:link w:val="a8"/>
    <w:rsid w:val="00610464"/>
    <w:rPr>
      <w:rFonts w:ascii="Tahoma" w:eastAsia="Calibri" w:hAnsi="Tahoma" w:cs="Times New Roman"/>
      <w:sz w:val="16"/>
      <w:szCs w:val="16"/>
      <w:lang w:val="x-none"/>
    </w:rPr>
  </w:style>
  <w:style w:type="paragraph" w:customStyle="1" w:styleId="Body1">
    <w:name w:val="Body 1"/>
    <w:rsid w:val="00610464"/>
    <w:pPr>
      <w:spacing w:after="0" w:line="240" w:lineRule="auto"/>
    </w:pPr>
    <w:rPr>
      <w:rFonts w:ascii="Helvetica" w:eastAsia="Arial Unicode MS" w:hAnsi="Helvetica" w:cs="Times New Roman"/>
      <w:color w:val="000000"/>
      <w:sz w:val="24"/>
      <w:szCs w:val="20"/>
      <w:lang w:eastAsia="ru-RU"/>
    </w:rPr>
  </w:style>
  <w:style w:type="character" w:styleId="aa">
    <w:name w:val="Strong"/>
    <w:uiPriority w:val="22"/>
    <w:rsid w:val="00610464"/>
    <w:rPr>
      <w:b/>
      <w:bCs/>
    </w:rPr>
  </w:style>
  <w:style w:type="character" w:styleId="ab">
    <w:name w:val="Hyperlink"/>
    <w:uiPriority w:val="99"/>
    <w:unhideWhenUsed/>
    <w:rsid w:val="00610464"/>
    <w:rPr>
      <w:color w:val="0000FF"/>
      <w:u w:val="single"/>
    </w:rPr>
  </w:style>
  <w:style w:type="paragraph" w:styleId="21">
    <w:name w:val="toc 2"/>
    <w:basedOn w:val="a0"/>
    <w:next w:val="a0"/>
    <w:autoRedefine/>
    <w:uiPriority w:val="39"/>
    <w:rsid w:val="00610464"/>
    <w:pPr>
      <w:tabs>
        <w:tab w:val="right" w:leader="dot" w:pos="10206"/>
      </w:tabs>
      <w:jc w:val="both"/>
    </w:pPr>
    <w:rPr>
      <w:rFonts w:eastAsia="Batang"/>
      <w:b/>
      <w:noProof/>
      <w:sz w:val="22"/>
      <w:szCs w:val="22"/>
      <w:lang w:bidi="en-US"/>
    </w:rPr>
  </w:style>
  <w:style w:type="paragraph" w:styleId="31">
    <w:name w:val="toc 3"/>
    <w:basedOn w:val="a0"/>
    <w:next w:val="a0"/>
    <w:autoRedefine/>
    <w:uiPriority w:val="39"/>
    <w:unhideWhenUsed/>
    <w:rsid w:val="00610464"/>
    <w:pPr>
      <w:spacing w:after="200" w:line="276" w:lineRule="auto"/>
      <w:ind w:left="440"/>
    </w:pPr>
    <w:rPr>
      <w:rFonts w:ascii="Calibri" w:eastAsia="Calibri" w:hAnsi="Calibri"/>
      <w:sz w:val="22"/>
      <w:szCs w:val="22"/>
    </w:rPr>
  </w:style>
  <w:style w:type="paragraph" w:styleId="12">
    <w:name w:val="toc 1"/>
    <w:basedOn w:val="13"/>
    <w:next w:val="a0"/>
    <w:autoRedefine/>
    <w:uiPriority w:val="39"/>
    <w:unhideWhenUsed/>
    <w:rsid w:val="00610464"/>
    <w:pPr>
      <w:tabs>
        <w:tab w:val="clear" w:pos="6804"/>
        <w:tab w:val="right" w:leader="dot" w:pos="7088"/>
      </w:tabs>
      <w:ind w:right="424"/>
      <w:outlineLvl w:val="9"/>
    </w:pPr>
    <w:rPr>
      <w:b w:val="0"/>
      <w:noProof/>
      <w:sz w:val="22"/>
    </w:rPr>
  </w:style>
  <w:style w:type="character" w:customStyle="1" w:styleId="w">
    <w:name w:val="w"/>
    <w:basedOn w:val="a1"/>
    <w:rsid w:val="00610464"/>
  </w:style>
  <w:style w:type="paragraph" w:styleId="ac">
    <w:name w:val="No Spacing"/>
    <w:link w:val="ad"/>
    <w:uiPriority w:val="1"/>
    <w:rsid w:val="00610464"/>
    <w:pPr>
      <w:spacing w:after="0" w:line="240" w:lineRule="auto"/>
    </w:pPr>
    <w:rPr>
      <w:rFonts w:ascii="Calibri" w:eastAsia="Calibri" w:hAnsi="Calibri" w:cs="Calibri"/>
    </w:rPr>
  </w:style>
  <w:style w:type="paragraph" w:styleId="ae">
    <w:name w:val="List Paragraph"/>
    <w:basedOn w:val="a0"/>
    <w:rsid w:val="00610464"/>
    <w:pPr>
      <w:ind w:left="720"/>
      <w:contextualSpacing/>
    </w:pPr>
    <w:rPr>
      <w:rFonts w:ascii="Calibri" w:eastAsia="Times New Roman" w:hAnsi="Calibri"/>
      <w:lang w:eastAsia="ru-RU"/>
    </w:rPr>
  </w:style>
  <w:style w:type="paragraph" w:customStyle="1" w:styleId="ParaAttribute0">
    <w:name w:val="ParaAttribute0"/>
    <w:rsid w:val="00610464"/>
    <w:pPr>
      <w:wordWrap w:val="0"/>
      <w:spacing w:before="20" w:after="20" w:line="240" w:lineRule="auto"/>
      <w:ind w:left="851" w:right="851"/>
      <w:jc w:val="both"/>
    </w:pPr>
    <w:rPr>
      <w:rFonts w:ascii="Times New Roman" w:eastAsia="Batang" w:hAnsi="Times New Roman" w:cs="Times New Roman"/>
      <w:sz w:val="20"/>
      <w:szCs w:val="20"/>
      <w:lang w:eastAsia="ru-RU"/>
    </w:rPr>
  </w:style>
  <w:style w:type="character" w:customStyle="1" w:styleId="CharAttribute1">
    <w:name w:val="CharAttribute1"/>
    <w:rsid w:val="00610464"/>
    <w:rPr>
      <w:rFonts w:ascii="Times New Roman" w:eastAsia="Times New Roman"/>
      <w:sz w:val="24"/>
    </w:rPr>
  </w:style>
  <w:style w:type="character" w:customStyle="1" w:styleId="ad">
    <w:name w:val="Без интервала Знак"/>
    <w:link w:val="ac"/>
    <w:uiPriority w:val="1"/>
    <w:rsid w:val="00610464"/>
    <w:rPr>
      <w:rFonts w:ascii="Calibri" w:eastAsia="Calibri" w:hAnsi="Calibri" w:cs="Calibri"/>
    </w:rPr>
  </w:style>
  <w:style w:type="paragraph" w:styleId="af">
    <w:name w:val="Document Map"/>
    <w:basedOn w:val="a0"/>
    <w:link w:val="af0"/>
    <w:uiPriority w:val="99"/>
    <w:semiHidden/>
    <w:unhideWhenUsed/>
    <w:rsid w:val="00610464"/>
    <w:pPr>
      <w:spacing w:after="200" w:line="276" w:lineRule="auto"/>
    </w:pPr>
    <w:rPr>
      <w:rFonts w:ascii="Tahoma" w:eastAsia="Calibri" w:hAnsi="Tahoma"/>
      <w:sz w:val="16"/>
      <w:szCs w:val="16"/>
      <w:lang w:val="x-none"/>
    </w:rPr>
  </w:style>
  <w:style w:type="character" w:customStyle="1" w:styleId="af0">
    <w:name w:val="Схема документа Знак"/>
    <w:basedOn w:val="a1"/>
    <w:link w:val="af"/>
    <w:uiPriority w:val="99"/>
    <w:semiHidden/>
    <w:rsid w:val="00610464"/>
    <w:rPr>
      <w:rFonts w:ascii="Tahoma" w:eastAsia="Calibri" w:hAnsi="Tahoma" w:cs="Times New Roman"/>
      <w:sz w:val="16"/>
      <w:szCs w:val="16"/>
      <w:lang w:val="x-none"/>
    </w:rPr>
  </w:style>
  <w:style w:type="paragraph" w:styleId="af1">
    <w:name w:val="Normal (Web)"/>
    <w:basedOn w:val="a0"/>
    <w:uiPriority w:val="99"/>
    <w:unhideWhenUsed/>
    <w:rsid w:val="00610464"/>
    <w:pPr>
      <w:spacing w:before="100" w:beforeAutospacing="1" w:after="100" w:afterAutospacing="1"/>
    </w:pPr>
    <w:rPr>
      <w:rFonts w:eastAsia="Times New Roman"/>
      <w:lang w:eastAsia="ru-RU"/>
    </w:rPr>
  </w:style>
  <w:style w:type="paragraph" w:customStyle="1" w:styleId="13">
    <w:name w:val="Синтез 1"/>
    <w:basedOn w:val="2"/>
    <w:link w:val="14"/>
    <w:qFormat/>
    <w:rsid w:val="00C268F1"/>
    <w:pPr>
      <w:keepNext w:val="0"/>
      <w:widowControl w:val="0"/>
      <w:tabs>
        <w:tab w:val="left" w:leader="dot" w:pos="6804"/>
      </w:tabs>
      <w:spacing w:after="240" w:line="240" w:lineRule="auto"/>
      <w:ind w:firstLine="284"/>
    </w:pPr>
    <w:rPr>
      <w:rFonts w:ascii="Times New Roman" w:hAnsi="Times New Roman"/>
      <w:i w:val="0"/>
      <w:color w:val="FF0000"/>
      <w:sz w:val="24"/>
      <w:szCs w:val="24"/>
      <w:lang w:val="ru-RU"/>
    </w:rPr>
  </w:style>
  <w:style w:type="paragraph" w:customStyle="1" w:styleId="0">
    <w:name w:val="Синтез 0"/>
    <w:basedOn w:val="1"/>
    <w:link w:val="00"/>
    <w:rsid w:val="00610464"/>
    <w:pPr>
      <w:spacing w:before="240" w:after="240"/>
    </w:pPr>
  </w:style>
  <w:style w:type="character" w:customStyle="1" w:styleId="14">
    <w:name w:val="Синтез 1 Знак"/>
    <w:link w:val="13"/>
    <w:rsid w:val="00C268F1"/>
    <w:rPr>
      <w:rFonts w:ascii="Times New Roman" w:eastAsia="Times New Roman" w:hAnsi="Times New Roman" w:cs="Times New Roman"/>
      <w:b/>
      <w:bCs/>
      <w:iCs/>
      <w:color w:val="FF0000"/>
      <w:sz w:val="24"/>
      <w:szCs w:val="24"/>
    </w:rPr>
  </w:style>
  <w:style w:type="paragraph" w:styleId="af2">
    <w:name w:val="TOC Heading"/>
    <w:basedOn w:val="1"/>
    <w:next w:val="a0"/>
    <w:uiPriority w:val="39"/>
    <w:unhideWhenUsed/>
    <w:rsid w:val="00610464"/>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610464"/>
    <w:rPr>
      <w:rFonts w:ascii="Times New Roman" w:eastAsia="Batang" w:hAnsi="Times New Roman" w:cs="Times New Roman"/>
      <w:b/>
      <w:bCs/>
      <w:sz w:val="24"/>
      <w:szCs w:val="24"/>
      <w:lang w:val="x-none"/>
    </w:rPr>
  </w:style>
  <w:style w:type="character" w:customStyle="1" w:styleId="Funotenzeichen">
    <w:name w:val="Fußnotenzeichen"/>
    <w:rsid w:val="00610464"/>
  </w:style>
  <w:style w:type="character" w:styleId="af3">
    <w:name w:val="footnote reference"/>
    <w:rsid w:val="00610464"/>
    <w:rPr>
      <w:vertAlign w:val="superscript"/>
    </w:rPr>
  </w:style>
  <w:style w:type="paragraph" w:styleId="af4">
    <w:name w:val="footnote text"/>
    <w:basedOn w:val="a0"/>
    <w:link w:val="af5"/>
    <w:uiPriority w:val="99"/>
    <w:semiHidden/>
    <w:unhideWhenUsed/>
    <w:rsid w:val="00610464"/>
    <w:pPr>
      <w:spacing w:after="200" w:line="276" w:lineRule="auto"/>
    </w:pPr>
    <w:rPr>
      <w:rFonts w:ascii="Calibri" w:eastAsia="Calibri" w:hAnsi="Calibri"/>
      <w:sz w:val="20"/>
      <w:szCs w:val="20"/>
    </w:rPr>
  </w:style>
  <w:style w:type="character" w:customStyle="1" w:styleId="af5">
    <w:name w:val="Текст сноски Знак"/>
    <w:basedOn w:val="a1"/>
    <w:link w:val="af4"/>
    <w:uiPriority w:val="99"/>
    <w:semiHidden/>
    <w:rsid w:val="00610464"/>
    <w:rPr>
      <w:rFonts w:ascii="Calibri" w:eastAsia="Calibri" w:hAnsi="Calibri" w:cs="Times New Roman"/>
      <w:sz w:val="20"/>
      <w:szCs w:val="20"/>
    </w:rPr>
  </w:style>
  <w:style w:type="character" w:customStyle="1" w:styleId="WW8Num1z0">
    <w:name w:val="WW8Num1z0"/>
    <w:rsid w:val="00610464"/>
    <w:rPr>
      <w:rFonts w:ascii="Wingdings" w:hAnsi="Wingdings" w:cs="Wingdings" w:hint="default"/>
    </w:rPr>
  </w:style>
  <w:style w:type="character" w:customStyle="1" w:styleId="WW8Num1z1">
    <w:name w:val="WW8Num1z1"/>
    <w:rsid w:val="00610464"/>
    <w:rPr>
      <w:rFonts w:ascii="Courier New" w:hAnsi="Courier New" w:cs="Courier New" w:hint="default"/>
    </w:rPr>
  </w:style>
  <w:style w:type="character" w:customStyle="1" w:styleId="WW8Num1z3">
    <w:name w:val="WW8Num1z3"/>
    <w:rsid w:val="00610464"/>
    <w:rPr>
      <w:rFonts w:ascii="Symbol" w:hAnsi="Symbol" w:cs="Symbol" w:hint="default"/>
    </w:rPr>
  </w:style>
  <w:style w:type="character" w:customStyle="1" w:styleId="15">
    <w:name w:val="Основной шрифт абзаца1"/>
    <w:rsid w:val="00610464"/>
  </w:style>
  <w:style w:type="paragraph" w:styleId="af6">
    <w:name w:val="Body Text"/>
    <w:basedOn w:val="a0"/>
    <w:link w:val="af7"/>
    <w:rsid w:val="00610464"/>
    <w:pPr>
      <w:suppressAutoHyphens/>
      <w:spacing w:after="120" w:line="276" w:lineRule="auto"/>
    </w:pPr>
    <w:rPr>
      <w:rFonts w:eastAsia="Calibri"/>
      <w:sz w:val="22"/>
      <w:szCs w:val="22"/>
      <w:lang w:eastAsia="ar-SA"/>
    </w:rPr>
  </w:style>
  <w:style w:type="character" w:customStyle="1" w:styleId="af7">
    <w:name w:val="Основной текст Знак"/>
    <w:basedOn w:val="a1"/>
    <w:link w:val="af6"/>
    <w:rsid w:val="00610464"/>
    <w:rPr>
      <w:rFonts w:ascii="Times New Roman" w:eastAsia="Calibri" w:hAnsi="Times New Roman" w:cs="Times New Roman"/>
      <w:lang w:eastAsia="ar-SA"/>
    </w:rPr>
  </w:style>
  <w:style w:type="paragraph" w:styleId="af8">
    <w:name w:val="List"/>
    <w:basedOn w:val="af6"/>
    <w:rsid w:val="00610464"/>
    <w:rPr>
      <w:rFonts w:cs="Mangal"/>
    </w:rPr>
  </w:style>
  <w:style w:type="paragraph" w:customStyle="1" w:styleId="16">
    <w:name w:val="Название1"/>
    <w:basedOn w:val="a0"/>
    <w:rsid w:val="00610464"/>
    <w:pPr>
      <w:suppressLineNumbers/>
      <w:suppressAutoHyphens/>
      <w:spacing w:before="120" w:after="120" w:line="276" w:lineRule="auto"/>
    </w:pPr>
    <w:rPr>
      <w:rFonts w:eastAsia="Calibri" w:cs="Mangal"/>
      <w:i/>
      <w:iCs/>
      <w:lang w:eastAsia="ar-SA"/>
    </w:rPr>
  </w:style>
  <w:style w:type="paragraph" w:customStyle="1" w:styleId="17">
    <w:name w:val="Указатель1"/>
    <w:basedOn w:val="a0"/>
    <w:rsid w:val="00610464"/>
    <w:pPr>
      <w:suppressLineNumbers/>
      <w:suppressAutoHyphens/>
      <w:spacing w:after="200" w:line="276" w:lineRule="auto"/>
    </w:pPr>
    <w:rPr>
      <w:rFonts w:eastAsia="Calibri" w:cs="Mangal"/>
      <w:sz w:val="22"/>
      <w:szCs w:val="22"/>
      <w:lang w:eastAsia="ar-SA"/>
    </w:rPr>
  </w:style>
  <w:style w:type="character" w:customStyle="1" w:styleId="af9">
    <w:name w:val="ишод подзаголовок Знак"/>
    <w:link w:val="afa"/>
    <w:locked/>
    <w:rsid w:val="00610464"/>
    <w:rPr>
      <w:b/>
      <w:i/>
      <w:sz w:val="28"/>
      <w:szCs w:val="28"/>
    </w:rPr>
  </w:style>
  <w:style w:type="paragraph" w:customStyle="1" w:styleId="afa">
    <w:name w:val="ишод подзаголовок"/>
    <w:basedOn w:val="afb"/>
    <w:link w:val="af9"/>
    <w:rsid w:val="00610464"/>
    <w:pPr>
      <w:spacing w:after="0" w:line="240" w:lineRule="auto"/>
      <w:ind w:left="0" w:firstLine="454"/>
      <w:jc w:val="center"/>
    </w:pPr>
    <w:rPr>
      <w:rFonts w:asciiTheme="minorHAnsi" w:eastAsiaTheme="minorHAnsi" w:hAnsiTheme="minorHAnsi" w:cstheme="minorBidi"/>
      <w:b/>
      <w:i/>
      <w:sz w:val="28"/>
      <w:szCs w:val="28"/>
    </w:rPr>
  </w:style>
  <w:style w:type="paragraph" w:styleId="afb">
    <w:name w:val="Body Text Indent"/>
    <w:basedOn w:val="a0"/>
    <w:link w:val="afc"/>
    <w:uiPriority w:val="99"/>
    <w:semiHidden/>
    <w:unhideWhenUsed/>
    <w:rsid w:val="00610464"/>
    <w:pPr>
      <w:spacing w:after="120" w:line="276" w:lineRule="auto"/>
      <w:ind w:left="283"/>
    </w:pPr>
    <w:rPr>
      <w:rFonts w:ascii="Calibri" w:eastAsia="Calibri" w:hAnsi="Calibri"/>
      <w:sz w:val="22"/>
      <w:szCs w:val="22"/>
    </w:rPr>
  </w:style>
  <w:style w:type="character" w:customStyle="1" w:styleId="afc">
    <w:name w:val="Основной текст с отступом Знак"/>
    <w:basedOn w:val="a1"/>
    <w:link w:val="afb"/>
    <w:uiPriority w:val="99"/>
    <w:semiHidden/>
    <w:rsid w:val="00610464"/>
    <w:rPr>
      <w:rFonts w:ascii="Calibri" w:eastAsia="Calibri" w:hAnsi="Calibri" w:cs="Times New Roman"/>
    </w:rPr>
  </w:style>
  <w:style w:type="paragraph" w:customStyle="1" w:styleId="18">
    <w:name w:val="Заголовок1"/>
    <w:basedOn w:val="a0"/>
    <w:next w:val="af6"/>
    <w:rsid w:val="00610464"/>
    <w:pPr>
      <w:keepNext/>
      <w:suppressAutoHyphens/>
      <w:spacing w:before="240" w:after="120" w:line="276" w:lineRule="auto"/>
    </w:pPr>
    <w:rPr>
      <w:rFonts w:ascii="Arial" w:eastAsia="Lucida Sans Unicode" w:hAnsi="Arial" w:cs="Mangal"/>
      <w:sz w:val="28"/>
      <w:szCs w:val="28"/>
      <w:lang w:eastAsia="ar-SA"/>
    </w:rPr>
  </w:style>
  <w:style w:type="paragraph" w:customStyle="1" w:styleId="Standard">
    <w:name w:val="Standard"/>
    <w:uiPriority w:val="99"/>
    <w:rsid w:val="00610464"/>
    <w:pPr>
      <w:suppressAutoHyphens/>
      <w:autoSpaceDN w:val="0"/>
      <w:spacing w:after="200" w:line="276" w:lineRule="auto"/>
      <w:textAlignment w:val="baseline"/>
    </w:pPr>
    <w:rPr>
      <w:rFonts w:ascii="Calibri" w:eastAsia="Arial Unicode MS" w:hAnsi="Calibri" w:cs="Tahoma"/>
      <w:kern w:val="3"/>
    </w:rPr>
  </w:style>
  <w:style w:type="paragraph" w:styleId="a">
    <w:name w:val="List Bullet"/>
    <w:basedOn w:val="a0"/>
    <w:rsid w:val="00610464"/>
    <w:pPr>
      <w:numPr>
        <w:numId w:val="11"/>
      </w:numPr>
    </w:pPr>
    <w:rPr>
      <w:rFonts w:eastAsia="Times New Roman"/>
      <w:lang w:eastAsia="ru-RU"/>
    </w:rPr>
  </w:style>
  <w:style w:type="table" w:styleId="afd">
    <w:name w:val="Table Grid"/>
    <w:basedOn w:val="a2"/>
    <w:uiPriority w:val="39"/>
    <w:rsid w:val="0061046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0"/>
    <w:rsid w:val="00610464"/>
    <w:pPr>
      <w:suppressAutoHyphens/>
      <w:spacing w:after="200" w:line="276" w:lineRule="auto"/>
      <w:ind w:left="720"/>
    </w:pPr>
    <w:rPr>
      <w:rFonts w:ascii="Calibri" w:eastAsia="SimSun" w:hAnsi="Calibri" w:cs="Calibri"/>
      <w:kern w:val="1"/>
      <w:sz w:val="22"/>
      <w:szCs w:val="22"/>
      <w:lang w:eastAsia="ar-SA"/>
    </w:rPr>
  </w:style>
  <w:style w:type="character" w:customStyle="1" w:styleId="WW8Num1z2">
    <w:name w:val="WW8Num1z2"/>
    <w:rsid w:val="00610464"/>
    <w:rPr>
      <w:rFonts w:ascii="Wingdings" w:hAnsi="Wingdings" w:cs="Wingdings" w:hint="default"/>
    </w:rPr>
  </w:style>
  <w:style w:type="character" w:customStyle="1" w:styleId="WW8Num1z4">
    <w:name w:val="WW8Num1z4"/>
    <w:rsid w:val="00610464"/>
  </w:style>
  <w:style w:type="character" w:customStyle="1" w:styleId="WW8Num1z5">
    <w:name w:val="WW8Num1z5"/>
    <w:rsid w:val="00610464"/>
  </w:style>
  <w:style w:type="character" w:customStyle="1" w:styleId="WW8Num1z6">
    <w:name w:val="WW8Num1z6"/>
    <w:rsid w:val="00610464"/>
  </w:style>
  <w:style w:type="character" w:customStyle="1" w:styleId="WW8Num1z7">
    <w:name w:val="WW8Num1z7"/>
    <w:rsid w:val="00610464"/>
  </w:style>
  <w:style w:type="character" w:customStyle="1" w:styleId="WW8Num1z8">
    <w:name w:val="WW8Num1z8"/>
    <w:rsid w:val="00610464"/>
  </w:style>
  <w:style w:type="character" w:customStyle="1" w:styleId="WW8Num2z0">
    <w:name w:val="WW8Num2z0"/>
    <w:rsid w:val="00610464"/>
    <w:rPr>
      <w:rFonts w:ascii="Wingdings" w:hAnsi="Wingdings" w:cs="Wingdings" w:hint="default"/>
      <w:sz w:val="24"/>
      <w:szCs w:val="24"/>
    </w:rPr>
  </w:style>
  <w:style w:type="character" w:customStyle="1" w:styleId="WW8Num3z0">
    <w:name w:val="WW8Num3z0"/>
    <w:rsid w:val="00610464"/>
    <w:rPr>
      <w:rFonts w:ascii="Symbol" w:hAnsi="Symbol" w:cs="OpenSymbol"/>
      <w:sz w:val="24"/>
      <w:szCs w:val="24"/>
    </w:rPr>
  </w:style>
  <w:style w:type="character" w:customStyle="1" w:styleId="WW8Num4z0">
    <w:name w:val="WW8Num4z0"/>
    <w:rsid w:val="00610464"/>
    <w:rPr>
      <w:rFonts w:ascii="Symbol" w:hAnsi="Symbol" w:cs="OpenSymbol"/>
    </w:rPr>
  </w:style>
  <w:style w:type="character" w:customStyle="1" w:styleId="WW8Num5z0">
    <w:name w:val="WW8Num5z0"/>
    <w:rsid w:val="00610464"/>
    <w:rPr>
      <w:rFonts w:ascii="Symbol" w:hAnsi="Symbol" w:cs="OpenSymbol"/>
    </w:rPr>
  </w:style>
  <w:style w:type="character" w:customStyle="1" w:styleId="WW8Num6z0">
    <w:name w:val="WW8Num6z0"/>
    <w:rsid w:val="00610464"/>
    <w:rPr>
      <w:rFonts w:ascii="Symbol" w:hAnsi="Symbol" w:cs="OpenSymbol"/>
    </w:rPr>
  </w:style>
  <w:style w:type="character" w:customStyle="1" w:styleId="WW8Num7z0">
    <w:name w:val="WW8Num7z0"/>
    <w:rsid w:val="00610464"/>
    <w:rPr>
      <w:rFonts w:ascii="Symbol" w:hAnsi="Symbol" w:cs="OpenSymbol"/>
    </w:rPr>
  </w:style>
  <w:style w:type="character" w:customStyle="1" w:styleId="WW8Num8z0">
    <w:name w:val="WW8Num8z0"/>
    <w:rsid w:val="00610464"/>
    <w:rPr>
      <w:rFonts w:ascii="Symbol" w:hAnsi="Symbol" w:cs="OpenSymbol"/>
    </w:rPr>
  </w:style>
  <w:style w:type="character" w:customStyle="1" w:styleId="WW8Num9z0">
    <w:name w:val="WW8Num9z0"/>
    <w:rsid w:val="00610464"/>
    <w:rPr>
      <w:rFonts w:ascii="Symbol" w:hAnsi="Symbol" w:cs="OpenSymbol"/>
    </w:rPr>
  </w:style>
  <w:style w:type="character" w:customStyle="1" w:styleId="WW8Num10z0">
    <w:name w:val="WW8Num10z0"/>
    <w:rsid w:val="00610464"/>
    <w:rPr>
      <w:rFonts w:ascii="Symbol" w:hAnsi="Symbol" w:cs="OpenSymbol"/>
    </w:rPr>
  </w:style>
  <w:style w:type="character" w:customStyle="1" w:styleId="WW8Num11z0">
    <w:name w:val="WW8Num11z0"/>
    <w:rsid w:val="00610464"/>
    <w:rPr>
      <w:rFonts w:ascii="Symbol" w:hAnsi="Symbol" w:cs="OpenSymbol"/>
      <w:sz w:val="24"/>
      <w:szCs w:val="24"/>
    </w:rPr>
  </w:style>
  <w:style w:type="character" w:customStyle="1" w:styleId="WW8Num12z0">
    <w:name w:val="WW8Num12z0"/>
    <w:rsid w:val="00610464"/>
    <w:rPr>
      <w:rFonts w:ascii="Symbol" w:hAnsi="Symbol" w:cs="OpenSymbol"/>
    </w:rPr>
  </w:style>
  <w:style w:type="character" w:customStyle="1" w:styleId="WW8Num13z0">
    <w:name w:val="WW8Num13z0"/>
    <w:rsid w:val="00610464"/>
    <w:rPr>
      <w:rFonts w:ascii="Symbol" w:hAnsi="Symbol" w:cs="OpenSymbol"/>
      <w:sz w:val="24"/>
      <w:szCs w:val="24"/>
    </w:rPr>
  </w:style>
  <w:style w:type="character" w:customStyle="1" w:styleId="WW8Num14z0">
    <w:name w:val="WW8Num14z0"/>
    <w:rsid w:val="00610464"/>
    <w:rPr>
      <w:rFonts w:ascii="Symbol" w:hAnsi="Symbol" w:cs="OpenSymbol"/>
      <w:sz w:val="24"/>
      <w:szCs w:val="24"/>
    </w:rPr>
  </w:style>
  <w:style w:type="character" w:customStyle="1" w:styleId="WW8Num15z0">
    <w:name w:val="WW8Num15z0"/>
    <w:rsid w:val="00610464"/>
    <w:rPr>
      <w:rFonts w:ascii="Symbol" w:hAnsi="Symbol" w:cs="OpenSymbol"/>
    </w:rPr>
  </w:style>
  <w:style w:type="character" w:customStyle="1" w:styleId="WW8Num16z0">
    <w:name w:val="WW8Num16z0"/>
    <w:rsid w:val="00610464"/>
    <w:rPr>
      <w:rFonts w:ascii="Symbol" w:hAnsi="Symbol" w:cs="OpenSymbol"/>
    </w:rPr>
  </w:style>
  <w:style w:type="character" w:customStyle="1" w:styleId="WW8Num17z0">
    <w:name w:val="WW8Num17z0"/>
    <w:rsid w:val="00610464"/>
    <w:rPr>
      <w:rFonts w:ascii="Symbol" w:hAnsi="Symbol" w:cs="OpenSymbol"/>
    </w:rPr>
  </w:style>
  <w:style w:type="character" w:customStyle="1" w:styleId="WW8Num18z0">
    <w:name w:val="WW8Num18z0"/>
    <w:rsid w:val="00610464"/>
    <w:rPr>
      <w:rFonts w:ascii="Symbol" w:hAnsi="Symbol" w:cs="OpenSymbol"/>
    </w:rPr>
  </w:style>
  <w:style w:type="character" w:customStyle="1" w:styleId="WW8Num19z0">
    <w:name w:val="WW8Num19z0"/>
    <w:rsid w:val="00610464"/>
    <w:rPr>
      <w:rFonts w:ascii="Symbol" w:hAnsi="Symbol" w:cs="OpenSymbol"/>
    </w:rPr>
  </w:style>
  <w:style w:type="character" w:customStyle="1" w:styleId="WW8Num20z0">
    <w:name w:val="WW8Num20z0"/>
    <w:rsid w:val="00610464"/>
    <w:rPr>
      <w:rFonts w:ascii="Symbol" w:hAnsi="Symbol" w:cs="OpenSymbol"/>
    </w:rPr>
  </w:style>
  <w:style w:type="character" w:customStyle="1" w:styleId="WW8Num21z0">
    <w:name w:val="WW8Num21z0"/>
    <w:rsid w:val="00610464"/>
    <w:rPr>
      <w:rFonts w:ascii="Symbol" w:hAnsi="Symbol" w:cs="OpenSymbol"/>
    </w:rPr>
  </w:style>
  <w:style w:type="character" w:customStyle="1" w:styleId="WW8Num2z1">
    <w:name w:val="WW8Num2z1"/>
    <w:rsid w:val="00610464"/>
    <w:rPr>
      <w:rFonts w:ascii="Courier New" w:hAnsi="Courier New" w:cs="Courier New" w:hint="default"/>
    </w:rPr>
  </w:style>
  <w:style w:type="character" w:customStyle="1" w:styleId="WW8Num2z3">
    <w:name w:val="WW8Num2z3"/>
    <w:rsid w:val="00610464"/>
    <w:rPr>
      <w:rFonts w:ascii="Symbol" w:hAnsi="Symbol" w:cs="Symbol" w:hint="default"/>
    </w:rPr>
  </w:style>
  <w:style w:type="character" w:customStyle="1" w:styleId="Aufzhlungszeichen">
    <w:name w:val="Aufzählungszeichen"/>
    <w:rsid w:val="00610464"/>
    <w:rPr>
      <w:rFonts w:ascii="OpenSymbol" w:eastAsia="OpenSymbol" w:hAnsi="OpenSymbol" w:cs="OpenSymbol"/>
    </w:rPr>
  </w:style>
  <w:style w:type="paragraph" w:customStyle="1" w:styleId="berschrift">
    <w:name w:val="Überschrift"/>
    <w:basedOn w:val="a0"/>
    <w:next w:val="af6"/>
    <w:rsid w:val="00610464"/>
    <w:pPr>
      <w:keepNext/>
      <w:suppressAutoHyphens/>
      <w:spacing w:before="240" w:after="120" w:line="276" w:lineRule="auto"/>
    </w:pPr>
    <w:rPr>
      <w:rFonts w:ascii="Arial" w:eastAsia="Microsoft YaHei" w:hAnsi="Arial" w:cs="Mangal"/>
      <w:sz w:val="28"/>
      <w:szCs w:val="28"/>
      <w:lang w:eastAsia="ar-SA"/>
    </w:rPr>
  </w:style>
  <w:style w:type="paragraph" w:customStyle="1" w:styleId="Beschriftung">
    <w:name w:val="Beschriftung"/>
    <w:basedOn w:val="a0"/>
    <w:rsid w:val="00610464"/>
    <w:pPr>
      <w:suppressLineNumbers/>
      <w:suppressAutoHyphens/>
      <w:spacing w:before="120" w:after="120" w:line="276" w:lineRule="auto"/>
    </w:pPr>
    <w:rPr>
      <w:rFonts w:eastAsia="Calibri" w:cs="Mangal"/>
      <w:i/>
      <w:iCs/>
      <w:lang w:eastAsia="ar-SA"/>
    </w:rPr>
  </w:style>
  <w:style w:type="paragraph" w:customStyle="1" w:styleId="Verzeichnis">
    <w:name w:val="Verzeichnis"/>
    <w:basedOn w:val="a0"/>
    <w:rsid w:val="00610464"/>
    <w:pPr>
      <w:suppressLineNumbers/>
      <w:suppressAutoHyphens/>
      <w:spacing w:after="200" w:line="276" w:lineRule="auto"/>
    </w:pPr>
    <w:rPr>
      <w:rFonts w:eastAsia="Calibri" w:cs="Mangal"/>
      <w:sz w:val="22"/>
      <w:szCs w:val="22"/>
      <w:lang w:eastAsia="ar-SA"/>
    </w:rPr>
  </w:style>
  <w:style w:type="paragraph" w:customStyle="1" w:styleId="TabellenInhalt">
    <w:name w:val="Tabellen Inhalt"/>
    <w:basedOn w:val="a0"/>
    <w:rsid w:val="00610464"/>
    <w:pPr>
      <w:suppressLineNumbers/>
      <w:suppressAutoHyphens/>
      <w:spacing w:after="200" w:line="276" w:lineRule="auto"/>
    </w:pPr>
    <w:rPr>
      <w:rFonts w:eastAsia="Calibri"/>
      <w:sz w:val="22"/>
      <w:szCs w:val="22"/>
      <w:lang w:eastAsia="ar-SA"/>
    </w:rPr>
  </w:style>
  <w:style w:type="paragraph" w:customStyle="1" w:styleId="Tabellenberschrift">
    <w:name w:val="Tabellen Überschrift"/>
    <w:basedOn w:val="TabellenInhalt"/>
    <w:rsid w:val="00610464"/>
    <w:pPr>
      <w:jc w:val="center"/>
    </w:pPr>
    <w:rPr>
      <w:b/>
      <w:bCs/>
    </w:rPr>
  </w:style>
  <w:style w:type="table" w:customStyle="1" w:styleId="1a">
    <w:name w:val="Сетка таблицы1"/>
    <w:basedOn w:val="a2"/>
    <w:next w:val="afd"/>
    <w:uiPriority w:val="59"/>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2"/>
    <w:next w:val="afd"/>
    <w:uiPriority w:val="59"/>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d"/>
    <w:uiPriority w:val="59"/>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page number"/>
    <w:basedOn w:val="a1"/>
    <w:rsid w:val="0061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121</Pages>
  <Words>83453</Words>
  <Characters>475688</Characters>
  <Application>Microsoft Office Word</Application>
  <DocSecurity>0</DocSecurity>
  <Lines>3964</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 Tovstik</cp:lastModifiedBy>
  <cp:revision>20</cp:revision>
  <dcterms:created xsi:type="dcterms:W3CDTF">2023-12-01T08:32:00Z</dcterms:created>
  <dcterms:modified xsi:type="dcterms:W3CDTF">2023-12-01T19:19:00Z</dcterms:modified>
</cp:coreProperties>
</file>